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19C" w:rsidRPr="00C67AB1" w:rsidRDefault="00F9419C" w:rsidP="009F692D">
      <w:pPr>
        <w:tabs>
          <w:tab w:val="center" w:pos="4680"/>
          <w:tab w:val="right" w:pos="9360"/>
        </w:tabs>
        <w:spacing w:after="0" w:line="360" w:lineRule="auto"/>
        <w:jc w:val="center"/>
        <w:rPr>
          <w:rFonts w:ascii="Tahoma" w:eastAsia="MS Mincho" w:hAnsi="Tahoma" w:cs="Tahoma"/>
          <w:lang w:val="en-ZA" w:eastAsia="en-ZA"/>
        </w:rPr>
      </w:pPr>
      <w:r w:rsidRPr="00C67AB1">
        <w:rPr>
          <w:rFonts w:ascii="Tahoma" w:eastAsia="MS Mincho" w:hAnsi="Tahoma" w:cs="Tahoma"/>
          <w:noProof/>
          <w:lang w:val="en-ZA" w:eastAsia="en-ZA"/>
        </w:rPr>
        <w:drawing>
          <wp:inline distT="0" distB="0" distL="0" distR="0" wp14:anchorId="042A57BA" wp14:editId="67742B59">
            <wp:extent cx="1066800" cy="828675"/>
            <wp:effectExtent l="0" t="0" r="0" b="9525"/>
            <wp:docPr id="529" name="Picture 529" descr="C:\Users\nomonde\AppData\Local\Microsoft\Windows\Temporary Internet Files\Content.Outlook\NW024NWD\SANAC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monde\AppData\Local\Microsoft\Windows\Temporary Internet Files\Content.Outlook\NW024NWD\SANAC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828675"/>
                    </a:xfrm>
                    <a:prstGeom prst="rect">
                      <a:avLst/>
                    </a:prstGeom>
                    <a:noFill/>
                    <a:ln>
                      <a:noFill/>
                    </a:ln>
                  </pic:spPr>
                </pic:pic>
              </a:graphicData>
            </a:graphic>
          </wp:inline>
        </w:drawing>
      </w:r>
      <w:r w:rsidR="00953CA1">
        <w:rPr>
          <w:rFonts w:ascii="Tahoma" w:eastAsia="MS Mincho" w:hAnsi="Tahoma" w:cs="Tahoma"/>
          <w:noProof/>
          <w:lang w:val="en-ZA" w:eastAsia="en-ZA"/>
        </w:rPr>
        <w:drawing>
          <wp:inline distT="0" distB="0" distL="0" distR="0" wp14:anchorId="6933D467">
            <wp:extent cx="2237740" cy="780415"/>
            <wp:effectExtent l="0" t="0" r="0" b="635"/>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7740" cy="780415"/>
                    </a:xfrm>
                    <a:prstGeom prst="rect">
                      <a:avLst/>
                    </a:prstGeom>
                    <a:noFill/>
                  </pic:spPr>
                </pic:pic>
              </a:graphicData>
            </a:graphic>
          </wp:inline>
        </w:drawing>
      </w:r>
    </w:p>
    <w:p w:rsidR="00F9419C" w:rsidRPr="00C67AB1" w:rsidRDefault="00F9419C" w:rsidP="009F692D">
      <w:pPr>
        <w:tabs>
          <w:tab w:val="center" w:pos="4680"/>
          <w:tab w:val="right" w:pos="9360"/>
        </w:tabs>
        <w:spacing w:after="0" w:line="360" w:lineRule="auto"/>
        <w:jc w:val="center"/>
        <w:rPr>
          <w:rFonts w:ascii="Tahoma" w:eastAsia="MS Mincho" w:hAnsi="Tahoma" w:cs="Tahoma"/>
          <w:lang w:val="en-ZA" w:eastAsia="en-ZA"/>
        </w:rPr>
      </w:pPr>
      <w:r w:rsidRPr="00C67AB1">
        <w:rPr>
          <w:rFonts w:ascii="Tahoma" w:eastAsia="MS Mincho" w:hAnsi="Tahoma" w:cs="Tahoma"/>
          <w:lang w:val="en-ZA" w:eastAsia="en-ZA"/>
        </w:rPr>
        <w:t>SOUTH AFRICAN NATIONAL AIDS COUNCIL</w:t>
      </w:r>
    </w:p>
    <w:p w:rsidR="00F9419C" w:rsidRPr="00C67AB1" w:rsidRDefault="00F9419C" w:rsidP="009F692D">
      <w:pPr>
        <w:tabs>
          <w:tab w:val="center" w:pos="4680"/>
          <w:tab w:val="right" w:pos="9360"/>
        </w:tabs>
        <w:spacing w:after="0" w:line="360" w:lineRule="auto"/>
        <w:jc w:val="center"/>
        <w:rPr>
          <w:rFonts w:ascii="Tahoma" w:eastAsia="MS Mincho" w:hAnsi="Tahoma" w:cs="Tahoma"/>
          <w:lang w:val="en-ZA" w:eastAsia="en-ZA"/>
        </w:rPr>
      </w:pPr>
      <w:r w:rsidRPr="00C67AB1">
        <w:rPr>
          <w:rFonts w:ascii="Tahoma" w:eastAsia="MS Mincho" w:hAnsi="Tahoma" w:cs="Tahoma"/>
          <w:lang w:val="en-ZA" w:eastAsia="en-ZA"/>
        </w:rPr>
        <w:t>2nd Floor, Block E, Hatfield Gardens</w:t>
      </w:r>
    </w:p>
    <w:p w:rsidR="00F9419C" w:rsidRPr="00C67AB1" w:rsidRDefault="00F9419C" w:rsidP="009F692D">
      <w:pPr>
        <w:tabs>
          <w:tab w:val="center" w:pos="4680"/>
          <w:tab w:val="right" w:pos="9360"/>
        </w:tabs>
        <w:spacing w:after="0" w:line="360" w:lineRule="auto"/>
        <w:jc w:val="center"/>
        <w:rPr>
          <w:rFonts w:ascii="Tahoma" w:eastAsia="MS Mincho" w:hAnsi="Tahoma" w:cs="Tahoma"/>
          <w:lang w:val="en-ZA" w:eastAsia="en-ZA"/>
        </w:rPr>
      </w:pPr>
      <w:r w:rsidRPr="00C67AB1">
        <w:rPr>
          <w:rFonts w:ascii="Tahoma" w:eastAsia="MS Mincho" w:hAnsi="Tahoma" w:cs="Tahoma"/>
          <w:lang w:val="en-ZA" w:eastAsia="en-ZA"/>
        </w:rPr>
        <w:t>333 Grosvenor Street</w:t>
      </w:r>
    </w:p>
    <w:p w:rsidR="00F9419C" w:rsidRPr="00C67AB1" w:rsidRDefault="00F9419C" w:rsidP="009F692D">
      <w:pPr>
        <w:tabs>
          <w:tab w:val="center" w:pos="4680"/>
          <w:tab w:val="right" w:pos="9360"/>
        </w:tabs>
        <w:spacing w:after="0" w:line="360" w:lineRule="auto"/>
        <w:jc w:val="center"/>
        <w:rPr>
          <w:rFonts w:ascii="Tahoma" w:eastAsia="MS Mincho" w:hAnsi="Tahoma" w:cs="Tahoma"/>
          <w:lang w:val="en-ZA" w:eastAsia="en-ZA"/>
        </w:rPr>
      </w:pPr>
      <w:r w:rsidRPr="00C67AB1">
        <w:rPr>
          <w:rFonts w:ascii="Tahoma" w:eastAsia="MS Mincho" w:hAnsi="Tahoma" w:cs="Tahoma"/>
          <w:lang w:val="en-ZA" w:eastAsia="en-ZA"/>
        </w:rPr>
        <w:t>HATFIELD, PRETORIA 0001</w:t>
      </w:r>
    </w:p>
    <w:tbl>
      <w:tblPr>
        <w:tblpPr w:leftFromText="180" w:rightFromText="180" w:vertAnchor="page" w:horzAnchor="margin" w:tblpX="-214" w:tblpY="4246"/>
        <w:tblW w:w="9580" w:type="dxa"/>
        <w:tblLayout w:type="fixed"/>
        <w:tblCellMar>
          <w:left w:w="0" w:type="dxa"/>
          <w:right w:w="0" w:type="dxa"/>
        </w:tblCellMar>
        <w:tblLook w:val="01E0" w:firstRow="1" w:lastRow="1" w:firstColumn="1" w:lastColumn="1" w:noHBand="0" w:noVBand="0"/>
      </w:tblPr>
      <w:tblGrid>
        <w:gridCol w:w="4581"/>
        <w:gridCol w:w="4999"/>
      </w:tblGrid>
      <w:tr w:rsidR="009F692D" w:rsidRPr="00C67AB1" w:rsidTr="008808E8">
        <w:trPr>
          <w:trHeight w:hRule="exact" w:val="374"/>
        </w:trPr>
        <w:tc>
          <w:tcPr>
            <w:tcW w:w="4581"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sz w:val="20"/>
                <w:szCs w:val="20"/>
              </w:rPr>
            </w:pPr>
            <w:r w:rsidRPr="00C67AB1">
              <w:rPr>
                <w:rFonts w:ascii="Tahoma" w:eastAsia="Calibri" w:hAnsi="Tahoma" w:cs="Tahoma"/>
                <w:b/>
                <w:spacing w:val="-1"/>
                <w:sz w:val="20"/>
              </w:rPr>
              <w:t>BID/RFQ</w:t>
            </w:r>
            <w:r w:rsidRPr="00C67AB1">
              <w:rPr>
                <w:rFonts w:ascii="Tahoma" w:eastAsia="Calibri" w:hAnsi="Tahoma" w:cs="Tahoma"/>
                <w:b/>
                <w:spacing w:val="-16"/>
                <w:sz w:val="20"/>
              </w:rPr>
              <w:t xml:space="preserve"> </w:t>
            </w:r>
            <w:r w:rsidRPr="00C67AB1">
              <w:rPr>
                <w:rFonts w:ascii="Tahoma" w:eastAsia="Calibri" w:hAnsi="Tahoma" w:cs="Tahoma"/>
                <w:b/>
                <w:spacing w:val="-1"/>
                <w:sz w:val="20"/>
              </w:rPr>
              <w:t>NUMBER:</w:t>
            </w:r>
          </w:p>
        </w:tc>
        <w:tc>
          <w:tcPr>
            <w:tcW w:w="4999" w:type="dxa"/>
            <w:tcBorders>
              <w:top w:val="single" w:sz="5" w:space="0" w:color="000000"/>
              <w:left w:val="single" w:sz="5" w:space="0" w:color="000000"/>
              <w:bottom w:val="single" w:sz="5" w:space="0" w:color="000000"/>
              <w:right w:val="single" w:sz="5" w:space="0" w:color="000000"/>
            </w:tcBorders>
          </w:tcPr>
          <w:p w:rsidR="009F692D" w:rsidRPr="00C67AB1" w:rsidRDefault="00225A55" w:rsidP="008808E8">
            <w:pPr>
              <w:widowControl w:val="0"/>
              <w:spacing w:after="0" w:line="360" w:lineRule="auto"/>
              <w:jc w:val="both"/>
              <w:rPr>
                <w:rFonts w:ascii="Tahoma" w:eastAsia="Calibri" w:hAnsi="Tahoma" w:cs="Tahoma"/>
                <w:sz w:val="20"/>
                <w:szCs w:val="20"/>
              </w:rPr>
            </w:pPr>
            <w:r>
              <w:rPr>
                <w:rFonts w:ascii="Tahoma" w:eastAsia="Calibri" w:hAnsi="Tahoma" w:cs="Tahoma"/>
                <w:b/>
                <w:spacing w:val="-1"/>
                <w:sz w:val="20"/>
              </w:rPr>
              <w:t>RFP SANAC 02/01/2018</w:t>
            </w:r>
          </w:p>
        </w:tc>
      </w:tr>
      <w:tr w:rsidR="009F692D" w:rsidRPr="00C67AB1" w:rsidTr="008808E8">
        <w:trPr>
          <w:trHeight w:hRule="exact" w:val="377"/>
        </w:trPr>
        <w:tc>
          <w:tcPr>
            <w:tcW w:w="4581"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sz w:val="20"/>
                <w:szCs w:val="20"/>
              </w:rPr>
            </w:pPr>
            <w:r w:rsidRPr="00C67AB1">
              <w:rPr>
                <w:rFonts w:ascii="Tahoma" w:eastAsia="Calibri" w:hAnsi="Tahoma" w:cs="Tahoma"/>
                <w:b/>
                <w:spacing w:val="-1"/>
                <w:sz w:val="20"/>
              </w:rPr>
              <w:t>CLOSING</w:t>
            </w:r>
            <w:r w:rsidRPr="00C67AB1">
              <w:rPr>
                <w:rFonts w:ascii="Tahoma" w:eastAsia="Calibri" w:hAnsi="Tahoma" w:cs="Tahoma"/>
                <w:b/>
                <w:spacing w:val="-10"/>
                <w:sz w:val="20"/>
              </w:rPr>
              <w:t xml:space="preserve"> </w:t>
            </w:r>
            <w:r w:rsidRPr="00C67AB1">
              <w:rPr>
                <w:rFonts w:ascii="Tahoma" w:eastAsia="Calibri" w:hAnsi="Tahoma" w:cs="Tahoma"/>
                <w:b/>
                <w:spacing w:val="-1"/>
                <w:sz w:val="20"/>
              </w:rPr>
              <w:t>DATE:</w:t>
            </w:r>
          </w:p>
        </w:tc>
        <w:tc>
          <w:tcPr>
            <w:tcW w:w="4999" w:type="dxa"/>
            <w:tcBorders>
              <w:top w:val="single" w:sz="5" w:space="0" w:color="000000"/>
              <w:left w:val="single" w:sz="5" w:space="0" w:color="000000"/>
              <w:bottom w:val="single" w:sz="5" w:space="0" w:color="000000"/>
              <w:right w:val="single" w:sz="5" w:space="0" w:color="000000"/>
            </w:tcBorders>
          </w:tcPr>
          <w:p w:rsidR="009F692D" w:rsidRPr="00C67AB1" w:rsidRDefault="008A7C23" w:rsidP="008808E8">
            <w:pPr>
              <w:widowControl w:val="0"/>
              <w:spacing w:after="0" w:line="360" w:lineRule="auto"/>
              <w:jc w:val="both"/>
              <w:rPr>
                <w:rFonts w:ascii="Tahoma" w:eastAsia="Calibri" w:hAnsi="Tahoma" w:cs="Tahoma"/>
                <w:sz w:val="20"/>
                <w:szCs w:val="20"/>
              </w:rPr>
            </w:pPr>
            <w:r>
              <w:rPr>
                <w:rFonts w:ascii="Tahoma" w:eastAsia="Calibri" w:hAnsi="Tahoma" w:cs="Tahoma"/>
                <w:b/>
                <w:spacing w:val="-1"/>
                <w:sz w:val="20"/>
              </w:rPr>
              <w:t xml:space="preserve">06 March </w:t>
            </w:r>
            <w:bookmarkStart w:id="0" w:name="_GoBack"/>
            <w:bookmarkEnd w:id="0"/>
            <w:r w:rsidR="001720C2">
              <w:rPr>
                <w:rFonts w:ascii="Tahoma" w:eastAsia="Calibri" w:hAnsi="Tahoma" w:cs="Tahoma"/>
                <w:b/>
                <w:spacing w:val="-1"/>
                <w:sz w:val="20"/>
              </w:rPr>
              <w:t>2018</w:t>
            </w:r>
          </w:p>
        </w:tc>
      </w:tr>
      <w:tr w:rsidR="009F692D" w:rsidRPr="00C67AB1" w:rsidTr="008808E8">
        <w:trPr>
          <w:trHeight w:hRule="exact" w:val="377"/>
        </w:trPr>
        <w:tc>
          <w:tcPr>
            <w:tcW w:w="4581"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sz w:val="20"/>
                <w:szCs w:val="20"/>
              </w:rPr>
            </w:pPr>
            <w:r w:rsidRPr="00C67AB1">
              <w:rPr>
                <w:rFonts w:ascii="Tahoma" w:eastAsia="Calibri" w:hAnsi="Tahoma" w:cs="Tahoma"/>
                <w:b/>
                <w:spacing w:val="-1"/>
                <w:sz w:val="20"/>
              </w:rPr>
              <w:t>CLOSING</w:t>
            </w:r>
            <w:r w:rsidRPr="00C67AB1">
              <w:rPr>
                <w:rFonts w:ascii="Tahoma" w:eastAsia="Calibri" w:hAnsi="Tahoma" w:cs="Tahoma"/>
                <w:b/>
                <w:spacing w:val="-13"/>
                <w:sz w:val="20"/>
              </w:rPr>
              <w:t xml:space="preserve"> </w:t>
            </w:r>
            <w:r w:rsidRPr="00C67AB1">
              <w:rPr>
                <w:rFonts w:ascii="Tahoma" w:eastAsia="Calibri" w:hAnsi="Tahoma" w:cs="Tahoma"/>
                <w:b/>
                <w:sz w:val="20"/>
              </w:rPr>
              <w:t>TIME:</w:t>
            </w:r>
          </w:p>
        </w:tc>
        <w:tc>
          <w:tcPr>
            <w:tcW w:w="4999" w:type="dxa"/>
            <w:tcBorders>
              <w:top w:val="single" w:sz="5" w:space="0" w:color="000000"/>
              <w:left w:val="single" w:sz="5" w:space="0" w:color="000000"/>
              <w:bottom w:val="single" w:sz="5" w:space="0" w:color="000000"/>
              <w:right w:val="single" w:sz="5" w:space="0" w:color="000000"/>
            </w:tcBorders>
          </w:tcPr>
          <w:p w:rsidR="009F692D" w:rsidRPr="00C67AB1" w:rsidRDefault="00225A55" w:rsidP="008808E8">
            <w:pPr>
              <w:widowControl w:val="0"/>
              <w:spacing w:after="0" w:line="360" w:lineRule="auto"/>
              <w:jc w:val="both"/>
              <w:rPr>
                <w:rFonts w:ascii="Tahoma" w:eastAsia="Calibri" w:hAnsi="Tahoma" w:cs="Tahoma"/>
                <w:sz w:val="20"/>
                <w:szCs w:val="20"/>
              </w:rPr>
            </w:pPr>
            <w:r>
              <w:rPr>
                <w:rFonts w:ascii="Tahoma" w:eastAsia="Calibri" w:hAnsi="Tahoma" w:cs="Tahoma"/>
                <w:b/>
                <w:spacing w:val="-1"/>
                <w:sz w:val="20"/>
              </w:rPr>
              <w:t>12</w:t>
            </w:r>
            <w:r w:rsidR="0033443F" w:rsidRPr="00C67AB1">
              <w:rPr>
                <w:rFonts w:ascii="Tahoma" w:eastAsia="Calibri" w:hAnsi="Tahoma" w:cs="Tahoma"/>
                <w:b/>
                <w:spacing w:val="-1"/>
                <w:sz w:val="20"/>
              </w:rPr>
              <w:t>:00 AM</w:t>
            </w:r>
          </w:p>
        </w:tc>
      </w:tr>
      <w:tr w:rsidR="009F692D" w:rsidRPr="00C67AB1" w:rsidTr="008808E8">
        <w:trPr>
          <w:trHeight w:hRule="exact" w:val="374"/>
        </w:trPr>
        <w:tc>
          <w:tcPr>
            <w:tcW w:w="4581"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sz w:val="20"/>
                <w:szCs w:val="20"/>
              </w:rPr>
            </w:pPr>
            <w:r w:rsidRPr="00C67AB1">
              <w:rPr>
                <w:rFonts w:ascii="Tahoma" w:eastAsia="Calibri" w:hAnsi="Tahoma" w:cs="Tahoma"/>
                <w:b/>
                <w:sz w:val="20"/>
              </w:rPr>
              <w:t>BID</w:t>
            </w:r>
            <w:r w:rsidRPr="00C67AB1">
              <w:rPr>
                <w:rFonts w:ascii="Tahoma" w:eastAsia="Calibri" w:hAnsi="Tahoma" w:cs="Tahoma"/>
                <w:b/>
                <w:spacing w:val="-10"/>
                <w:sz w:val="20"/>
              </w:rPr>
              <w:t xml:space="preserve"> </w:t>
            </w:r>
            <w:r w:rsidRPr="00C67AB1">
              <w:rPr>
                <w:rFonts w:ascii="Tahoma" w:eastAsia="Calibri" w:hAnsi="Tahoma" w:cs="Tahoma"/>
                <w:b/>
                <w:sz w:val="20"/>
              </w:rPr>
              <w:t>VALIDITY</w:t>
            </w:r>
            <w:r w:rsidRPr="00C67AB1">
              <w:rPr>
                <w:rFonts w:ascii="Tahoma" w:eastAsia="Calibri" w:hAnsi="Tahoma" w:cs="Tahoma"/>
                <w:b/>
                <w:spacing w:val="-9"/>
                <w:sz w:val="20"/>
              </w:rPr>
              <w:t xml:space="preserve"> </w:t>
            </w:r>
            <w:r w:rsidRPr="00C67AB1">
              <w:rPr>
                <w:rFonts w:ascii="Tahoma" w:eastAsia="Calibri" w:hAnsi="Tahoma" w:cs="Tahoma"/>
                <w:b/>
                <w:spacing w:val="-1"/>
                <w:sz w:val="20"/>
              </w:rPr>
              <w:t>PERIOD:</w:t>
            </w:r>
          </w:p>
        </w:tc>
        <w:tc>
          <w:tcPr>
            <w:tcW w:w="4999"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jc w:val="both"/>
              <w:rPr>
                <w:rFonts w:ascii="Tahoma" w:eastAsia="Calibri" w:hAnsi="Tahoma" w:cs="Tahoma"/>
                <w:sz w:val="20"/>
                <w:szCs w:val="20"/>
              </w:rPr>
            </w:pPr>
            <w:r w:rsidRPr="00C67AB1">
              <w:rPr>
                <w:rFonts w:ascii="Tahoma" w:eastAsia="Calibri" w:hAnsi="Tahoma" w:cs="Tahoma"/>
                <w:b/>
                <w:spacing w:val="-1"/>
                <w:sz w:val="20"/>
              </w:rPr>
              <w:t>90</w:t>
            </w:r>
            <w:r w:rsidRPr="00C67AB1">
              <w:rPr>
                <w:rFonts w:ascii="Tahoma" w:eastAsia="Calibri" w:hAnsi="Tahoma" w:cs="Tahoma"/>
                <w:b/>
                <w:spacing w:val="-5"/>
                <w:sz w:val="20"/>
              </w:rPr>
              <w:t xml:space="preserve"> </w:t>
            </w:r>
            <w:r w:rsidRPr="00C67AB1">
              <w:rPr>
                <w:rFonts w:ascii="Tahoma" w:eastAsia="Calibri" w:hAnsi="Tahoma" w:cs="Tahoma"/>
                <w:b/>
                <w:sz w:val="20"/>
              </w:rPr>
              <w:t>DAYS</w:t>
            </w:r>
            <w:r w:rsidRPr="00C67AB1">
              <w:rPr>
                <w:rFonts w:ascii="Tahoma" w:eastAsia="Calibri" w:hAnsi="Tahoma" w:cs="Tahoma"/>
                <w:b/>
                <w:spacing w:val="-5"/>
                <w:sz w:val="20"/>
              </w:rPr>
              <w:t xml:space="preserve"> </w:t>
            </w:r>
            <w:r w:rsidRPr="00C67AB1">
              <w:rPr>
                <w:rFonts w:ascii="Tahoma" w:eastAsia="Calibri" w:hAnsi="Tahoma" w:cs="Tahoma"/>
                <w:b/>
                <w:sz w:val="20"/>
              </w:rPr>
              <w:t>(</w:t>
            </w:r>
            <w:r w:rsidRPr="00C67AB1">
              <w:rPr>
                <w:rFonts w:ascii="Tahoma" w:eastAsia="Calibri" w:hAnsi="Tahoma" w:cs="Tahoma"/>
                <w:b/>
                <w:sz w:val="18"/>
              </w:rPr>
              <w:t>COMMENCING</w:t>
            </w:r>
            <w:r w:rsidRPr="00C67AB1">
              <w:rPr>
                <w:rFonts w:ascii="Tahoma" w:eastAsia="Calibri" w:hAnsi="Tahoma" w:cs="Tahoma"/>
                <w:b/>
                <w:spacing w:val="-5"/>
                <w:sz w:val="18"/>
              </w:rPr>
              <w:t xml:space="preserve"> </w:t>
            </w:r>
            <w:r w:rsidRPr="00C67AB1">
              <w:rPr>
                <w:rFonts w:ascii="Tahoma" w:eastAsia="Calibri" w:hAnsi="Tahoma" w:cs="Tahoma"/>
                <w:b/>
                <w:sz w:val="18"/>
              </w:rPr>
              <w:t>FROM</w:t>
            </w:r>
            <w:r w:rsidRPr="00C67AB1">
              <w:rPr>
                <w:rFonts w:ascii="Tahoma" w:eastAsia="Calibri" w:hAnsi="Tahoma" w:cs="Tahoma"/>
                <w:b/>
                <w:spacing w:val="-4"/>
                <w:sz w:val="18"/>
              </w:rPr>
              <w:t xml:space="preserve"> </w:t>
            </w:r>
            <w:r w:rsidRPr="00C67AB1">
              <w:rPr>
                <w:rFonts w:ascii="Tahoma" w:eastAsia="Calibri" w:hAnsi="Tahoma" w:cs="Tahoma"/>
                <w:b/>
                <w:spacing w:val="-1"/>
                <w:sz w:val="18"/>
              </w:rPr>
              <w:t>THE</w:t>
            </w:r>
            <w:r w:rsidRPr="00C67AB1">
              <w:rPr>
                <w:rFonts w:ascii="Tahoma" w:eastAsia="Calibri" w:hAnsi="Tahoma" w:cs="Tahoma"/>
                <w:b/>
                <w:spacing w:val="37"/>
                <w:sz w:val="18"/>
              </w:rPr>
              <w:t xml:space="preserve"> </w:t>
            </w:r>
            <w:r w:rsidRPr="00C67AB1">
              <w:rPr>
                <w:rFonts w:ascii="Tahoma" w:eastAsia="Calibri" w:hAnsi="Tahoma" w:cs="Tahoma"/>
                <w:b/>
                <w:sz w:val="18"/>
              </w:rPr>
              <w:t>BID</w:t>
            </w:r>
            <w:r w:rsidRPr="00C67AB1">
              <w:rPr>
                <w:rFonts w:ascii="Tahoma" w:eastAsia="Calibri" w:hAnsi="Tahoma" w:cs="Tahoma"/>
                <w:b/>
                <w:spacing w:val="-4"/>
                <w:sz w:val="18"/>
              </w:rPr>
              <w:t xml:space="preserve"> </w:t>
            </w:r>
            <w:r w:rsidRPr="00C67AB1">
              <w:rPr>
                <w:rFonts w:ascii="Tahoma" w:eastAsia="Calibri" w:hAnsi="Tahoma" w:cs="Tahoma"/>
                <w:b/>
                <w:spacing w:val="-1"/>
                <w:sz w:val="18"/>
              </w:rPr>
              <w:t>CLOSING</w:t>
            </w:r>
            <w:r w:rsidRPr="00C67AB1">
              <w:rPr>
                <w:rFonts w:ascii="Tahoma" w:eastAsia="Calibri" w:hAnsi="Tahoma" w:cs="Tahoma"/>
                <w:b/>
                <w:spacing w:val="-6"/>
                <w:sz w:val="18"/>
              </w:rPr>
              <w:t xml:space="preserve"> </w:t>
            </w:r>
            <w:r w:rsidRPr="00C67AB1">
              <w:rPr>
                <w:rFonts w:ascii="Tahoma" w:eastAsia="Calibri" w:hAnsi="Tahoma" w:cs="Tahoma"/>
                <w:b/>
                <w:spacing w:val="-1"/>
                <w:sz w:val="18"/>
              </w:rPr>
              <w:t>DATE)</w:t>
            </w:r>
          </w:p>
        </w:tc>
      </w:tr>
      <w:tr w:rsidR="009F692D" w:rsidRPr="00C67AB1" w:rsidTr="008808E8">
        <w:trPr>
          <w:trHeight w:hRule="exact" w:val="1752"/>
        </w:trPr>
        <w:tc>
          <w:tcPr>
            <w:tcW w:w="4581" w:type="dxa"/>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b/>
                <w:sz w:val="20"/>
              </w:rPr>
            </w:pPr>
            <w:r w:rsidRPr="00C67AB1">
              <w:rPr>
                <w:rFonts w:ascii="Tahoma" w:eastAsia="Calibri" w:hAnsi="Tahoma" w:cs="Tahoma"/>
                <w:b/>
                <w:spacing w:val="-1"/>
                <w:sz w:val="20"/>
              </w:rPr>
              <w:t>DESCRIPTION</w:t>
            </w:r>
            <w:r w:rsidRPr="00C67AB1">
              <w:rPr>
                <w:rFonts w:ascii="Tahoma" w:eastAsia="Calibri" w:hAnsi="Tahoma" w:cs="Tahoma"/>
                <w:b/>
                <w:spacing w:val="-8"/>
                <w:sz w:val="20"/>
              </w:rPr>
              <w:t xml:space="preserve"> </w:t>
            </w:r>
            <w:r w:rsidRPr="00C67AB1">
              <w:rPr>
                <w:rFonts w:ascii="Tahoma" w:eastAsia="Calibri" w:hAnsi="Tahoma" w:cs="Tahoma"/>
                <w:b/>
                <w:spacing w:val="-1"/>
                <w:sz w:val="20"/>
              </w:rPr>
              <w:t>OF</w:t>
            </w:r>
            <w:r w:rsidRPr="00C67AB1">
              <w:rPr>
                <w:rFonts w:ascii="Tahoma" w:eastAsia="Calibri" w:hAnsi="Tahoma" w:cs="Tahoma"/>
                <w:b/>
                <w:spacing w:val="-8"/>
                <w:sz w:val="20"/>
              </w:rPr>
              <w:t xml:space="preserve"> </w:t>
            </w:r>
            <w:r w:rsidRPr="00C67AB1">
              <w:rPr>
                <w:rFonts w:ascii="Tahoma" w:eastAsia="Calibri" w:hAnsi="Tahoma" w:cs="Tahoma"/>
                <w:b/>
                <w:sz w:val="20"/>
              </w:rPr>
              <w:t xml:space="preserve">BID: </w:t>
            </w:r>
          </w:p>
          <w:p w:rsidR="009B71B8" w:rsidRPr="00C67AB1" w:rsidRDefault="009B71B8" w:rsidP="008808E8">
            <w:pPr>
              <w:widowControl w:val="0"/>
              <w:spacing w:after="0" w:line="360" w:lineRule="auto"/>
              <w:jc w:val="both"/>
              <w:rPr>
                <w:rFonts w:ascii="Tahoma" w:eastAsia="Calibri" w:hAnsi="Tahoma" w:cs="Tahoma"/>
                <w:sz w:val="14"/>
              </w:rPr>
            </w:pPr>
          </w:p>
          <w:p w:rsidR="00143FDF" w:rsidRPr="00C67AB1" w:rsidRDefault="00143FDF" w:rsidP="008808E8">
            <w:pPr>
              <w:widowControl w:val="0"/>
              <w:spacing w:after="0" w:line="360" w:lineRule="auto"/>
              <w:ind w:left="102"/>
              <w:jc w:val="both"/>
              <w:rPr>
                <w:rFonts w:ascii="Tahoma" w:eastAsia="Calibri" w:hAnsi="Tahoma" w:cs="Tahoma"/>
                <w:sz w:val="14"/>
              </w:rPr>
            </w:pPr>
          </w:p>
        </w:tc>
        <w:tc>
          <w:tcPr>
            <w:tcW w:w="4999" w:type="dxa"/>
            <w:tcBorders>
              <w:top w:val="single" w:sz="5" w:space="0" w:color="000000"/>
              <w:left w:val="single" w:sz="5" w:space="0" w:color="000000"/>
              <w:bottom w:val="single" w:sz="5" w:space="0" w:color="000000"/>
              <w:right w:val="single" w:sz="5" w:space="0" w:color="000000"/>
            </w:tcBorders>
          </w:tcPr>
          <w:p w:rsidR="00683868" w:rsidRPr="00C67AB1" w:rsidRDefault="00225A55" w:rsidP="001720C2">
            <w:pPr>
              <w:spacing w:after="0" w:line="360" w:lineRule="auto"/>
              <w:rPr>
                <w:rFonts w:ascii="Tahoma" w:eastAsia="Verdana" w:hAnsi="Tahoma" w:cs="Tahoma"/>
                <w:b/>
                <w:sz w:val="18"/>
                <w:szCs w:val="18"/>
              </w:rPr>
            </w:pPr>
            <w:r w:rsidRPr="00225A55">
              <w:rPr>
                <w:rFonts w:ascii="Tahoma" w:eastAsia="Verdana" w:hAnsi="Tahoma" w:cs="Tahoma"/>
                <w:b/>
                <w:sz w:val="18"/>
                <w:szCs w:val="18"/>
              </w:rPr>
              <w:t>Non Profit Organizations (NPOs) to conduct sensitization workshop on social and structural drivers of HIV with Traditional Leaders in nine provinces</w:t>
            </w:r>
          </w:p>
        </w:tc>
      </w:tr>
      <w:tr w:rsidR="009F692D" w:rsidRPr="00C67AB1" w:rsidTr="008808E8">
        <w:trPr>
          <w:trHeight w:hRule="exact" w:val="897"/>
        </w:trPr>
        <w:tc>
          <w:tcPr>
            <w:tcW w:w="9580" w:type="dxa"/>
            <w:gridSpan w:val="2"/>
            <w:tcBorders>
              <w:top w:val="single" w:sz="5" w:space="0" w:color="000000"/>
              <w:left w:val="single" w:sz="5" w:space="0" w:color="000000"/>
              <w:bottom w:val="single" w:sz="5" w:space="0" w:color="000000"/>
              <w:right w:val="single" w:sz="5" w:space="0" w:color="000000"/>
            </w:tcBorders>
          </w:tcPr>
          <w:p w:rsidR="007C0D1B" w:rsidRPr="00C67AB1" w:rsidRDefault="00994BA3" w:rsidP="00225A55">
            <w:pPr>
              <w:widowControl w:val="0"/>
              <w:spacing w:after="0" w:line="360" w:lineRule="auto"/>
              <w:jc w:val="both"/>
              <w:rPr>
                <w:rFonts w:ascii="Tahoma" w:eastAsia="Calibri" w:hAnsi="Tahoma" w:cs="Tahoma"/>
              </w:rPr>
            </w:pPr>
            <w:r w:rsidRPr="00C67AB1">
              <w:rPr>
                <w:rFonts w:ascii="Tahoma" w:eastAsia="Calibri" w:hAnsi="Tahoma" w:cs="Tahoma"/>
              </w:rPr>
              <w:t xml:space="preserve">Please Indicate whether the bidder is a  </w:t>
            </w:r>
            <w:r w:rsidR="0033443F" w:rsidRPr="00C67AB1">
              <w:rPr>
                <w:rFonts w:ascii="Tahoma" w:eastAsia="Calibri" w:hAnsi="Tahoma" w:cs="Tahoma"/>
              </w:rPr>
              <w:t xml:space="preserve">: </w:t>
            </w:r>
          </w:p>
        </w:tc>
      </w:tr>
      <w:tr w:rsidR="009F692D" w:rsidRPr="00C67AB1" w:rsidTr="008808E8">
        <w:trPr>
          <w:trHeight w:hRule="exact" w:val="1873"/>
        </w:trPr>
        <w:tc>
          <w:tcPr>
            <w:tcW w:w="9580" w:type="dxa"/>
            <w:gridSpan w:val="2"/>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b/>
                <w:spacing w:val="-1"/>
                <w:sz w:val="18"/>
              </w:rPr>
            </w:pPr>
            <w:r w:rsidRPr="00C67AB1">
              <w:rPr>
                <w:rFonts w:ascii="Tahoma" w:eastAsia="Calibri" w:hAnsi="Tahoma" w:cs="Tahoma"/>
                <w:b/>
                <w:sz w:val="18"/>
              </w:rPr>
              <w:t xml:space="preserve">QUOTATION </w:t>
            </w:r>
            <w:r w:rsidRPr="00C67AB1">
              <w:rPr>
                <w:rFonts w:ascii="Tahoma" w:eastAsia="Calibri" w:hAnsi="Tahoma" w:cs="Tahoma"/>
                <w:b/>
                <w:spacing w:val="-11"/>
                <w:sz w:val="18"/>
              </w:rPr>
              <w:t xml:space="preserve"> CAN BE </w:t>
            </w:r>
            <w:r w:rsidRPr="00C67AB1">
              <w:rPr>
                <w:rFonts w:ascii="Tahoma" w:eastAsia="Calibri" w:hAnsi="Tahoma" w:cs="Tahoma"/>
                <w:b/>
                <w:spacing w:val="-1"/>
                <w:sz w:val="18"/>
              </w:rPr>
              <w:t xml:space="preserve">DELIVERED OR EMAIL TO THE FOLLOWING </w:t>
            </w:r>
            <w:r w:rsidRPr="00C67AB1">
              <w:rPr>
                <w:rFonts w:ascii="Tahoma" w:eastAsia="Calibri" w:hAnsi="Tahoma" w:cs="Tahoma"/>
                <w:b/>
                <w:spacing w:val="-9"/>
                <w:sz w:val="18"/>
              </w:rPr>
              <w:t xml:space="preserve"> </w:t>
            </w:r>
            <w:r w:rsidRPr="00C67AB1">
              <w:rPr>
                <w:rFonts w:ascii="Tahoma" w:eastAsia="Calibri" w:hAnsi="Tahoma" w:cs="Tahoma"/>
                <w:b/>
                <w:spacing w:val="-1"/>
                <w:sz w:val="18"/>
              </w:rPr>
              <w:t>ADDRESS:</w:t>
            </w:r>
          </w:p>
          <w:p w:rsidR="009F692D" w:rsidRPr="00C67AB1" w:rsidRDefault="0033443F" w:rsidP="008808E8">
            <w:pPr>
              <w:tabs>
                <w:tab w:val="center" w:pos="4680"/>
                <w:tab w:val="right" w:pos="9360"/>
              </w:tabs>
              <w:spacing w:after="0" w:line="360" w:lineRule="auto"/>
              <w:jc w:val="both"/>
              <w:rPr>
                <w:rFonts w:ascii="Tahoma" w:eastAsia="Times New Roman" w:hAnsi="Tahoma" w:cs="Tahoma"/>
                <w:b/>
                <w:sz w:val="18"/>
                <w:szCs w:val="20"/>
                <w:lang w:val="en-ZA" w:eastAsia="en-ZA"/>
              </w:rPr>
            </w:pPr>
            <w:r w:rsidRPr="00C67AB1">
              <w:rPr>
                <w:rFonts w:ascii="Tahoma" w:eastAsia="Times New Roman" w:hAnsi="Tahoma" w:cs="Tahoma"/>
                <w:sz w:val="18"/>
                <w:szCs w:val="20"/>
                <w:lang w:val="en-ZA" w:eastAsia="en-ZA"/>
              </w:rPr>
              <w:t xml:space="preserve">  </w:t>
            </w:r>
            <w:r w:rsidRPr="00C67AB1">
              <w:rPr>
                <w:rFonts w:ascii="Tahoma" w:eastAsia="Times New Roman" w:hAnsi="Tahoma" w:cs="Tahoma"/>
                <w:b/>
                <w:sz w:val="18"/>
                <w:szCs w:val="20"/>
                <w:lang w:val="en-ZA" w:eastAsia="en-ZA"/>
              </w:rPr>
              <w:t>2ND FLOOR, BLOCK E, HATFIELD GARDENS</w:t>
            </w:r>
          </w:p>
          <w:p w:rsidR="009F692D" w:rsidRPr="00C67AB1" w:rsidRDefault="0033443F" w:rsidP="008808E8">
            <w:pPr>
              <w:tabs>
                <w:tab w:val="center" w:pos="4680"/>
                <w:tab w:val="right" w:pos="9360"/>
              </w:tabs>
              <w:spacing w:after="0" w:line="360" w:lineRule="auto"/>
              <w:jc w:val="both"/>
              <w:rPr>
                <w:rFonts w:ascii="Tahoma" w:eastAsia="Times New Roman" w:hAnsi="Tahoma" w:cs="Tahoma"/>
                <w:b/>
                <w:sz w:val="18"/>
                <w:szCs w:val="20"/>
                <w:lang w:val="en-ZA" w:eastAsia="en-ZA"/>
              </w:rPr>
            </w:pPr>
            <w:r w:rsidRPr="00C67AB1">
              <w:rPr>
                <w:rFonts w:ascii="Tahoma" w:eastAsia="Times New Roman" w:hAnsi="Tahoma" w:cs="Tahoma"/>
                <w:b/>
                <w:sz w:val="18"/>
                <w:szCs w:val="20"/>
                <w:lang w:val="en-ZA" w:eastAsia="en-ZA"/>
              </w:rPr>
              <w:t xml:space="preserve">  333 GROSVENOR STREET </w:t>
            </w:r>
          </w:p>
          <w:p w:rsidR="009F692D" w:rsidRPr="00C67AB1" w:rsidRDefault="0033443F" w:rsidP="008808E8">
            <w:pPr>
              <w:tabs>
                <w:tab w:val="center" w:pos="4680"/>
                <w:tab w:val="right" w:pos="9360"/>
              </w:tabs>
              <w:spacing w:after="0" w:line="360" w:lineRule="auto"/>
              <w:jc w:val="both"/>
              <w:rPr>
                <w:rFonts w:ascii="Tahoma" w:eastAsia="Times New Roman" w:hAnsi="Tahoma" w:cs="Tahoma"/>
                <w:b/>
                <w:sz w:val="18"/>
                <w:szCs w:val="20"/>
                <w:lang w:val="en-ZA" w:eastAsia="en-ZA"/>
              </w:rPr>
            </w:pPr>
            <w:r w:rsidRPr="00C67AB1">
              <w:rPr>
                <w:rFonts w:ascii="Tahoma" w:eastAsia="Times New Roman" w:hAnsi="Tahoma" w:cs="Tahoma"/>
                <w:b/>
                <w:sz w:val="18"/>
                <w:szCs w:val="20"/>
                <w:lang w:val="en-ZA" w:eastAsia="en-ZA"/>
              </w:rPr>
              <w:t xml:space="preserve">  HATFIELD, PRETORIA </w:t>
            </w:r>
          </w:p>
          <w:p w:rsidR="009F692D" w:rsidRPr="00C67AB1" w:rsidRDefault="0033443F" w:rsidP="008808E8">
            <w:pPr>
              <w:tabs>
                <w:tab w:val="center" w:pos="4680"/>
                <w:tab w:val="right" w:pos="9360"/>
              </w:tabs>
              <w:spacing w:after="0" w:line="360" w:lineRule="auto"/>
              <w:jc w:val="both"/>
              <w:rPr>
                <w:rFonts w:ascii="Tahoma" w:eastAsia="Times New Roman" w:hAnsi="Tahoma" w:cs="Tahoma"/>
                <w:b/>
                <w:sz w:val="18"/>
                <w:szCs w:val="20"/>
                <w:lang w:val="en-ZA" w:eastAsia="en-ZA"/>
              </w:rPr>
            </w:pPr>
            <w:r w:rsidRPr="00C67AB1">
              <w:rPr>
                <w:rFonts w:ascii="Tahoma" w:eastAsia="Times New Roman" w:hAnsi="Tahoma" w:cs="Tahoma"/>
                <w:b/>
                <w:sz w:val="18"/>
                <w:szCs w:val="20"/>
                <w:lang w:val="en-ZA" w:eastAsia="en-ZA"/>
              </w:rPr>
              <w:t xml:space="preserve"> 0001</w:t>
            </w:r>
          </w:p>
          <w:p w:rsidR="00C60CCC" w:rsidRPr="00C67AB1" w:rsidRDefault="0033443F" w:rsidP="008808E8">
            <w:pPr>
              <w:tabs>
                <w:tab w:val="center" w:pos="4680"/>
                <w:tab w:val="right" w:pos="9360"/>
              </w:tabs>
              <w:spacing w:after="0" w:line="360" w:lineRule="auto"/>
              <w:jc w:val="both"/>
              <w:rPr>
                <w:rStyle w:val="Hyperlink"/>
                <w:rFonts w:ascii="Tahoma" w:eastAsia="Times New Roman" w:hAnsi="Tahoma" w:cs="Tahoma"/>
                <w:b/>
                <w:sz w:val="18"/>
                <w:szCs w:val="20"/>
                <w:lang w:val="en-ZA" w:eastAsia="en-ZA"/>
              </w:rPr>
            </w:pPr>
            <w:r w:rsidRPr="00C67AB1">
              <w:rPr>
                <w:rFonts w:ascii="Tahoma" w:eastAsia="Times New Roman" w:hAnsi="Tahoma" w:cs="Tahoma"/>
                <w:b/>
                <w:sz w:val="18"/>
                <w:szCs w:val="20"/>
                <w:lang w:val="en-ZA" w:eastAsia="en-ZA"/>
              </w:rPr>
              <w:t xml:space="preserve"> EMAIL ADDRESS: </w:t>
            </w:r>
            <w:r w:rsidR="00CE4D58" w:rsidRPr="00C67AB1">
              <w:rPr>
                <w:rFonts w:ascii="Tahoma" w:eastAsia="Times New Roman" w:hAnsi="Tahoma" w:cs="Tahoma"/>
                <w:b/>
                <w:sz w:val="18"/>
                <w:szCs w:val="20"/>
                <w:lang w:val="en-ZA" w:eastAsia="en-ZA"/>
              </w:rPr>
              <w:t>Beullah@sanac.org.za</w:t>
            </w:r>
          </w:p>
          <w:p w:rsidR="007C0D1B" w:rsidRPr="00C67AB1" w:rsidRDefault="007C0D1B" w:rsidP="008808E8">
            <w:pPr>
              <w:tabs>
                <w:tab w:val="center" w:pos="4680"/>
                <w:tab w:val="right" w:pos="9360"/>
              </w:tabs>
              <w:spacing w:after="0" w:line="360" w:lineRule="auto"/>
              <w:jc w:val="both"/>
              <w:rPr>
                <w:rStyle w:val="Hyperlink"/>
                <w:rFonts w:ascii="Tahoma" w:eastAsia="Times New Roman" w:hAnsi="Tahoma" w:cs="Tahoma"/>
                <w:b/>
                <w:sz w:val="18"/>
                <w:szCs w:val="20"/>
                <w:lang w:val="en-ZA" w:eastAsia="en-ZA"/>
              </w:rPr>
            </w:pPr>
          </w:p>
          <w:p w:rsidR="007C0D1B" w:rsidRPr="00C67AB1" w:rsidRDefault="007C0D1B" w:rsidP="008808E8">
            <w:pPr>
              <w:tabs>
                <w:tab w:val="center" w:pos="4680"/>
                <w:tab w:val="right" w:pos="9360"/>
              </w:tabs>
              <w:spacing w:after="0" w:line="360" w:lineRule="auto"/>
              <w:jc w:val="both"/>
              <w:rPr>
                <w:rFonts w:ascii="Tahoma" w:eastAsia="Times New Roman" w:hAnsi="Tahoma" w:cs="Tahoma"/>
                <w:b/>
                <w:sz w:val="18"/>
                <w:szCs w:val="20"/>
                <w:lang w:val="en-ZA" w:eastAsia="en-ZA"/>
              </w:rPr>
            </w:pPr>
          </w:p>
          <w:p w:rsidR="00DC3FF6" w:rsidRPr="00C67AB1" w:rsidRDefault="00DC3FF6" w:rsidP="008808E8">
            <w:pPr>
              <w:tabs>
                <w:tab w:val="center" w:pos="4680"/>
                <w:tab w:val="right" w:pos="9360"/>
              </w:tabs>
              <w:spacing w:after="0" w:line="360" w:lineRule="auto"/>
              <w:jc w:val="both"/>
              <w:rPr>
                <w:rFonts w:ascii="Tahoma" w:eastAsia="Times New Roman" w:hAnsi="Tahoma" w:cs="Tahoma"/>
                <w:b/>
                <w:sz w:val="18"/>
                <w:szCs w:val="20"/>
                <w:lang w:val="en-ZA" w:eastAsia="en-ZA"/>
              </w:rPr>
            </w:pPr>
          </w:p>
          <w:p w:rsidR="00DC3FF6" w:rsidRPr="00C67AB1" w:rsidRDefault="00DC3FF6" w:rsidP="008808E8">
            <w:pPr>
              <w:tabs>
                <w:tab w:val="center" w:pos="4680"/>
                <w:tab w:val="right" w:pos="9360"/>
              </w:tabs>
              <w:spacing w:after="0" w:line="360" w:lineRule="auto"/>
              <w:jc w:val="both"/>
              <w:rPr>
                <w:rFonts w:ascii="Tahoma" w:eastAsia="Times New Roman" w:hAnsi="Tahoma" w:cs="Tahoma"/>
                <w:b/>
                <w:sz w:val="18"/>
                <w:szCs w:val="20"/>
                <w:lang w:val="en-ZA" w:eastAsia="en-ZA"/>
              </w:rPr>
            </w:pPr>
          </w:p>
          <w:p w:rsidR="00C60CCC" w:rsidRPr="00C67AB1" w:rsidRDefault="0033443F" w:rsidP="008808E8">
            <w:pPr>
              <w:tabs>
                <w:tab w:val="center" w:pos="4680"/>
                <w:tab w:val="right" w:pos="9360"/>
              </w:tabs>
              <w:spacing w:after="0" w:line="360" w:lineRule="auto"/>
              <w:jc w:val="both"/>
              <w:rPr>
                <w:rFonts w:ascii="Tahoma" w:eastAsia="Times New Roman" w:hAnsi="Tahoma" w:cs="Tahoma"/>
                <w:b/>
                <w:sz w:val="18"/>
                <w:szCs w:val="20"/>
                <w:lang w:val="en-ZA" w:eastAsia="en-ZA"/>
              </w:rPr>
            </w:pPr>
            <w:r w:rsidRPr="00C67AB1">
              <w:rPr>
                <w:rFonts w:ascii="Tahoma" w:eastAsia="Times New Roman" w:hAnsi="Tahoma" w:cs="Tahoma"/>
                <w:b/>
                <w:sz w:val="18"/>
                <w:szCs w:val="20"/>
                <w:lang w:val="en-ZA" w:eastAsia="en-ZA"/>
              </w:rPr>
              <w:t>BE</w:t>
            </w:r>
          </w:p>
        </w:tc>
      </w:tr>
      <w:tr w:rsidR="009F692D" w:rsidRPr="00C67AB1" w:rsidTr="008808E8">
        <w:trPr>
          <w:trHeight w:hRule="exact" w:val="249"/>
        </w:trPr>
        <w:tc>
          <w:tcPr>
            <w:tcW w:w="9580" w:type="dxa"/>
            <w:gridSpan w:val="2"/>
            <w:tcBorders>
              <w:top w:val="single" w:sz="5" w:space="0" w:color="000000"/>
              <w:left w:val="single" w:sz="5" w:space="0" w:color="000000"/>
              <w:bottom w:val="single" w:sz="5" w:space="0" w:color="000000"/>
              <w:right w:val="single" w:sz="5" w:space="0" w:color="000000"/>
            </w:tcBorders>
          </w:tcPr>
          <w:p w:rsidR="009F692D" w:rsidRPr="00C67AB1" w:rsidRDefault="009F692D" w:rsidP="008808E8">
            <w:pPr>
              <w:widowControl w:val="0"/>
              <w:spacing w:after="0" w:line="360" w:lineRule="auto"/>
              <w:jc w:val="both"/>
              <w:rPr>
                <w:rFonts w:ascii="Tahoma" w:eastAsia="Calibri" w:hAnsi="Tahoma" w:cs="Tahoma"/>
              </w:rPr>
            </w:pPr>
          </w:p>
        </w:tc>
      </w:tr>
      <w:tr w:rsidR="009F692D" w:rsidRPr="00C67AB1" w:rsidTr="008808E8">
        <w:trPr>
          <w:trHeight w:hRule="exact" w:val="380"/>
        </w:trPr>
        <w:tc>
          <w:tcPr>
            <w:tcW w:w="9580" w:type="dxa"/>
            <w:gridSpan w:val="2"/>
            <w:tcBorders>
              <w:top w:val="single" w:sz="5" w:space="0" w:color="000000"/>
              <w:left w:val="single" w:sz="5" w:space="0" w:color="000000"/>
              <w:bottom w:val="single" w:sz="5" w:space="0" w:color="000000"/>
              <w:right w:val="single" w:sz="5" w:space="0" w:color="000000"/>
            </w:tcBorders>
          </w:tcPr>
          <w:p w:rsidR="009F692D" w:rsidRPr="00C67AB1" w:rsidRDefault="0033443F" w:rsidP="008808E8">
            <w:pPr>
              <w:widowControl w:val="0"/>
              <w:spacing w:after="0" w:line="360" w:lineRule="auto"/>
              <w:ind w:left="102"/>
              <w:jc w:val="both"/>
              <w:rPr>
                <w:rFonts w:ascii="Tahoma" w:eastAsia="Calibri" w:hAnsi="Tahoma" w:cs="Tahoma"/>
                <w:b/>
                <w:sz w:val="20"/>
              </w:rPr>
            </w:pPr>
            <w:r w:rsidRPr="00C67AB1">
              <w:rPr>
                <w:rFonts w:ascii="Tahoma" w:eastAsia="Calibri" w:hAnsi="Tahoma" w:cs="Tahoma"/>
                <w:b/>
                <w:spacing w:val="-1"/>
                <w:sz w:val="20"/>
              </w:rPr>
              <w:t>FOR</w:t>
            </w:r>
            <w:r w:rsidRPr="00C67AB1">
              <w:rPr>
                <w:rFonts w:ascii="Tahoma" w:eastAsia="Calibri" w:hAnsi="Tahoma" w:cs="Tahoma"/>
                <w:b/>
                <w:spacing w:val="-7"/>
                <w:sz w:val="20"/>
              </w:rPr>
              <w:t xml:space="preserve"> </w:t>
            </w:r>
            <w:r w:rsidRPr="00C67AB1">
              <w:rPr>
                <w:rFonts w:ascii="Tahoma" w:eastAsia="Calibri" w:hAnsi="Tahoma" w:cs="Tahoma"/>
                <w:b/>
                <w:sz w:val="20"/>
              </w:rPr>
              <w:t>ATTENTION:</w:t>
            </w:r>
            <w:r w:rsidRPr="00C67AB1">
              <w:rPr>
                <w:rFonts w:ascii="Tahoma" w:eastAsia="Calibri" w:hAnsi="Tahoma" w:cs="Tahoma"/>
                <w:b/>
                <w:spacing w:val="-7"/>
                <w:sz w:val="20"/>
              </w:rPr>
              <w:t xml:space="preserve"> </w:t>
            </w:r>
            <w:r w:rsidR="00CE4D58" w:rsidRPr="00C67AB1">
              <w:rPr>
                <w:rFonts w:ascii="Tahoma" w:eastAsia="Calibri" w:hAnsi="Tahoma" w:cs="Tahoma"/>
                <w:b/>
                <w:sz w:val="20"/>
              </w:rPr>
              <w:t>Procurement Officer- BL Mthombeni</w:t>
            </w:r>
          </w:p>
          <w:p w:rsidR="00CE4D58" w:rsidRPr="00C67AB1" w:rsidRDefault="00CE4D58" w:rsidP="008808E8">
            <w:pPr>
              <w:widowControl w:val="0"/>
              <w:spacing w:after="0" w:line="360" w:lineRule="auto"/>
              <w:ind w:left="102"/>
              <w:jc w:val="both"/>
              <w:rPr>
                <w:rFonts w:ascii="Tahoma" w:eastAsia="Calibri" w:hAnsi="Tahoma" w:cs="Tahoma"/>
                <w:sz w:val="20"/>
                <w:szCs w:val="20"/>
              </w:rPr>
            </w:pPr>
          </w:p>
        </w:tc>
      </w:tr>
    </w:tbl>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A94606" w:rsidRPr="00C67AB1" w:rsidRDefault="00A94606" w:rsidP="002630E0">
      <w:pPr>
        <w:widowControl w:val="0"/>
        <w:spacing w:after="0" w:line="360" w:lineRule="auto"/>
        <w:jc w:val="both"/>
        <w:rPr>
          <w:rFonts w:ascii="Tahoma" w:eastAsia="Calibri" w:hAnsi="Tahoma" w:cs="Tahoma"/>
          <w:sz w:val="20"/>
          <w:szCs w:val="20"/>
        </w:rPr>
      </w:pPr>
    </w:p>
    <w:p w:rsidR="00A94606" w:rsidRPr="00C67AB1" w:rsidRDefault="00A94606" w:rsidP="002630E0">
      <w:pPr>
        <w:widowControl w:val="0"/>
        <w:spacing w:after="0" w:line="360" w:lineRule="auto"/>
        <w:jc w:val="both"/>
        <w:rPr>
          <w:rFonts w:ascii="Tahoma" w:eastAsia="Calibri" w:hAnsi="Tahoma" w:cs="Tahoma"/>
          <w:sz w:val="20"/>
          <w:szCs w:val="20"/>
        </w:rPr>
      </w:pPr>
    </w:p>
    <w:p w:rsidR="00174F6A" w:rsidRPr="00C67AB1" w:rsidRDefault="00174F6A" w:rsidP="002630E0">
      <w:pPr>
        <w:widowControl w:val="0"/>
        <w:spacing w:after="0" w:line="360" w:lineRule="auto"/>
        <w:jc w:val="both"/>
        <w:rPr>
          <w:rFonts w:ascii="Tahoma" w:eastAsia="Calibri" w:hAnsi="Tahoma" w:cs="Tahoma"/>
          <w:sz w:val="20"/>
          <w:szCs w:val="20"/>
        </w:rPr>
      </w:pPr>
    </w:p>
    <w:p w:rsidR="00C60CCC" w:rsidRPr="00C67AB1" w:rsidRDefault="009F692D" w:rsidP="002630E0">
      <w:pPr>
        <w:widowControl w:val="0"/>
        <w:spacing w:after="0" w:line="360" w:lineRule="auto"/>
        <w:ind w:firstLine="720"/>
        <w:jc w:val="both"/>
        <w:rPr>
          <w:rFonts w:ascii="Tahoma" w:eastAsia="Calibri" w:hAnsi="Tahoma" w:cs="Tahoma"/>
          <w:b/>
          <w:spacing w:val="-1"/>
          <w:sz w:val="18"/>
          <w:szCs w:val="18"/>
        </w:rPr>
      </w:pPr>
      <w:r w:rsidRPr="00C67AB1">
        <w:rPr>
          <w:rFonts w:ascii="Tahoma" w:eastAsia="Calibri" w:hAnsi="Tahoma" w:cs="Tahoma"/>
          <w:b/>
          <w:spacing w:val="-1"/>
          <w:sz w:val="18"/>
          <w:szCs w:val="18"/>
        </w:rPr>
        <w:t xml:space="preserve">        </w:t>
      </w: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C60CCC" w:rsidRPr="00C67AB1" w:rsidRDefault="00C60CCC" w:rsidP="002630E0">
      <w:pPr>
        <w:widowControl w:val="0"/>
        <w:spacing w:after="0" w:line="360" w:lineRule="auto"/>
        <w:ind w:firstLine="720"/>
        <w:jc w:val="both"/>
        <w:rPr>
          <w:rFonts w:ascii="Tahoma" w:eastAsia="Calibri" w:hAnsi="Tahoma" w:cs="Tahoma"/>
          <w:b/>
          <w:spacing w:val="-1"/>
          <w:sz w:val="18"/>
          <w:szCs w:val="18"/>
        </w:rPr>
      </w:pPr>
    </w:p>
    <w:p w:rsidR="00174F6A" w:rsidRDefault="00174F6A" w:rsidP="00C67AB1">
      <w:pPr>
        <w:widowControl w:val="0"/>
        <w:spacing w:after="0" w:line="360" w:lineRule="auto"/>
        <w:jc w:val="both"/>
        <w:rPr>
          <w:rFonts w:ascii="Tahoma" w:eastAsia="Calibri" w:hAnsi="Tahoma" w:cs="Tahoma"/>
          <w:b/>
          <w:spacing w:val="-1"/>
          <w:sz w:val="18"/>
          <w:szCs w:val="18"/>
        </w:rPr>
      </w:pPr>
    </w:p>
    <w:p w:rsidR="00C67AB1" w:rsidRPr="00C67AB1" w:rsidRDefault="00C67AB1" w:rsidP="00C67AB1">
      <w:pPr>
        <w:widowControl w:val="0"/>
        <w:spacing w:after="0" w:line="360" w:lineRule="auto"/>
        <w:jc w:val="both"/>
        <w:rPr>
          <w:rFonts w:ascii="Tahoma" w:eastAsia="Calibri" w:hAnsi="Tahoma" w:cs="Tahoma"/>
          <w:b/>
          <w:spacing w:val="-1"/>
          <w:sz w:val="18"/>
          <w:szCs w:val="18"/>
        </w:rPr>
      </w:pPr>
    </w:p>
    <w:p w:rsidR="00994BA3" w:rsidRPr="00C67AB1" w:rsidRDefault="00994BA3" w:rsidP="00994BA3">
      <w:pPr>
        <w:pStyle w:val="Title"/>
        <w:rPr>
          <w:sz w:val="28"/>
        </w:rPr>
      </w:pPr>
      <w:r w:rsidRPr="00C67AB1">
        <w:rPr>
          <w:sz w:val="28"/>
        </w:rPr>
        <w:t>PART A</w:t>
      </w:r>
    </w:p>
    <w:p w:rsidR="00994BA3" w:rsidRPr="00C67AB1" w:rsidRDefault="00994BA3" w:rsidP="00994BA3">
      <w:pPr>
        <w:pStyle w:val="Title"/>
        <w:rPr>
          <w:sz w:val="28"/>
        </w:rPr>
      </w:pPr>
      <w:r w:rsidRPr="00C67AB1">
        <w:rPr>
          <w:sz w:val="28"/>
        </w:rPr>
        <w:t>INVITATION TO BID</w:t>
      </w:r>
    </w:p>
    <w:p w:rsidR="008808E8" w:rsidRPr="00C67AB1" w:rsidRDefault="008808E8" w:rsidP="00994BA3">
      <w:pPr>
        <w:pStyle w:val="Title"/>
        <w:rPr>
          <w:sz w:val="20"/>
        </w:rPr>
      </w:pPr>
    </w:p>
    <w:tbl>
      <w:tblPr>
        <w:tblW w:w="10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2115"/>
        <w:gridCol w:w="153"/>
        <w:gridCol w:w="614"/>
        <w:gridCol w:w="378"/>
        <w:gridCol w:w="597"/>
        <w:gridCol w:w="128"/>
        <w:gridCol w:w="634"/>
        <w:gridCol w:w="59"/>
        <w:gridCol w:w="538"/>
        <w:gridCol w:w="33"/>
        <w:gridCol w:w="564"/>
        <w:gridCol w:w="567"/>
        <w:gridCol w:w="17"/>
        <w:gridCol w:w="265"/>
        <w:gridCol w:w="142"/>
        <w:gridCol w:w="753"/>
        <w:gridCol w:w="1697"/>
        <w:gridCol w:w="88"/>
      </w:tblGrid>
      <w:tr w:rsidR="00994BA3" w:rsidRPr="00C67AB1" w:rsidTr="00CA2093">
        <w:trPr>
          <w:gridAfter w:val="1"/>
          <w:wAfter w:w="88" w:type="dxa"/>
          <w:trHeight w:val="228"/>
          <w:jc w:val="center"/>
        </w:trPr>
        <w:tc>
          <w:tcPr>
            <w:tcW w:w="10619" w:type="dxa"/>
            <w:gridSpan w:val="18"/>
            <w:shd w:val="clear" w:color="auto" w:fill="DDD9C3"/>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rPr>
              <w:t>YOU ARE HEREBY INVITED TO BID FOR REQUIREMENTS OF THE (</w:t>
            </w:r>
            <w:r w:rsidRPr="00C67AB1">
              <w:rPr>
                <w:rFonts w:ascii="Arial Narrow" w:hAnsi="Arial Narrow"/>
                <w:i/>
                <w:sz w:val="20"/>
              </w:rPr>
              <w:t>NAME OF DEPARTMENT/ PUBLIC ENTITY</w:t>
            </w:r>
            <w:r w:rsidRPr="00C67AB1">
              <w:rPr>
                <w:rFonts w:ascii="Arial Narrow" w:hAnsi="Arial Narrow"/>
                <w:b/>
                <w:sz w:val="20"/>
              </w:rPr>
              <w:t>)</w:t>
            </w:r>
          </w:p>
        </w:tc>
      </w:tr>
      <w:tr w:rsidR="00994BA3" w:rsidRPr="00C67AB1" w:rsidTr="00CA2093">
        <w:trPr>
          <w:gridAfter w:val="1"/>
          <w:wAfter w:w="88" w:type="dxa"/>
          <w:trHeight w:val="228"/>
          <w:jc w:val="center"/>
        </w:trPr>
        <w:tc>
          <w:tcPr>
            <w:tcW w:w="1365" w:type="dxa"/>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BID NUMBER:</w:t>
            </w:r>
          </w:p>
        </w:tc>
        <w:tc>
          <w:tcPr>
            <w:tcW w:w="2268" w:type="dxa"/>
            <w:gridSpan w:val="2"/>
            <w:shd w:val="clear" w:color="auto" w:fill="auto"/>
            <w:vAlign w:val="bottom"/>
          </w:tcPr>
          <w:p w:rsidR="00994BA3" w:rsidRPr="00C67AB1" w:rsidRDefault="00225A55"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RFP SANAC 02/01/2018</w:t>
            </w:r>
          </w:p>
        </w:tc>
        <w:tc>
          <w:tcPr>
            <w:tcW w:w="1589"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CLOSING DATE:</w:t>
            </w:r>
          </w:p>
        </w:tc>
        <w:tc>
          <w:tcPr>
            <w:tcW w:w="1956" w:type="dxa"/>
            <w:gridSpan w:val="6"/>
            <w:shd w:val="clear" w:color="auto" w:fill="auto"/>
            <w:vAlign w:val="bottom"/>
          </w:tcPr>
          <w:p w:rsidR="00994BA3" w:rsidRPr="00C67AB1" w:rsidRDefault="00225A55"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26 FEBRUARY 2018</w:t>
            </w:r>
          </w:p>
        </w:tc>
        <w:tc>
          <w:tcPr>
            <w:tcW w:w="1744"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CLOSING TIME:</w:t>
            </w:r>
          </w:p>
        </w:tc>
        <w:tc>
          <w:tcPr>
            <w:tcW w:w="1697" w:type="dxa"/>
            <w:shd w:val="clear" w:color="auto" w:fill="auto"/>
            <w:vAlign w:val="bottom"/>
          </w:tcPr>
          <w:p w:rsidR="00994BA3" w:rsidRPr="00C67AB1" w:rsidRDefault="00225A55"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12</w:t>
            </w:r>
            <w:r w:rsidR="00994BA3" w:rsidRPr="00C67AB1">
              <w:rPr>
                <w:rFonts w:ascii="Arial Narrow" w:hAnsi="Arial Narrow"/>
                <w:sz w:val="20"/>
                <w:lang w:val="en-GB"/>
              </w:rPr>
              <w:t>:00</w:t>
            </w:r>
          </w:p>
        </w:tc>
      </w:tr>
      <w:tr w:rsidR="00994BA3" w:rsidRPr="00C67AB1" w:rsidTr="00CA2093">
        <w:trPr>
          <w:gridAfter w:val="1"/>
          <w:wAfter w:w="88" w:type="dxa"/>
          <w:trHeight w:val="228"/>
          <w:jc w:val="center"/>
        </w:trPr>
        <w:tc>
          <w:tcPr>
            <w:tcW w:w="1365" w:type="dxa"/>
            <w:tcBorders>
              <w:bottom w:val="single" w:sz="4" w:space="0" w:color="auto"/>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DESCRIPTION</w:t>
            </w:r>
          </w:p>
        </w:tc>
        <w:tc>
          <w:tcPr>
            <w:tcW w:w="9254" w:type="dxa"/>
            <w:gridSpan w:val="17"/>
            <w:tcBorders>
              <w:bottom w:val="single" w:sz="4" w:space="0" w:color="auto"/>
            </w:tcBorders>
            <w:shd w:val="clear" w:color="auto" w:fill="auto"/>
            <w:vAlign w:val="bottom"/>
          </w:tcPr>
          <w:p w:rsidR="00994BA3" w:rsidRPr="00C67AB1" w:rsidRDefault="00225A55"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Appointment of </w:t>
            </w:r>
            <w:r w:rsidRPr="00225A55">
              <w:rPr>
                <w:rFonts w:ascii="Arial Narrow" w:hAnsi="Arial Narrow"/>
                <w:sz w:val="20"/>
                <w:lang w:val="en-GB"/>
              </w:rPr>
              <w:t>Non Profit Organizations (NPOs) to conduct sensitization workshop on social and structural drivers of HIV with Traditional Leaders in nine provinces</w:t>
            </w:r>
          </w:p>
        </w:tc>
      </w:tr>
      <w:tr w:rsidR="00994BA3" w:rsidRPr="00C67AB1" w:rsidTr="00CA2093">
        <w:trPr>
          <w:gridAfter w:val="1"/>
          <w:wAfter w:w="88" w:type="dxa"/>
          <w:trHeight w:val="228"/>
          <w:jc w:val="center"/>
        </w:trPr>
        <w:tc>
          <w:tcPr>
            <w:tcW w:w="10619" w:type="dxa"/>
            <w:gridSpan w:val="18"/>
            <w:tcBorders>
              <w:bottom w:val="single" w:sz="4" w:space="0" w:color="auto"/>
            </w:tcBorders>
            <w:shd w:val="clear" w:color="auto" w:fill="DDD9C3"/>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b/>
                <w:sz w:val="20"/>
                <w:lang w:val="en-GB"/>
              </w:rPr>
              <w:t>THE SUCCESSFUL BIDDER WILL BE REQUIRED TO FILL IN AND SIGN A WRITTEN CONTRACT FORM (SBD7).</w:t>
            </w:r>
          </w:p>
        </w:tc>
      </w:tr>
      <w:tr w:rsidR="00994BA3" w:rsidRPr="00C67AB1" w:rsidTr="00CA2093">
        <w:trPr>
          <w:gridAfter w:val="1"/>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 xml:space="preserve">BID RESPONSE DOCUMENTS MAY BE DEPOSITED IN THE BID BOX SITUATED AT </w:t>
            </w:r>
            <w:r w:rsidRPr="00C67AB1">
              <w:rPr>
                <w:rFonts w:ascii="Arial Narrow" w:hAnsi="Arial Narrow"/>
                <w:i/>
                <w:sz w:val="20"/>
                <w:lang w:val="en-GB"/>
              </w:rPr>
              <w:t>(STREET ADDRESS)</w:t>
            </w:r>
          </w:p>
        </w:tc>
        <w:tc>
          <w:tcPr>
            <w:tcW w:w="693" w:type="dxa"/>
            <w:gridSpan w:val="2"/>
            <w:tcBorders>
              <w:top w:val="single" w:sz="4" w:space="0" w:color="auto"/>
              <w:left w:val="nil"/>
              <w:bottom w:val="nil"/>
              <w:right w:val="nil"/>
            </w:tcBorders>
            <w:shd w:val="clear" w:color="auto" w:fill="auto"/>
            <w:vAlign w:val="center"/>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281"/>
          <w:jc w:val="center"/>
        </w:trPr>
        <w:tc>
          <w:tcPr>
            <w:tcW w:w="10619" w:type="dxa"/>
            <w:gridSpan w:val="18"/>
            <w:tcBorders>
              <w:top w:val="single" w:sz="4" w:space="0" w:color="auto"/>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ZA"/>
              </w:rPr>
            </w:pPr>
            <w:r w:rsidRPr="00C67AB1">
              <w:rPr>
                <w:rFonts w:ascii="Arial Narrow" w:hAnsi="Arial Narrow"/>
                <w:b/>
                <w:sz w:val="20"/>
                <w:lang w:val="en-ZA"/>
              </w:rPr>
              <w:t>SANAC Trust   Offices</w:t>
            </w:r>
          </w:p>
        </w:tc>
      </w:tr>
      <w:tr w:rsidR="00994BA3" w:rsidRPr="00C67AB1" w:rsidTr="00CA2093">
        <w:trPr>
          <w:gridAfter w:val="1"/>
          <w:wAfter w:w="88" w:type="dxa"/>
          <w:trHeight w:val="278"/>
          <w:jc w:val="center"/>
        </w:trPr>
        <w:tc>
          <w:tcPr>
            <w:tcW w:w="10619" w:type="dxa"/>
            <w:gridSpan w:val="18"/>
            <w:tcBorders>
              <w:top w:val="single" w:sz="4" w:space="0" w:color="auto"/>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lang w:val="en-GB"/>
              </w:rPr>
              <w:t>2ND FLOOR, BLOCK E, HATFIELD GARDENS</w:t>
            </w:r>
          </w:p>
        </w:tc>
      </w:tr>
      <w:tr w:rsidR="00994BA3" w:rsidRPr="00C67AB1" w:rsidTr="00CA2093">
        <w:trPr>
          <w:gridAfter w:val="1"/>
          <w:wAfter w:w="88" w:type="dxa"/>
          <w:trHeight w:val="278"/>
          <w:jc w:val="center"/>
        </w:trPr>
        <w:tc>
          <w:tcPr>
            <w:tcW w:w="10619" w:type="dxa"/>
            <w:gridSpan w:val="18"/>
            <w:tcBorders>
              <w:top w:val="single" w:sz="4" w:space="0" w:color="auto"/>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lang w:val="en-GB"/>
              </w:rPr>
              <w:t>333 GROSVENOR STREET</w:t>
            </w:r>
          </w:p>
        </w:tc>
      </w:tr>
      <w:tr w:rsidR="00994BA3" w:rsidRPr="00C67AB1" w:rsidTr="00CA2093">
        <w:trPr>
          <w:gridAfter w:val="1"/>
          <w:wAfter w:w="88" w:type="dxa"/>
          <w:trHeight w:val="278"/>
          <w:jc w:val="center"/>
        </w:trPr>
        <w:tc>
          <w:tcPr>
            <w:tcW w:w="10619" w:type="dxa"/>
            <w:gridSpan w:val="18"/>
            <w:tcBorders>
              <w:top w:val="single" w:sz="4" w:space="0" w:color="auto"/>
            </w:tcBorders>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lang w:val="en-GB"/>
              </w:rPr>
              <w:t>HATFIELD, PRETORIA, 0028</w:t>
            </w:r>
          </w:p>
        </w:tc>
      </w:tr>
      <w:tr w:rsidR="00994BA3" w:rsidRPr="00C67AB1" w:rsidTr="00CA2093">
        <w:trPr>
          <w:gridAfter w:val="1"/>
          <w:wAfter w:w="88" w:type="dxa"/>
          <w:trHeight w:val="228"/>
          <w:jc w:val="center"/>
        </w:trPr>
        <w:tc>
          <w:tcPr>
            <w:tcW w:w="10619" w:type="dxa"/>
            <w:gridSpan w:val="18"/>
            <w:shd w:val="clear" w:color="auto" w:fill="DDD9C3"/>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lang w:val="en-GB"/>
              </w:rPr>
              <w:t>SUPPLIER INFORMATION</w:t>
            </w: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NAME OF BIDDER</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POSTAL ADDRESS</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STREET ADDRESS</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TELEPHONE NUMBER</w:t>
            </w:r>
          </w:p>
        </w:tc>
        <w:tc>
          <w:tcPr>
            <w:tcW w:w="1145"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CODE</w:t>
            </w:r>
          </w:p>
        </w:tc>
        <w:tc>
          <w:tcPr>
            <w:tcW w:w="1956"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NUMBER</w:t>
            </w:r>
          </w:p>
        </w:tc>
        <w:tc>
          <w:tcPr>
            <w:tcW w:w="2857" w:type="dxa"/>
            <w:gridSpan w:val="4"/>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CELLPHONE NUMBER</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FACSIMILE NUMBER</w:t>
            </w:r>
          </w:p>
        </w:tc>
        <w:tc>
          <w:tcPr>
            <w:tcW w:w="1145"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CODE</w:t>
            </w:r>
          </w:p>
        </w:tc>
        <w:tc>
          <w:tcPr>
            <w:tcW w:w="1956"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81" w:type="dxa"/>
            <w:gridSpan w:val="4"/>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NUMBER</w:t>
            </w:r>
          </w:p>
        </w:tc>
        <w:tc>
          <w:tcPr>
            <w:tcW w:w="2857" w:type="dxa"/>
            <w:gridSpan w:val="4"/>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E-MAIL ADDRESS</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VAT REGISTRATION NUMBER</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145"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rPr>
              <w:t>TCS PIN:</w:t>
            </w:r>
          </w:p>
        </w:tc>
        <w:tc>
          <w:tcPr>
            <w:tcW w:w="1359"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30"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C67AB1">
              <w:rPr>
                <w:rFonts w:ascii="Arial Narrow" w:hAnsi="Arial Narrow"/>
                <w:b/>
                <w:sz w:val="20"/>
                <w:lang w:val="en-GB"/>
              </w:rPr>
              <w:t>OR</w:t>
            </w:r>
          </w:p>
        </w:tc>
        <w:tc>
          <w:tcPr>
            <w:tcW w:w="1131"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rPr>
              <w:t>CSD No:</w:t>
            </w:r>
          </w:p>
        </w:tc>
        <w:tc>
          <w:tcPr>
            <w:tcW w:w="2874"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B-BBEE STATUS LEVEL VERIFICATION CERTIFICATE</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C67AB1">
              <w:rPr>
                <w:rFonts w:ascii="Arial Narrow" w:hAnsi="Arial Narrow"/>
                <w:sz w:val="20"/>
                <w:szCs w:val="16"/>
                <w:lang w:val="en-GB"/>
              </w:rPr>
              <w:t>[TICK APPLICABLE BOX]</w:t>
            </w:r>
          </w:p>
        </w:tc>
        <w:tc>
          <w:tcPr>
            <w:tcW w:w="2504" w:type="dxa"/>
            <w:gridSpan w:val="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 Yes  </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 No</w:t>
            </w:r>
          </w:p>
        </w:tc>
        <w:tc>
          <w:tcPr>
            <w:tcW w:w="1761"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 xml:space="preserve">B-BBEE STATUS LEVEL SWORN AFFIDAVIT  </w:t>
            </w:r>
          </w:p>
        </w:tc>
        <w:tc>
          <w:tcPr>
            <w:tcW w:w="2874"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 Yes </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 xml:space="preserve">  </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 No</w:t>
            </w:r>
          </w:p>
        </w:tc>
      </w:tr>
      <w:tr w:rsidR="00994BA3" w:rsidRPr="00C67AB1" w:rsidTr="00CA2093">
        <w:trPr>
          <w:gridAfter w:val="1"/>
          <w:wAfter w:w="88" w:type="dxa"/>
          <w:trHeight w:val="340"/>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 xml:space="preserve">IF YES, WHO WAS THE CERTIFICATE ISSUED BY? </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1720C2">
        <w:trPr>
          <w:trHeight w:val="340"/>
          <w:jc w:val="center"/>
        </w:trPr>
        <w:tc>
          <w:tcPr>
            <w:tcW w:w="3480" w:type="dxa"/>
            <w:gridSpan w:val="2"/>
            <w:vMerge w:val="restart"/>
            <w:shd w:val="clear" w:color="auto" w:fill="auto"/>
            <w:vAlign w:val="center"/>
          </w:tcPr>
          <w:p w:rsidR="00994BA3" w:rsidRPr="00C67AB1" w:rsidRDefault="00994BA3" w:rsidP="00CA2093">
            <w:pPr>
              <w:tabs>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 xml:space="preserve">AN ACCOUNTING OFFICER AS CONTEMPLATED IN THE CLOSE </w:t>
            </w:r>
            <w:r w:rsidRPr="00C67AB1">
              <w:rPr>
                <w:rFonts w:ascii="Arial Narrow" w:hAnsi="Arial Narrow"/>
                <w:sz w:val="20"/>
              </w:rPr>
              <w:lastRenderedPageBreak/>
              <w:t>CORPORATION ACT (CCA) AND NAME THE APPLICABLE IN THE TICK BOX</w:t>
            </w:r>
          </w:p>
        </w:tc>
        <w:tc>
          <w:tcPr>
            <w:tcW w:w="767" w:type="dxa"/>
            <w:gridSpan w:val="2"/>
            <w:shd w:val="clear" w:color="auto" w:fill="auto"/>
            <w:vAlign w:val="center"/>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C67AB1">
              <w:rPr>
                <w:rFonts w:ascii="Arial Narrow" w:hAnsi="Arial Narrow"/>
                <w:sz w:val="20"/>
                <w:lang w:val="en-GB"/>
              </w:rPr>
              <w:lastRenderedPageBreak/>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p>
        </w:tc>
        <w:tc>
          <w:tcPr>
            <w:tcW w:w="6460" w:type="dxa"/>
            <w:gridSpan w:val="1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67AB1">
              <w:rPr>
                <w:rFonts w:ascii="Arial Narrow" w:hAnsi="Arial Narrow"/>
                <w:sz w:val="20"/>
              </w:rPr>
              <w:t>AN ACCOUNTING OFFICER AS CONTEMPLATED IN THE CLOSE CORPORATION ACT (CCA)</w:t>
            </w:r>
          </w:p>
        </w:tc>
      </w:tr>
      <w:tr w:rsidR="00994BA3" w:rsidRPr="00C67AB1" w:rsidTr="001720C2">
        <w:trPr>
          <w:trHeight w:val="298"/>
          <w:jc w:val="center"/>
        </w:trPr>
        <w:tc>
          <w:tcPr>
            <w:tcW w:w="3480" w:type="dxa"/>
            <w:gridSpan w:val="2"/>
            <w:vMerge/>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767" w:type="dxa"/>
            <w:gridSpan w:val="2"/>
            <w:shd w:val="clear" w:color="auto" w:fill="auto"/>
            <w:vAlign w:val="center"/>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C67AB1">
              <w:rPr>
                <w:rFonts w:ascii="Arial Narrow" w:hAnsi="Arial Narrow"/>
                <w:sz w:val="20"/>
                <w:lang w:val="en-GB"/>
              </w:rPr>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p>
        </w:tc>
        <w:tc>
          <w:tcPr>
            <w:tcW w:w="6460" w:type="dxa"/>
            <w:gridSpan w:val="1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r w:rsidRPr="00C67AB1">
              <w:rPr>
                <w:rFonts w:ascii="Arial Narrow" w:hAnsi="Arial Narrow"/>
                <w:sz w:val="20"/>
              </w:rPr>
              <w:t>A VERIFICATION AGENCY ACCREDITED BY THE SOUTH AFRICAN ACCREDITATION SYSTEM (SANAS)</w:t>
            </w:r>
          </w:p>
        </w:tc>
      </w:tr>
      <w:tr w:rsidR="00994BA3" w:rsidRPr="00C67AB1" w:rsidTr="001720C2">
        <w:trPr>
          <w:trHeight w:val="56"/>
          <w:jc w:val="center"/>
        </w:trPr>
        <w:tc>
          <w:tcPr>
            <w:tcW w:w="3480" w:type="dxa"/>
            <w:gridSpan w:val="2"/>
            <w:vMerge/>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7" w:type="dxa"/>
            <w:gridSpan w:val="2"/>
            <w:vMerge w:val="restart"/>
            <w:shd w:val="clear" w:color="auto" w:fill="auto"/>
            <w:vAlign w:val="center"/>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sidRPr="00C67AB1">
              <w:rPr>
                <w:rFonts w:ascii="Arial Narrow" w:hAnsi="Arial Narrow"/>
                <w:sz w:val="20"/>
                <w:lang w:val="en-GB"/>
              </w:rPr>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p>
        </w:tc>
        <w:tc>
          <w:tcPr>
            <w:tcW w:w="6460" w:type="dxa"/>
            <w:gridSpan w:val="1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A REGISTERED AUDITOR</w:t>
            </w:r>
          </w:p>
        </w:tc>
      </w:tr>
      <w:tr w:rsidR="00994BA3" w:rsidRPr="00C67AB1" w:rsidTr="001720C2">
        <w:trPr>
          <w:trHeight w:val="257"/>
          <w:jc w:val="center"/>
        </w:trPr>
        <w:tc>
          <w:tcPr>
            <w:tcW w:w="3480" w:type="dxa"/>
            <w:gridSpan w:val="2"/>
            <w:vMerge/>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767" w:type="dxa"/>
            <w:gridSpan w:val="2"/>
            <w:vMerge/>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6460" w:type="dxa"/>
            <w:gridSpan w:val="1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rPr>
              <w:t>NAME:</w:t>
            </w:r>
          </w:p>
        </w:tc>
      </w:tr>
      <w:tr w:rsidR="00994BA3" w:rsidRPr="00C67AB1" w:rsidTr="00CA2093">
        <w:trPr>
          <w:gridAfter w:val="1"/>
          <w:wAfter w:w="88" w:type="dxa"/>
          <w:trHeight w:val="242"/>
          <w:jc w:val="center"/>
        </w:trPr>
        <w:tc>
          <w:tcPr>
            <w:tcW w:w="10619" w:type="dxa"/>
            <w:gridSpan w:val="18"/>
            <w:shd w:val="clear" w:color="auto" w:fill="DDD9C3"/>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sidRPr="00C67AB1">
              <w:rPr>
                <w:rFonts w:ascii="Arial" w:hAnsi="Arial"/>
                <w:b/>
                <w:i/>
                <w:sz w:val="18"/>
                <w:szCs w:val="18"/>
                <w:lang w:val="en-GB"/>
              </w:rPr>
              <w:t>[</w:t>
            </w:r>
            <w:r w:rsidRPr="00C67AB1">
              <w:rPr>
                <w:rFonts w:ascii="Arial" w:hAnsi="Arial"/>
                <w:b/>
                <w:i/>
                <w:sz w:val="18"/>
                <w:szCs w:val="18"/>
                <w:shd w:val="clear" w:color="auto" w:fill="DDD9C3"/>
                <w:lang w:val="en-GB"/>
              </w:rPr>
              <w:t>A B-BBEE STATUS LEVEL VERIFICATION CERTIFICATE/SWORN AFFIDAVIT(FOR EMEs&amp; QSEs) MUST BE SUBMITTED IN ORDER TO QUALIFY FOR PREFERENCE POINTS FOR B-BBEE]</w:t>
            </w:r>
          </w:p>
        </w:tc>
      </w:tr>
      <w:tr w:rsidR="00994BA3" w:rsidRPr="00C67AB1" w:rsidTr="00CA2093">
        <w:trPr>
          <w:gridAfter w:val="1"/>
          <w:wAfter w:w="88" w:type="dxa"/>
          <w:trHeight w:val="864"/>
          <w:jc w:val="center"/>
        </w:trPr>
        <w:tc>
          <w:tcPr>
            <w:tcW w:w="3480" w:type="dxa"/>
            <w:gridSpan w:val="2"/>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b w:val="0"/>
              </w:rPr>
              <w:t xml:space="preserve">ARE YOU THE ACCREDITED REPRESENTATIVE </w:t>
            </w:r>
            <w:r w:rsidRPr="00C67AB1">
              <w:rPr>
                <w:rFonts w:ascii="Arial Narrow" w:hAnsi="Arial Narrow"/>
              </w:rPr>
              <w:t>IN SOUTH AFRICA FOR THE GOODS /SERVICES /WORKS OFFERED?</w:t>
            </w:r>
          </w:p>
          <w:p w:rsidR="00994BA3" w:rsidRPr="00C67AB1" w:rsidRDefault="00994BA3" w:rsidP="00CA2093"/>
        </w:tc>
        <w:tc>
          <w:tcPr>
            <w:tcW w:w="2563" w:type="dxa"/>
            <w:gridSpan w:val="7"/>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Yes                         </w:t>
            </w:r>
            <w:r w:rsidRPr="00C67AB1">
              <w:rPr>
                <w:rFonts w:ascii="Arial Narrow" w:hAnsi="Arial Narrow"/>
                <w:sz w:val="20"/>
                <w:lang w:val="en-GB"/>
              </w:rPr>
              <w:fldChar w:fldCharType="begin">
                <w:ffData>
                  <w:name w:val=""/>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No </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lang w:val="en-GB"/>
              </w:rPr>
              <w:t>[</w:t>
            </w:r>
            <w:r w:rsidRPr="00C67AB1">
              <w:rPr>
                <w:rFonts w:ascii="Arial Narrow" w:hAnsi="Arial Narrow"/>
                <w:sz w:val="20"/>
              </w:rPr>
              <w:t>IF YES ENCLOSE PROOF]</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126" w:type="dxa"/>
            <w:gridSpan w:val="7"/>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b w:val="0"/>
              </w:rPr>
              <w:t>ARE YOU A FOREIGN BASED SUPPLIER FOR</w:t>
            </w:r>
            <w:r w:rsidRPr="00C67AB1">
              <w:rPr>
                <w:rFonts w:ascii="Arial Narrow" w:hAnsi="Arial Narrow"/>
              </w:rPr>
              <w:t xml:space="preserve"> THE GOODS /SERVICES /WORKS OFFERED?</w:t>
            </w:r>
            <w:r w:rsidRPr="00C67AB1">
              <w:rPr>
                <w:rFonts w:ascii="Arial Narrow" w:hAnsi="Arial Narrow"/>
                <w:lang w:val="en-GB"/>
              </w:rPr>
              <w:br/>
            </w:r>
          </w:p>
        </w:tc>
        <w:tc>
          <w:tcPr>
            <w:tcW w:w="245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 xml:space="preserve">Yes </w:t>
            </w:r>
            <w:r w:rsidRPr="00C67AB1">
              <w:rPr>
                <w:rFonts w:ascii="Arial Narrow" w:hAnsi="Arial Narrow"/>
                <w:sz w:val="20"/>
                <w:lang w:val="en-GB"/>
              </w:rPr>
              <w:fldChar w:fldCharType="begin">
                <w:ffData>
                  <w:name w:val="Check2"/>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lang w:val="en-GB"/>
              </w:rPr>
              <w:t>No</w:t>
            </w:r>
            <w:r w:rsidRPr="00C67AB1">
              <w:rPr>
                <w:rFonts w:ascii="Arial Narrow" w:hAnsi="Arial Narrow"/>
                <w:sz w:val="20"/>
                <w:lang w:val="en-GB"/>
              </w:rPr>
              <w:br/>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C67AB1">
              <w:rPr>
                <w:rFonts w:ascii="Arial Narrow" w:hAnsi="Arial Narrow"/>
                <w:sz w:val="20"/>
                <w:lang w:val="en-GB"/>
              </w:rPr>
              <w:t>[</w:t>
            </w:r>
            <w:r w:rsidRPr="00C67AB1">
              <w:rPr>
                <w:rFonts w:ascii="Arial Narrow" w:hAnsi="Arial Narrow"/>
                <w:sz w:val="20"/>
              </w:rPr>
              <w:t>IF YES ANSWER PART B:3 BELOW ]</w:t>
            </w:r>
          </w:p>
          <w:p w:rsidR="00994BA3" w:rsidRPr="00C67AB1" w:rsidRDefault="00994BA3" w:rsidP="00CA2093">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994BA3" w:rsidRPr="00C67AB1" w:rsidTr="00CA2093">
        <w:trPr>
          <w:gridAfter w:val="1"/>
          <w:wAfter w:w="88" w:type="dxa"/>
          <w:trHeight w:val="670"/>
          <w:jc w:val="center"/>
        </w:trPr>
        <w:tc>
          <w:tcPr>
            <w:tcW w:w="3480" w:type="dxa"/>
            <w:gridSpan w:val="2"/>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rPr>
              <w:t>SIGNATURE OF BIDDER</w:t>
            </w:r>
          </w:p>
        </w:tc>
        <w:tc>
          <w:tcPr>
            <w:tcW w:w="2563" w:type="dxa"/>
            <w:gridSpan w:val="7"/>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rPr>
              <w:t>………………………………</w:t>
            </w:r>
          </w:p>
        </w:tc>
        <w:tc>
          <w:tcPr>
            <w:tcW w:w="2126" w:type="dxa"/>
            <w:gridSpan w:val="7"/>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rPr>
              <w:t>DATE</w:t>
            </w:r>
          </w:p>
        </w:tc>
        <w:tc>
          <w:tcPr>
            <w:tcW w:w="245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rPr>
              <w:t>CAPACITY UNDER WHICH THIS BID IS SIGNED (Attach proof of authority to sign this bid; e.g. resolution of directors, etc.)</w:t>
            </w:r>
          </w:p>
        </w:tc>
        <w:tc>
          <w:tcPr>
            <w:tcW w:w="7139" w:type="dxa"/>
            <w:gridSpan w:val="16"/>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pStyle w:val="Heading4"/>
              <w:rPr>
                <w:rFonts w:ascii="Arial Narrow" w:hAnsi="Arial Narrow"/>
              </w:rPr>
            </w:pPr>
            <w:r w:rsidRPr="00C67AB1">
              <w:rPr>
                <w:rFonts w:ascii="Arial Narrow" w:hAnsi="Arial Narrow"/>
                <w:lang w:val="en-GB"/>
              </w:rPr>
              <w:t>TOTAL NUMBER OF ITEMS OFFERED</w:t>
            </w:r>
          </w:p>
        </w:tc>
        <w:tc>
          <w:tcPr>
            <w:tcW w:w="2563" w:type="dxa"/>
            <w:gridSpan w:val="7"/>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rPr>
            </w:pPr>
          </w:p>
        </w:tc>
        <w:tc>
          <w:tcPr>
            <w:tcW w:w="2126" w:type="dxa"/>
            <w:gridSpan w:val="7"/>
            <w:shd w:val="clear" w:color="auto" w:fill="auto"/>
            <w:vAlign w:val="bottom"/>
          </w:tcPr>
          <w:p w:rsidR="00994BA3" w:rsidRPr="00C67AB1" w:rsidRDefault="00994BA3" w:rsidP="00CA2093">
            <w:pPr>
              <w:pStyle w:val="Heading4"/>
              <w:rPr>
                <w:rFonts w:ascii="Arial Narrow" w:hAnsi="Arial Narrow"/>
                <w:lang w:val="en-GB"/>
              </w:rPr>
            </w:pPr>
            <w:r w:rsidRPr="00C67AB1">
              <w:rPr>
                <w:rFonts w:ascii="Arial Narrow" w:hAnsi="Arial Narrow"/>
                <w:lang w:val="en-GB"/>
              </w:rPr>
              <w:t>TOTAL BID PRICE (ALL INCLUSIVE)</w:t>
            </w:r>
          </w:p>
        </w:tc>
        <w:tc>
          <w:tcPr>
            <w:tcW w:w="2450" w:type="dxa"/>
            <w:gridSpan w:val="2"/>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242"/>
          <w:jc w:val="center"/>
        </w:trPr>
        <w:tc>
          <w:tcPr>
            <w:tcW w:w="5350" w:type="dxa"/>
            <w:gridSpan w:val="7"/>
            <w:shd w:val="clear" w:color="auto" w:fill="DDD9C3"/>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b/>
                <w:bCs/>
                <w:sz w:val="20"/>
                <w:shd w:val="clear" w:color="auto" w:fill="DDD9C3"/>
                <w:lang w:val="en-GB"/>
              </w:rPr>
              <w:t>BIDDING PROCEDURE ENQUIRIES MAY BE DIRECTED TO:</w:t>
            </w:r>
          </w:p>
        </w:tc>
        <w:tc>
          <w:tcPr>
            <w:tcW w:w="5269" w:type="dxa"/>
            <w:gridSpan w:val="11"/>
            <w:shd w:val="clear" w:color="auto" w:fill="DDD9C3"/>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b/>
                <w:bCs/>
                <w:sz w:val="20"/>
                <w:lang w:val="en-GB"/>
              </w:rPr>
              <w:t>TECHNICAL INFORMATION MAY BE DIRECTED TO:</w:t>
            </w: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DEPARTMENT/ PUBLIC ENTITY</w:t>
            </w:r>
          </w:p>
        </w:tc>
        <w:tc>
          <w:tcPr>
            <w:tcW w:w="1870" w:type="dxa"/>
            <w:gridSpan w:val="5"/>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SANAC Trust</w:t>
            </w:r>
          </w:p>
        </w:tc>
        <w:tc>
          <w:tcPr>
            <w:tcW w:w="2677" w:type="dxa"/>
            <w:gridSpan w:val="8"/>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CONTACT PERSON</w:t>
            </w:r>
          </w:p>
        </w:tc>
        <w:tc>
          <w:tcPr>
            <w:tcW w:w="2592" w:type="dxa"/>
            <w:gridSpan w:val="3"/>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Beullah Mthombeni</w:t>
            </w: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CONTACT PERSON</w:t>
            </w:r>
          </w:p>
        </w:tc>
        <w:tc>
          <w:tcPr>
            <w:tcW w:w="1870" w:type="dxa"/>
            <w:gridSpan w:val="5"/>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Beullah Mthombeni</w:t>
            </w:r>
          </w:p>
        </w:tc>
        <w:tc>
          <w:tcPr>
            <w:tcW w:w="2677" w:type="dxa"/>
            <w:gridSpan w:val="8"/>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TELEPHONE NUMBER</w:t>
            </w:r>
          </w:p>
        </w:tc>
        <w:tc>
          <w:tcPr>
            <w:tcW w:w="2592" w:type="dxa"/>
            <w:gridSpan w:val="3"/>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012 748 1009</w:t>
            </w: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TELEPHONE NUMBER</w:t>
            </w:r>
          </w:p>
        </w:tc>
        <w:tc>
          <w:tcPr>
            <w:tcW w:w="1870" w:type="dxa"/>
            <w:gridSpan w:val="5"/>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012 748 1009</w:t>
            </w:r>
          </w:p>
        </w:tc>
        <w:tc>
          <w:tcPr>
            <w:tcW w:w="2677" w:type="dxa"/>
            <w:gridSpan w:val="8"/>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FACSIMILE NUMBER</w:t>
            </w:r>
          </w:p>
        </w:tc>
        <w:tc>
          <w:tcPr>
            <w:tcW w:w="2592" w:type="dxa"/>
            <w:gridSpan w:val="3"/>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FACSIMILE NUMBER</w:t>
            </w:r>
          </w:p>
        </w:tc>
        <w:tc>
          <w:tcPr>
            <w:tcW w:w="1870" w:type="dxa"/>
            <w:gridSpan w:val="5"/>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77" w:type="dxa"/>
            <w:gridSpan w:val="8"/>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E-MAIL ADDRESS</w:t>
            </w:r>
          </w:p>
        </w:tc>
        <w:tc>
          <w:tcPr>
            <w:tcW w:w="2592" w:type="dxa"/>
            <w:gridSpan w:val="3"/>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beullah@sanac.org.za</w:t>
            </w:r>
          </w:p>
        </w:tc>
      </w:tr>
      <w:tr w:rsidR="00994BA3" w:rsidRPr="00C67AB1" w:rsidTr="00CA2093">
        <w:trPr>
          <w:gridAfter w:val="1"/>
          <w:wAfter w:w="88" w:type="dxa"/>
          <w:trHeight w:val="242"/>
          <w:jc w:val="center"/>
        </w:trPr>
        <w:tc>
          <w:tcPr>
            <w:tcW w:w="3480" w:type="dxa"/>
            <w:gridSpan w:val="2"/>
            <w:shd w:val="clear" w:color="auto" w:fill="auto"/>
            <w:vAlign w:val="bottom"/>
          </w:tcPr>
          <w:p w:rsidR="00994BA3" w:rsidRPr="00C67AB1" w:rsidRDefault="00994BA3" w:rsidP="00CA209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C67AB1">
              <w:rPr>
                <w:rFonts w:ascii="Arial Narrow" w:hAnsi="Arial Narrow"/>
                <w:sz w:val="20"/>
                <w:lang w:val="en-GB"/>
              </w:rPr>
              <w:t>E-MAIL ADDRESS</w:t>
            </w:r>
          </w:p>
        </w:tc>
        <w:tc>
          <w:tcPr>
            <w:tcW w:w="1870" w:type="dxa"/>
            <w:gridSpan w:val="5"/>
            <w:shd w:val="clear" w:color="auto" w:fill="auto"/>
            <w:vAlign w:val="bottom"/>
          </w:tcPr>
          <w:p w:rsidR="00994BA3" w:rsidRPr="00C67AB1" w:rsidRDefault="001720C2"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beullah@sanac.org.za</w:t>
            </w:r>
          </w:p>
        </w:tc>
        <w:tc>
          <w:tcPr>
            <w:tcW w:w="5269" w:type="dxa"/>
            <w:gridSpan w:val="11"/>
            <w:shd w:val="clear" w:color="auto" w:fill="auto"/>
            <w:vAlign w:val="bottom"/>
          </w:tcPr>
          <w:p w:rsidR="00994BA3" w:rsidRPr="00C67AB1" w:rsidRDefault="00994BA3" w:rsidP="00CA2093">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994BA3" w:rsidRPr="00C67AB1" w:rsidRDefault="00994BA3" w:rsidP="00994BA3">
      <w:pPr>
        <w:pStyle w:val="Title"/>
        <w:rPr>
          <w:sz w:val="28"/>
        </w:rPr>
      </w:pPr>
      <w:r w:rsidRPr="00C67AB1">
        <w:rPr>
          <w:sz w:val="28"/>
        </w:rPr>
        <w:br w:type="page"/>
      </w:r>
      <w:r w:rsidRPr="00C67AB1">
        <w:rPr>
          <w:sz w:val="28"/>
        </w:rPr>
        <w:lastRenderedPageBreak/>
        <w:t>PART B</w:t>
      </w:r>
    </w:p>
    <w:p w:rsidR="00994BA3" w:rsidRPr="00C67AB1" w:rsidRDefault="00994BA3" w:rsidP="00994BA3">
      <w:pPr>
        <w:pStyle w:val="Title"/>
        <w:rPr>
          <w:bCs/>
          <w:sz w:val="20"/>
        </w:rPr>
      </w:pPr>
      <w:r w:rsidRPr="00C67AB1">
        <w:rPr>
          <w:bCs/>
          <w:sz w:val="28"/>
          <w:szCs w:val="28"/>
        </w:rPr>
        <w:t>TERMS AND CONDITIONS FOR BIDDING</w:t>
      </w:r>
    </w:p>
    <w:p w:rsidR="00994BA3" w:rsidRPr="00C67AB1" w:rsidRDefault="00994BA3" w:rsidP="00994BA3">
      <w:pPr>
        <w:tabs>
          <w:tab w:val="left" w:pos="720"/>
          <w:tab w:val="left" w:pos="8190"/>
        </w:tabs>
        <w:spacing w:line="215" w:lineRule="auto"/>
        <w:rPr>
          <w:rFonts w:ascii="Arial Narrow" w:hAnsi="Arial Narrow"/>
          <w:sz w:val="14"/>
          <w:lang w:val="en-GB"/>
        </w:rPr>
      </w:pPr>
      <w:r w:rsidRPr="00C67AB1">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80"/>
      </w:tblGrid>
      <w:tr w:rsidR="00994BA3" w:rsidRPr="00C67AB1" w:rsidTr="00CA2093">
        <w:tc>
          <w:tcPr>
            <w:tcW w:w="10706" w:type="dxa"/>
            <w:shd w:val="clear" w:color="auto" w:fill="DDD9C3"/>
          </w:tcPr>
          <w:p w:rsidR="00994BA3" w:rsidRPr="00C67AB1" w:rsidRDefault="00994BA3" w:rsidP="009731FC">
            <w:pPr>
              <w:widowControl w:val="0"/>
              <w:numPr>
                <w:ilvl w:val="0"/>
                <w:numId w:val="5"/>
              </w:numPr>
              <w:tabs>
                <w:tab w:val="left" w:pos="426"/>
              </w:tabs>
              <w:spacing w:after="0" w:line="215" w:lineRule="auto"/>
              <w:ind w:hanging="1146"/>
              <w:jc w:val="both"/>
              <w:rPr>
                <w:rFonts w:ascii="Arial Narrow" w:hAnsi="Arial Narrow"/>
                <w:b/>
                <w:sz w:val="20"/>
                <w:lang w:val="en-GB"/>
              </w:rPr>
            </w:pPr>
            <w:r w:rsidRPr="00C67AB1">
              <w:rPr>
                <w:rFonts w:ascii="Arial Narrow" w:hAnsi="Arial Narrow" w:cs="Arial"/>
                <w:b/>
                <w:bCs/>
                <w:color w:val="000000"/>
                <w:sz w:val="20"/>
              </w:rPr>
              <w:t>BID SUBMISSION:</w:t>
            </w:r>
          </w:p>
        </w:tc>
      </w:tr>
      <w:tr w:rsidR="00994BA3" w:rsidRPr="00C67AB1" w:rsidTr="00CA2093">
        <w:trPr>
          <w:trHeight w:val="1212"/>
        </w:trPr>
        <w:tc>
          <w:tcPr>
            <w:tcW w:w="10706" w:type="dxa"/>
            <w:shd w:val="clear" w:color="auto" w:fill="auto"/>
          </w:tcPr>
          <w:p w:rsidR="00994BA3" w:rsidRPr="00C67AB1" w:rsidRDefault="00994BA3" w:rsidP="009731FC">
            <w:pPr>
              <w:widowControl w:val="0"/>
              <w:numPr>
                <w:ilvl w:val="1"/>
                <w:numId w:val="6"/>
              </w:numPr>
              <w:tabs>
                <w:tab w:val="left" w:pos="426"/>
              </w:tabs>
              <w:spacing w:after="0" w:line="215" w:lineRule="auto"/>
              <w:ind w:left="426" w:hanging="426"/>
              <w:jc w:val="both"/>
              <w:rPr>
                <w:rFonts w:ascii="Arial Narrow" w:hAnsi="Arial Narrow"/>
                <w:sz w:val="20"/>
              </w:rPr>
            </w:pPr>
            <w:r w:rsidRPr="00C67AB1">
              <w:rPr>
                <w:rFonts w:ascii="Arial Narrow" w:hAnsi="Arial Narrow"/>
                <w:sz w:val="20"/>
              </w:rPr>
              <w:t>BIDS MUST BE DELIVERED BY THE STIPULATED TIME TO THE CORRECT ADDRESS. LATE BIDS WILL NOT BE ACCEPTED FOR CONSIDERATION.</w:t>
            </w:r>
          </w:p>
          <w:p w:rsidR="00994BA3" w:rsidRPr="00C67AB1" w:rsidRDefault="00994BA3" w:rsidP="00CA2093">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lang w:val="en-GB"/>
              </w:rPr>
            </w:pPr>
          </w:p>
          <w:p w:rsidR="00994BA3" w:rsidRPr="00C67AB1" w:rsidRDefault="00994BA3" w:rsidP="009731FC">
            <w:pPr>
              <w:widowControl w:val="0"/>
              <w:numPr>
                <w:ilvl w:val="1"/>
                <w:numId w:val="6"/>
              </w:numPr>
              <w:tabs>
                <w:tab w:val="left" w:pos="426"/>
              </w:tabs>
              <w:spacing w:after="0" w:line="215" w:lineRule="auto"/>
              <w:ind w:left="426" w:hanging="426"/>
              <w:jc w:val="both"/>
              <w:rPr>
                <w:rFonts w:ascii="Arial Narrow" w:hAnsi="Arial Narrow" w:cs="Arial Narrow"/>
                <w:b/>
                <w:sz w:val="20"/>
                <w:szCs w:val="24"/>
              </w:rPr>
            </w:pPr>
            <w:r w:rsidRPr="00C67AB1">
              <w:rPr>
                <w:rFonts w:ascii="Arial Narrow" w:hAnsi="Arial Narrow" w:cs="Arial Narrow"/>
                <w:b/>
                <w:sz w:val="20"/>
                <w:szCs w:val="24"/>
              </w:rPr>
              <w:t xml:space="preserve">ALL BIDS MUST BE SUBMITTED ON THE OFFICIAL FORMS PROVIDED–(NOT TO BE RE-TYPED) OR </w:t>
            </w:r>
            <w:r w:rsidRPr="00C67AB1">
              <w:rPr>
                <w:rFonts w:ascii="Arial Narrow" w:hAnsi="Arial Narrow" w:cs="Arial Narrow"/>
                <w:b/>
                <w:color w:val="FF0000"/>
                <w:sz w:val="20"/>
                <w:szCs w:val="24"/>
              </w:rPr>
              <w:t xml:space="preserve"> </w:t>
            </w:r>
            <w:r w:rsidR="008808E8" w:rsidRPr="00C67AB1">
              <w:rPr>
                <w:rFonts w:ascii="Arial Narrow" w:hAnsi="Arial Narrow" w:cs="Arial Narrow"/>
                <w:b/>
                <w:sz w:val="20"/>
                <w:szCs w:val="24"/>
              </w:rPr>
              <w:t>EMAILED</w:t>
            </w:r>
          </w:p>
          <w:p w:rsidR="00994BA3" w:rsidRPr="00C67AB1" w:rsidRDefault="00994BA3" w:rsidP="009731FC">
            <w:pPr>
              <w:widowControl w:val="0"/>
              <w:numPr>
                <w:ilvl w:val="1"/>
                <w:numId w:val="6"/>
              </w:numPr>
              <w:tabs>
                <w:tab w:val="left" w:pos="426"/>
              </w:tabs>
              <w:spacing w:after="0" w:line="215" w:lineRule="auto"/>
              <w:ind w:left="426" w:hanging="426"/>
              <w:jc w:val="both"/>
              <w:rPr>
                <w:rFonts w:ascii="Arial Narrow" w:hAnsi="Arial Narrow" w:cs="Arial Narrow"/>
                <w:b/>
                <w:sz w:val="20"/>
                <w:szCs w:val="24"/>
              </w:rPr>
            </w:pPr>
            <w:r w:rsidRPr="00C67AB1">
              <w:rPr>
                <w:rFonts w:ascii="Arial Narrow" w:hAnsi="Arial Narrow" w:cs="Arial Narrow"/>
                <w:b/>
                <w:sz w:val="20"/>
                <w:szCs w:val="24"/>
              </w:rPr>
              <w:t xml:space="preserve">BIDDERS MUST REGISTER ON THE CENTRAL SUPPLIER DATABASE (CSD) TO UPLOAD MANDATORY INFORMATION NAMELY: </w:t>
            </w:r>
            <w:r w:rsidR="001720C2" w:rsidRPr="00C67AB1">
              <w:rPr>
                <w:rFonts w:ascii="Arial Narrow" w:hAnsi="Arial Narrow" w:cs="Arial Narrow"/>
                <w:b/>
                <w:sz w:val="20"/>
                <w:szCs w:val="24"/>
              </w:rPr>
              <w:t>(BUSINESS</w:t>
            </w:r>
            <w:r w:rsidRPr="00C67AB1">
              <w:rPr>
                <w:rFonts w:ascii="Arial Narrow" w:hAnsi="Arial Narrow" w:cs="Arial Narrow"/>
                <w:b/>
                <w:sz w:val="20"/>
                <w:szCs w:val="24"/>
              </w:rPr>
              <w:t xml:space="preserve"> REGISTRATION/ DIRECTORSHIP/ MEMBERSHIP/IDENTITY NUMBERS; TAX COMPLIANCE STATUS; AND BANKING INFORMATION FOR VERIFICATION PURPOSES). B-BBEE CERTIFICATE OR SWORN AFFIDAVIT FOR B-BBEE MUST BE SUBMITTED TO BIDDING INSTITUTION.</w:t>
            </w:r>
          </w:p>
          <w:p w:rsidR="00994BA3" w:rsidRPr="00C67AB1" w:rsidRDefault="00994BA3" w:rsidP="00CA2093">
            <w:pPr>
              <w:pStyle w:val="ListParagraph"/>
              <w:rPr>
                <w:rFonts w:ascii="Arial Narrow" w:hAnsi="Arial Narrow" w:cs="Arial Narrow"/>
                <w:b/>
                <w:sz w:val="20"/>
                <w:szCs w:val="24"/>
              </w:rPr>
            </w:pPr>
          </w:p>
          <w:p w:rsidR="00994BA3" w:rsidRPr="00C67AB1" w:rsidRDefault="00994BA3" w:rsidP="009731FC">
            <w:pPr>
              <w:widowControl w:val="0"/>
              <w:numPr>
                <w:ilvl w:val="1"/>
                <w:numId w:val="6"/>
              </w:numPr>
              <w:tabs>
                <w:tab w:val="left" w:pos="426"/>
              </w:tabs>
              <w:spacing w:after="0" w:line="215" w:lineRule="auto"/>
              <w:ind w:left="426" w:hanging="426"/>
              <w:jc w:val="both"/>
              <w:rPr>
                <w:rFonts w:ascii="Arial Narrow" w:hAnsi="Arial Narrow" w:cs="Arial Narrow"/>
                <w:b/>
                <w:sz w:val="20"/>
                <w:szCs w:val="24"/>
              </w:rPr>
            </w:pPr>
            <w:r w:rsidRPr="00C67AB1">
              <w:rPr>
                <w:rFonts w:ascii="Arial Narrow" w:hAnsi="Arial Narrow" w:cs="Arial Narrow"/>
                <w:b/>
                <w:sz w:val="20"/>
                <w:szCs w:val="24"/>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rsidR="00994BA3" w:rsidRPr="00C67AB1" w:rsidRDefault="00994BA3" w:rsidP="00CA2093">
            <w:pPr>
              <w:tabs>
                <w:tab w:val="left" w:pos="426"/>
                <w:tab w:val="left" w:pos="1944"/>
                <w:tab w:val="left" w:pos="3384"/>
                <w:tab w:val="left" w:pos="3744"/>
                <w:tab w:val="left" w:pos="4644"/>
                <w:tab w:val="left" w:pos="5760"/>
                <w:tab w:val="left" w:pos="7920"/>
              </w:tabs>
              <w:spacing w:line="215" w:lineRule="auto"/>
              <w:ind w:left="426" w:hanging="426"/>
              <w:jc w:val="both"/>
              <w:rPr>
                <w:rFonts w:ascii="Arial Narrow" w:hAnsi="Arial Narrow"/>
                <w:sz w:val="20"/>
              </w:rPr>
            </w:pPr>
          </w:p>
          <w:p w:rsidR="00994BA3" w:rsidRPr="00C67AB1" w:rsidRDefault="00994BA3" w:rsidP="009731FC">
            <w:pPr>
              <w:widowControl w:val="0"/>
              <w:numPr>
                <w:ilvl w:val="1"/>
                <w:numId w:val="6"/>
              </w:numPr>
              <w:tabs>
                <w:tab w:val="left" w:pos="426"/>
              </w:tabs>
              <w:spacing w:after="0" w:line="215" w:lineRule="auto"/>
              <w:ind w:left="426" w:hanging="426"/>
              <w:rPr>
                <w:rFonts w:ascii="Arial Narrow" w:hAnsi="Arial Narrow"/>
                <w:sz w:val="20"/>
              </w:rPr>
            </w:pPr>
            <w:r w:rsidRPr="00C67AB1">
              <w:rPr>
                <w:rFonts w:ascii="Arial Narrow" w:hAnsi="Arial Narrow"/>
                <w:sz w:val="20"/>
              </w:rPr>
              <w:t>THIS BID IS SUBJECT TO THE PREFERENTIAL PROCUREMENT POLICY FRAMEWORK ACT 2000 AND THE PREFERENTIAL PROCUREMENT REGULATIONS, 2017, THE GENERAL CONDITIONS OF CONTRACT (GCC) AND, IF APPLICABLE, ANY OTHER LEGISLATION OR SPECIAL CONDITIONS OF CONTRACT.</w:t>
            </w:r>
          </w:p>
          <w:p w:rsidR="00994BA3" w:rsidRPr="00C67AB1" w:rsidRDefault="00994BA3" w:rsidP="00CA2093">
            <w:pPr>
              <w:tabs>
                <w:tab w:val="left" w:pos="426"/>
                <w:tab w:val="left" w:pos="1944"/>
                <w:tab w:val="left" w:pos="3384"/>
                <w:tab w:val="left" w:pos="3744"/>
                <w:tab w:val="left" w:pos="4644"/>
                <w:tab w:val="left" w:pos="5760"/>
                <w:tab w:val="left" w:pos="7920"/>
              </w:tabs>
              <w:spacing w:line="215" w:lineRule="auto"/>
              <w:ind w:left="426"/>
              <w:jc w:val="both"/>
              <w:rPr>
                <w:rFonts w:ascii="Arial Narrow" w:hAnsi="Arial Narrow"/>
              </w:rPr>
            </w:pPr>
          </w:p>
        </w:tc>
      </w:tr>
      <w:tr w:rsidR="00994BA3" w:rsidRPr="00C67AB1" w:rsidTr="00CA2093">
        <w:tc>
          <w:tcPr>
            <w:tcW w:w="10706" w:type="dxa"/>
            <w:shd w:val="clear" w:color="auto" w:fill="DDD9C3"/>
          </w:tcPr>
          <w:p w:rsidR="00994BA3" w:rsidRPr="00C67AB1" w:rsidRDefault="00994BA3" w:rsidP="009731FC">
            <w:pPr>
              <w:widowControl w:val="0"/>
              <w:numPr>
                <w:ilvl w:val="0"/>
                <w:numId w:val="5"/>
              </w:numPr>
              <w:tabs>
                <w:tab w:val="left" w:pos="426"/>
              </w:tabs>
              <w:spacing w:after="0" w:line="215" w:lineRule="auto"/>
              <w:ind w:hanging="1146"/>
              <w:jc w:val="both"/>
              <w:rPr>
                <w:rFonts w:ascii="Arial Narrow" w:hAnsi="Arial Narrow" w:cs="Arial"/>
                <w:b/>
                <w:bCs/>
                <w:color w:val="000081"/>
                <w:sz w:val="20"/>
                <w:szCs w:val="28"/>
              </w:rPr>
            </w:pPr>
            <w:r w:rsidRPr="00C67AB1">
              <w:rPr>
                <w:rFonts w:ascii="Arial Narrow" w:hAnsi="Arial Narrow" w:cs="Arial"/>
                <w:b/>
                <w:bCs/>
                <w:color w:val="000000"/>
                <w:sz w:val="20"/>
              </w:rPr>
              <w:t>TAX COMPLIANCE REQUIREMENTS</w:t>
            </w:r>
          </w:p>
        </w:tc>
      </w:tr>
      <w:tr w:rsidR="00994BA3" w:rsidRPr="00C67AB1" w:rsidTr="00CA2093">
        <w:tc>
          <w:tcPr>
            <w:tcW w:w="10706" w:type="dxa"/>
            <w:shd w:val="clear" w:color="auto" w:fill="FFFFFF"/>
          </w:tcPr>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567" w:hanging="567"/>
              <w:jc w:val="both"/>
              <w:rPr>
                <w:rFonts w:ascii="Arial Narrow" w:hAnsi="Arial Narrow"/>
                <w:sz w:val="20"/>
              </w:rPr>
            </w:pPr>
            <w:r w:rsidRPr="00C67AB1">
              <w:rPr>
                <w:rFonts w:ascii="Arial Narrow" w:hAnsi="Arial Narrow"/>
                <w:sz w:val="20"/>
              </w:rPr>
              <w:t xml:space="preserve">BIDDERS MUST ENSURE COMPLIANCE WITH THEIR TAX OBLIGATIONS. </w:t>
            </w:r>
          </w:p>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C67AB1">
              <w:rPr>
                <w:rFonts w:ascii="Arial Narrow" w:hAnsi="Arial Narrow"/>
                <w:sz w:val="20"/>
              </w:rPr>
              <w:t>BIDDERS ARE REQUIRED TO SUBMIT THEIR UNIQUE PERSONAL IDENTIFICATION NUMBER (PIN) ISSUED BY SARS TO ENABLE   THE ORGAN OF STATE TO VIEW THE TAXPAYER’S PROFILE AND TAX STATUS.</w:t>
            </w:r>
          </w:p>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C67AB1">
              <w:rPr>
                <w:rFonts w:ascii="Arial Narrow" w:hAnsi="Arial Narrow"/>
                <w:sz w:val="20"/>
              </w:rPr>
              <w:t xml:space="preserve">APPLICATION FOR TAX COMPLIANCE STATUS (TCS) OR PIN MAY ALSO BE MADE VIA E-FILING. IN ORDER TO USE THIS PROVISION, TAXPAYERS WILL NEED TO REGISTER WITH SARS AS E-FILERS THROUGH THE WEBSITE </w:t>
            </w:r>
            <w:hyperlink r:id="rId10" w:history="1">
              <w:r w:rsidRPr="00C67AB1">
                <w:rPr>
                  <w:rFonts w:ascii="Arial Narrow" w:hAnsi="Arial Narrow"/>
                  <w:sz w:val="20"/>
                </w:rPr>
                <w:t>WWW.SARS.GOV.ZA</w:t>
              </w:r>
            </w:hyperlink>
            <w:r w:rsidRPr="00C67AB1">
              <w:rPr>
                <w:rFonts w:ascii="Arial Narrow" w:hAnsi="Arial Narrow"/>
                <w:sz w:val="20"/>
              </w:rPr>
              <w:t>.</w:t>
            </w:r>
          </w:p>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C67AB1">
              <w:rPr>
                <w:rFonts w:ascii="Arial Narrow" w:hAnsi="Arial Narrow"/>
                <w:sz w:val="20"/>
              </w:rPr>
              <w:t xml:space="preserve">BIDDERS MAY ALSO SUBMIT A PRINTED TCS TOGETHER WITH THE BID. </w:t>
            </w:r>
          </w:p>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C67AB1">
              <w:rPr>
                <w:rFonts w:ascii="Arial Narrow" w:hAnsi="Arial Narrow"/>
                <w:sz w:val="20"/>
              </w:rPr>
              <w:t>IN BIDS WHERE CONSORTIA / JOINT VENTURES / SUB-CONTRACTORS ARE INVOLVED, EACH PARTY MUST SUBMIT A SEPARATE PROOF OF   TCS / PIN / CSD NUMBER.</w:t>
            </w:r>
          </w:p>
          <w:p w:rsidR="00994BA3" w:rsidRPr="00C67AB1" w:rsidRDefault="00994BA3" w:rsidP="009731FC">
            <w:pPr>
              <w:widowControl w:val="0"/>
              <w:numPr>
                <w:ilvl w:val="0"/>
                <w:numId w:val="4"/>
              </w:numPr>
              <w:tabs>
                <w:tab w:val="left" w:pos="426"/>
              </w:tabs>
              <w:autoSpaceDE w:val="0"/>
              <w:autoSpaceDN w:val="0"/>
              <w:adjustRightInd w:val="0"/>
              <w:spacing w:after="120" w:line="240" w:lineRule="auto"/>
              <w:ind w:left="426" w:hanging="426"/>
              <w:jc w:val="both"/>
              <w:rPr>
                <w:rFonts w:ascii="Arial Narrow" w:hAnsi="Arial Narrow"/>
                <w:sz w:val="20"/>
              </w:rPr>
            </w:pPr>
            <w:r w:rsidRPr="00C67AB1">
              <w:rPr>
                <w:rFonts w:ascii="Arial Narrow" w:hAnsi="Arial Narrow"/>
                <w:sz w:val="20"/>
              </w:rPr>
              <w:t xml:space="preserve">WHERE NO TCS IS AVAILABLE BUT THE BIDDER IS REGISTERED ON THE CENTRAL SUPPLIER DATABASE (CSD), A CSD NUMBER MUST BE PROVIDED. </w:t>
            </w:r>
          </w:p>
        </w:tc>
      </w:tr>
      <w:tr w:rsidR="00994BA3" w:rsidRPr="00C67AB1" w:rsidTr="00CA2093">
        <w:trPr>
          <w:trHeight w:val="296"/>
        </w:trPr>
        <w:tc>
          <w:tcPr>
            <w:tcW w:w="10706" w:type="dxa"/>
            <w:shd w:val="clear" w:color="auto" w:fill="DDD9C3"/>
          </w:tcPr>
          <w:p w:rsidR="00994BA3" w:rsidRPr="00C67AB1" w:rsidRDefault="00994BA3" w:rsidP="009731FC">
            <w:pPr>
              <w:widowControl w:val="0"/>
              <w:numPr>
                <w:ilvl w:val="0"/>
                <w:numId w:val="5"/>
              </w:numPr>
              <w:tabs>
                <w:tab w:val="left" w:pos="426"/>
              </w:tabs>
              <w:spacing w:after="0" w:line="215" w:lineRule="auto"/>
              <w:ind w:hanging="1146"/>
              <w:jc w:val="both"/>
              <w:rPr>
                <w:rFonts w:ascii="Arial Narrow" w:hAnsi="Arial Narrow" w:cs="Arial Narrow"/>
                <w:sz w:val="20"/>
              </w:rPr>
            </w:pPr>
            <w:r w:rsidRPr="00C67AB1">
              <w:rPr>
                <w:rFonts w:ascii="Arial Narrow" w:hAnsi="Arial Narrow" w:cs="Arial Narrow"/>
                <w:b/>
                <w:sz w:val="20"/>
                <w:szCs w:val="24"/>
              </w:rPr>
              <w:t>QUESTIONNAIRE TO BIDDING FOREIGN SUPPLIERS</w:t>
            </w:r>
          </w:p>
        </w:tc>
      </w:tr>
      <w:tr w:rsidR="00994BA3" w:rsidRPr="00C67AB1" w:rsidTr="00CA2093">
        <w:tc>
          <w:tcPr>
            <w:tcW w:w="10706" w:type="dxa"/>
            <w:shd w:val="clear" w:color="auto" w:fill="FFFFFF"/>
          </w:tcPr>
          <w:p w:rsidR="00994BA3" w:rsidRPr="00C67AB1" w:rsidRDefault="00994BA3" w:rsidP="009731FC">
            <w:pPr>
              <w:widowControl w:val="0"/>
              <w:numPr>
                <w:ilvl w:val="1"/>
                <w:numId w:val="4"/>
              </w:numPr>
              <w:tabs>
                <w:tab w:val="left" w:pos="426"/>
              </w:tabs>
              <w:autoSpaceDE w:val="0"/>
              <w:autoSpaceDN w:val="0"/>
              <w:adjustRightInd w:val="0"/>
              <w:spacing w:before="120" w:after="0" w:line="240" w:lineRule="auto"/>
              <w:ind w:hanging="792"/>
              <w:jc w:val="both"/>
              <w:rPr>
                <w:rFonts w:ascii="Arial Narrow" w:hAnsi="Arial Narrow" w:cs="Arial Narrow"/>
                <w:b/>
                <w:sz w:val="20"/>
              </w:rPr>
            </w:pPr>
            <w:r w:rsidRPr="00C67AB1">
              <w:rPr>
                <w:rFonts w:ascii="Arial Narrow" w:hAnsi="Arial Narrow"/>
                <w:sz w:val="20"/>
              </w:rPr>
              <w:t>IS THE BIDDER A RESIDENT OF THE REPUBLIC OF SOUTH AFRICA (RSA)?</w:t>
            </w:r>
            <w:r w:rsidRPr="00C67AB1">
              <w:rPr>
                <w:sz w:val="20"/>
              </w:rPr>
              <w:tab/>
            </w:r>
            <w:r w:rsidRPr="00C67AB1">
              <w:rPr>
                <w:sz w:val="20"/>
              </w:rPr>
              <w:tab/>
              <w:t xml:space="preserve">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sz w:val="20"/>
              </w:rPr>
              <w:t xml:space="preserve">  </w:t>
            </w:r>
            <w:r w:rsidRPr="00C67AB1">
              <w:rPr>
                <w:rFonts w:ascii="Arial Narrow" w:hAnsi="Arial Narrow"/>
                <w:sz w:val="20"/>
              </w:rPr>
              <w:t xml:space="preserve">YES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rPr>
              <w:t xml:space="preserve"> NO</w:t>
            </w:r>
          </w:p>
          <w:p w:rsidR="00994BA3" w:rsidRPr="00C67AB1" w:rsidRDefault="00994BA3" w:rsidP="009731FC">
            <w:pPr>
              <w:widowControl w:val="0"/>
              <w:numPr>
                <w:ilvl w:val="1"/>
                <w:numId w:val="4"/>
              </w:numPr>
              <w:tabs>
                <w:tab w:val="left" w:pos="426"/>
              </w:tabs>
              <w:autoSpaceDE w:val="0"/>
              <w:autoSpaceDN w:val="0"/>
              <w:adjustRightInd w:val="0"/>
              <w:spacing w:before="120" w:after="0" w:line="240" w:lineRule="auto"/>
              <w:ind w:hanging="792"/>
              <w:jc w:val="both"/>
              <w:rPr>
                <w:sz w:val="20"/>
              </w:rPr>
            </w:pPr>
            <w:r w:rsidRPr="00C67AB1">
              <w:rPr>
                <w:rFonts w:ascii="Arial Narrow" w:hAnsi="Arial Narrow"/>
                <w:sz w:val="20"/>
              </w:rPr>
              <w:t>DOES THE BIDDER HAVE A BRANCH IN THE RSA?</w:t>
            </w:r>
            <w:r w:rsidRPr="00C67AB1">
              <w:rPr>
                <w:rFonts w:ascii="Arial Narrow" w:hAnsi="Arial Narrow"/>
                <w:sz w:val="20"/>
              </w:rPr>
              <w:tab/>
            </w:r>
            <w:r w:rsidRPr="00C67AB1">
              <w:rPr>
                <w:sz w:val="20"/>
              </w:rPr>
              <w:tab/>
            </w:r>
            <w:r w:rsidRPr="00C67AB1">
              <w:rPr>
                <w:sz w:val="20"/>
              </w:rPr>
              <w:tab/>
            </w:r>
            <w:r w:rsidRPr="00C67AB1">
              <w:rPr>
                <w:sz w:val="20"/>
              </w:rPr>
              <w:tab/>
              <w:t xml:space="preserve">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sz w:val="20"/>
              </w:rPr>
              <w:t xml:space="preserve">  </w:t>
            </w:r>
            <w:r w:rsidRPr="00C67AB1">
              <w:rPr>
                <w:rFonts w:ascii="Arial Narrow" w:hAnsi="Arial Narrow"/>
                <w:sz w:val="20"/>
              </w:rPr>
              <w:t xml:space="preserve">YES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rPr>
              <w:t xml:space="preserve"> NO</w:t>
            </w:r>
          </w:p>
          <w:p w:rsidR="00994BA3" w:rsidRPr="00C67AB1" w:rsidRDefault="00994BA3" w:rsidP="009731FC">
            <w:pPr>
              <w:widowControl w:val="0"/>
              <w:numPr>
                <w:ilvl w:val="1"/>
                <w:numId w:val="4"/>
              </w:numPr>
              <w:tabs>
                <w:tab w:val="left" w:pos="426"/>
              </w:tabs>
              <w:autoSpaceDE w:val="0"/>
              <w:autoSpaceDN w:val="0"/>
              <w:adjustRightInd w:val="0"/>
              <w:spacing w:before="120" w:after="0" w:line="240" w:lineRule="auto"/>
              <w:ind w:hanging="792"/>
              <w:jc w:val="both"/>
              <w:rPr>
                <w:rFonts w:ascii="Arial Narrow" w:hAnsi="Arial Narrow"/>
                <w:sz w:val="20"/>
              </w:rPr>
            </w:pPr>
            <w:r w:rsidRPr="00C67AB1">
              <w:rPr>
                <w:rFonts w:ascii="Arial Narrow" w:hAnsi="Arial Narrow"/>
                <w:sz w:val="20"/>
              </w:rPr>
              <w:t xml:space="preserve">DOES THE BIDDER HAVE A PERMANENT ESTABLISHMENT IN THE </w:t>
            </w:r>
            <w:smartTag w:uri="urn:schemas-microsoft-com:office:smarttags" w:element="stockticker">
              <w:r w:rsidRPr="00C67AB1">
                <w:rPr>
                  <w:rFonts w:ascii="Arial Narrow" w:hAnsi="Arial Narrow"/>
                  <w:sz w:val="20"/>
                </w:rPr>
                <w:t>RSA</w:t>
              </w:r>
            </w:smartTag>
            <w:r w:rsidRPr="00C67AB1">
              <w:rPr>
                <w:rFonts w:ascii="Arial Narrow" w:hAnsi="Arial Narrow"/>
                <w:sz w:val="20"/>
              </w:rPr>
              <w:t>?</w:t>
            </w:r>
            <w:r w:rsidRPr="00C67AB1">
              <w:rPr>
                <w:rFonts w:ascii="Arial Narrow" w:hAnsi="Arial Narrow"/>
                <w:sz w:val="20"/>
              </w:rPr>
              <w:tab/>
              <w:t xml:space="preserve">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sz w:val="20"/>
              </w:rPr>
              <w:t xml:space="preserve">  </w:t>
            </w:r>
            <w:r w:rsidRPr="00C67AB1">
              <w:rPr>
                <w:rFonts w:ascii="Arial Narrow" w:hAnsi="Arial Narrow"/>
                <w:sz w:val="20"/>
              </w:rPr>
              <w:t xml:space="preserve">YES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rPr>
              <w:t xml:space="preserve"> NO</w:t>
            </w:r>
          </w:p>
          <w:p w:rsidR="00994BA3" w:rsidRPr="00C67AB1" w:rsidRDefault="00994BA3" w:rsidP="009731FC">
            <w:pPr>
              <w:widowControl w:val="0"/>
              <w:numPr>
                <w:ilvl w:val="1"/>
                <w:numId w:val="4"/>
              </w:numPr>
              <w:tabs>
                <w:tab w:val="left" w:pos="426"/>
              </w:tabs>
              <w:autoSpaceDE w:val="0"/>
              <w:autoSpaceDN w:val="0"/>
              <w:adjustRightInd w:val="0"/>
              <w:spacing w:before="120" w:after="0" w:line="240" w:lineRule="auto"/>
              <w:ind w:hanging="792"/>
              <w:jc w:val="both"/>
              <w:rPr>
                <w:rFonts w:ascii="Arial Narrow" w:hAnsi="Arial Narrow"/>
                <w:sz w:val="20"/>
              </w:rPr>
            </w:pPr>
            <w:r w:rsidRPr="00C67AB1">
              <w:rPr>
                <w:rFonts w:ascii="Arial Narrow" w:hAnsi="Arial Narrow"/>
                <w:sz w:val="20"/>
              </w:rPr>
              <w:t>DOES THE BIDDER HAVE ANY SOURCE OF INCOME IN THE RSA?</w:t>
            </w:r>
            <w:r w:rsidRPr="00C67AB1">
              <w:rPr>
                <w:rFonts w:ascii="Arial Narrow" w:hAnsi="Arial Narrow"/>
                <w:sz w:val="20"/>
              </w:rPr>
              <w:tab/>
            </w:r>
            <w:r w:rsidRPr="00C67AB1">
              <w:rPr>
                <w:rFonts w:ascii="Arial Narrow" w:hAnsi="Arial Narrow"/>
                <w:sz w:val="20"/>
              </w:rPr>
              <w:tab/>
              <w:t xml:space="preserve">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sz w:val="20"/>
              </w:rPr>
              <w:t xml:space="preserve">  </w:t>
            </w:r>
            <w:r w:rsidRPr="00C67AB1">
              <w:rPr>
                <w:rFonts w:ascii="Arial Narrow" w:hAnsi="Arial Narrow"/>
                <w:sz w:val="20"/>
              </w:rPr>
              <w:t xml:space="preserve">YES  </w:t>
            </w:r>
            <w:r w:rsidRPr="00C67AB1">
              <w:rPr>
                <w:rFonts w:ascii="Arial Narrow" w:hAnsi="Arial Narrow"/>
                <w:sz w:val="20"/>
                <w:lang w:val="en-GB"/>
              </w:rPr>
              <w:fldChar w:fldCharType="begin">
                <w:ffData>
                  <w:name w:val="Check1"/>
                  <w:enabled/>
                  <w:calcOnExit w:val="0"/>
                  <w:checkBox>
                    <w:sizeAuto/>
                    <w:default w:val="0"/>
                  </w:checkBox>
                </w:ffData>
              </w:fldChar>
            </w:r>
            <w:r w:rsidRPr="00C67AB1">
              <w:rPr>
                <w:rFonts w:ascii="Arial Narrow" w:hAnsi="Arial Narrow"/>
                <w:sz w:val="20"/>
                <w:lang w:val="en-GB"/>
              </w:rPr>
              <w:instrText xml:space="preserve"> FORMCHECKBOX </w:instrText>
            </w:r>
            <w:r w:rsidR="00860828">
              <w:rPr>
                <w:rFonts w:ascii="Arial Narrow" w:hAnsi="Arial Narrow"/>
                <w:sz w:val="20"/>
                <w:lang w:val="en-GB"/>
              </w:rPr>
            </w:r>
            <w:r w:rsidR="00860828">
              <w:rPr>
                <w:rFonts w:ascii="Arial Narrow" w:hAnsi="Arial Narrow"/>
                <w:sz w:val="20"/>
                <w:lang w:val="en-GB"/>
              </w:rPr>
              <w:fldChar w:fldCharType="separate"/>
            </w:r>
            <w:r w:rsidRPr="00C67AB1">
              <w:rPr>
                <w:rFonts w:ascii="Arial Narrow" w:hAnsi="Arial Narrow"/>
                <w:sz w:val="20"/>
                <w:lang w:val="en-GB"/>
              </w:rPr>
              <w:fldChar w:fldCharType="end"/>
            </w:r>
            <w:r w:rsidRPr="00C67AB1">
              <w:rPr>
                <w:rFonts w:ascii="Arial Narrow" w:hAnsi="Arial Narrow"/>
                <w:sz w:val="20"/>
              </w:rPr>
              <w:t xml:space="preserve"> NO</w:t>
            </w:r>
          </w:p>
          <w:p w:rsidR="00994BA3" w:rsidRPr="00C67AB1" w:rsidRDefault="00994BA3" w:rsidP="00CA2093">
            <w:pPr>
              <w:tabs>
                <w:tab w:val="left" w:pos="426"/>
              </w:tabs>
              <w:autoSpaceDE w:val="0"/>
              <w:autoSpaceDN w:val="0"/>
              <w:adjustRightInd w:val="0"/>
              <w:spacing w:before="120"/>
              <w:ind w:left="792"/>
              <w:jc w:val="both"/>
              <w:rPr>
                <w:rFonts w:ascii="Arial Narrow" w:hAnsi="Arial Narrow"/>
                <w:sz w:val="20"/>
              </w:rPr>
            </w:pPr>
          </w:p>
          <w:p w:rsidR="00994BA3" w:rsidRPr="00C67AB1" w:rsidRDefault="00994BA3" w:rsidP="00CA2093">
            <w:pPr>
              <w:tabs>
                <w:tab w:val="left" w:pos="426"/>
              </w:tabs>
              <w:spacing w:line="215" w:lineRule="auto"/>
              <w:jc w:val="both"/>
              <w:rPr>
                <w:rFonts w:ascii="Arial Narrow" w:hAnsi="Arial Narrow" w:cs="Arial Narrow"/>
                <w:b/>
                <w:sz w:val="20"/>
              </w:rPr>
            </w:pPr>
            <w:r w:rsidRPr="00C67AB1">
              <w:rPr>
                <w:rFonts w:ascii="Arial Narrow" w:hAnsi="Arial Narrow" w:cs="Arial Narrow"/>
                <w:b/>
                <w:sz w:val="20"/>
              </w:rPr>
              <w:t>IF THE ANSWER IS “NO” TO ALL OF THE ABOVE, THEN, IT IS NOT A REQUIREMENT TO OBTAIN A TAX COMPLIANCE STATUS / TAX COMPLIANCE SYSTEM PIN CODE FROM THE SOUTH AFRICAN REVENUE SERVICE (SARS) AND IF NOT REGISTER AS PER 2.3 ABOVE.</w:t>
            </w:r>
          </w:p>
          <w:p w:rsidR="00994BA3" w:rsidRPr="00C67AB1" w:rsidRDefault="00994BA3" w:rsidP="00CA2093">
            <w:pPr>
              <w:tabs>
                <w:tab w:val="left" w:pos="426"/>
              </w:tabs>
              <w:spacing w:line="215" w:lineRule="auto"/>
              <w:jc w:val="both"/>
              <w:rPr>
                <w:rFonts w:ascii="Arial Narrow" w:hAnsi="Arial Narrow" w:cs="Arial Narrow"/>
                <w:b/>
                <w:sz w:val="20"/>
              </w:rPr>
            </w:pPr>
          </w:p>
        </w:tc>
      </w:tr>
    </w:tbl>
    <w:p w:rsidR="00994BA3" w:rsidRPr="00C67AB1" w:rsidRDefault="00994BA3" w:rsidP="00994BA3">
      <w:pPr>
        <w:autoSpaceDE w:val="0"/>
        <w:autoSpaceDN w:val="0"/>
        <w:adjustRightInd w:val="0"/>
        <w:ind w:left="720" w:hanging="720"/>
        <w:rPr>
          <w:rFonts w:ascii="Arial Narrow" w:hAnsi="Arial Narrow" w:cs="Arial Narrow"/>
          <w:b/>
          <w:sz w:val="12"/>
          <w:szCs w:val="12"/>
        </w:rPr>
      </w:pPr>
    </w:p>
    <w:p w:rsidR="00994BA3" w:rsidRPr="00C67AB1" w:rsidRDefault="00994BA3" w:rsidP="00994BA3">
      <w:pPr>
        <w:autoSpaceDE w:val="0"/>
        <w:autoSpaceDN w:val="0"/>
        <w:adjustRightInd w:val="0"/>
        <w:ind w:left="720" w:hanging="720"/>
        <w:rPr>
          <w:rFonts w:ascii="Arial Narrow" w:hAnsi="Arial Narrow"/>
          <w:sz w:val="20"/>
          <w:lang w:val="en-GB"/>
        </w:rPr>
      </w:pPr>
      <w:r w:rsidRPr="00C67AB1">
        <w:rPr>
          <w:rFonts w:ascii="Arial Narrow" w:hAnsi="Arial Narrow" w:cs="Arial Narrow"/>
          <w:b/>
          <w:sz w:val="20"/>
        </w:rPr>
        <w:t>NB: FAILURE TO PROVIDE ANY OF THE ABOVE PARTICULARS MAY RENDER THE BID INVALID</w:t>
      </w:r>
      <w:r w:rsidRPr="00C67AB1">
        <w:rPr>
          <w:rFonts w:ascii="Arial Narrow" w:hAnsi="Arial Narrow" w:cs="Arial Narrow"/>
          <w:sz w:val="20"/>
        </w:rPr>
        <w:t>.</w:t>
      </w:r>
    </w:p>
    <w:p w:rsidR="00994BA3" w:rsidRPr="00C67AB1" w:rsidRDefault="00994BA3" w:rsidP="00994BA3">
      <w:pPr>
        <w:autoSpaceDE w:val="0"/>
        <w:autoSpaceDN w:val="0"/>
        <w:adjustRightInd w:val="0"/>
        <w:ind w:left="720" w:hanging="720"/>
        <w:rPr>
          <w:rFonts w:ascii="Arial Narrow" w:hAnsi="Arial Narrow"/>
          <w:sz w:val="20"/>
          <w:lang w:val="en-GB"/>
        </w:rPr>
      </w:pPr>
    </w:p>
    <w:p w:rsidR="00873F15" w:rsidRPr="00C67AB1" w:rsidRDefault="00873F15" w:rsidP="002630E0">
      <w:pPr>
        <w:spacing w:line="360" w:lineRule="auto"/>
        <w:jc w:val="both"/>
        <w:rPr>
          <w:rFonts w:ascii="Tahoma" w:eastAsia="Calibri" w:hAnsi="Tahoma" w:cs="Tahoma"/>
          <w:sz w:val="16"/>
          <w:szCs w:val="16"/>
        </w:rPr>
      </w:pPr>
    </w:p>
    <w:p w:rsidR="00BC0082" w:rsidRDefault="00BC0082" w:rsidP="00BC0082">
      <w:pPr>
        <w:pStyle w:val="Title"/>
        <w:rPr>
          <w:sz w:val="28"/>
        </w:rPr>
      </w:pPr>
      <w:r>
        <w:rPr>
          <w:sz w:val="28"/>
        </w:rPr>
        <w:lastRenderedPageBreak/>
        <w:t>PART C</w:t>
      </w:r>
    </w:p>
    <w:p w:rsidR="00873F15" w:rsidRPr="00C67AB1" w:rsidRDefault="00BC0082" w:rsidP="00BC0082">
      <w:pPr>
        <w:pStyle w:val="Title"/>
        <w:rPr>
          <w:rFonts w:ascii="Tahoma" w:hAnsi="Tahoma" w:cs="Tahoma"/>
          <w:spacing w:val="-4"/>
          <w:szCs w:val="24"/>
        </w:rPr>
      </w:pPr>
      <w:r>
        <w:rPr>
          <w:sz w:val="28"/>
        </w:rPr>
        <w:t>RETURNABLE DOCUMENTS</w:t>
      </w:r>
      <w:r w:rsidR="00873F15" w:rsidRPr="00BC0082">
        <w:rPr>
          <w:sz w:val="28"/>
        </w:rPr>
        <w:t xml:space="preserve"> </w:t>
      </w:r>
    </w:p>
    <w:p w:rsidR="00873F15" w:rsidRPr="00C67AB1" w:rsidRDefault="00873F15" w:rsidP="002630E0">
      <w:pPr>
        <w:pStyle w:val="Heading2"/>
        <w:spacing w:line="360" w:lineRule="auto"/>
        <w:ind w:left="0"/>
        <w:jc w:val="both"/>
        <w:rPr>
          <w:rFonts w:ascii="Tahoma" w:hAnsi="Tahoma" w:cs="Tahoma"/>
          <w:spacing w:val="-4"/>
          <w:sz w:val="20"/>
          <w:szCs w:val="20"/>
        </w:rPr>
      </w:pPr>
    </w:p>
    <w:p w:rsidR="00873F15" w:rsidRPr="00C67AB1" w:rsidRDefault="00873F15" w:rsidP="002630E0">
      <w:pPr>
        <w:pStyle w:val="Heading2"/>
        <w:spacing w:line="360" w:lineRule="auto"/>
        <w:ind w:left="0"/>
        <w:jc w:val="both"/>
        <w:rPr>
          <w:rFonts w:ascii="Tahoma" w:hAnsi="Tahoma" w:cs="Tahoma"/>
          <w:spacing w:val="-4"/>
          <w:sz w:val="20"/>
          <w:szCs w:val="20"/>
        </w:rPr>
      </w:pPr>
      <w:r w:rsidRPr="00C67AB1">
        <w:rPr>
          <w:rFonts w:ascii="Tahoma" w:hAnsi="Tahoma" w:cs="Tahoma"/>
          <w:spacing w:val="-4"/>
          <w:sz w:val="20"/>
          <w:szCs w:val="20"/>
        </w:rPr>
        <w:t>CHECKLIST</w:t>
      </w:r>
      <w:r w:rsidRPr="00C67AB1">
        <w:rPr>
          <w:rFonts w:ascii="Tahoma" w:hAnsi="Tahoma" w:cs="Tahoma"/>
          <w:spacing w:val="-6"/>
          <w:sz w:val="20"/>
          <w:szCs w:val="20"/>
        </w:rPr>
        <w:t xml:space="preserve"> </w:t>
      </w:r>
      <w:r w:rsidRPr="00C67AB1">
        <w:rPr>
          <w:rFonts w:ascii="Tahoma" w:hAnsi="Tahoma" w:cs="Tahoma"/>
          <w:spacing w:val="-3"/>
          <w:sz w:val="20"/>
          <w:szCs w:val="20"/>
        </w:rPr>
        <w:t>OF</w:t>
      </w:r>
      <w:r w:rsidRPr="00C67AB1">
        <w:rPr>
          <w:rFonts w:ascii="Tahoma" w:hAnsi="Tahoma" w:cs="Tahoma"/>
          <w:spacing w:val="-5"/>
          <w:sz w:val="20"/>
          <w:szCs w:val="20"/>
        </w:rPr>
        <w:t xml:space="preserve"> </w:t>
      </w:r>
      <w:r w:rsidRPr="00C67AB1">
        <w:rPr>
          <w:rFonts w:ascii="Tahoma" w:hAnsi="Tahoma" w:cs="Tahoma"/>
          <w:spacing w:val="-4"/>
          <w:sz w:val="20"/>
          <w:szCs w:val="20"/>
        </w:rPr>
        <w:t>RETURNABLE</w:t>
      </w:r>
      <w:r w:rsidRPr="00C67AB1">
        <w:rPr>
          <w:rFonts w:ascii="Tahoma" w:hAnsi="Tahoma" w:cs="Tahoma"/>
          <w:spacing w:val="-6"/>
          <w:sz w:val="20"/>
          <w:szCs w:val="20"/>
        </w:rPr>
        <w:t xml:space="preserve"> </w:t>
      </w:r>
      <w:r w:rsidRPr="00C67AB1">
        <w:rPr>
          <w:rFonts w:ascii="Tahoma" w:hAnsi="Tahoma" w:cs="Tahoma"/>
          <w:spacing w:val="-4"/>
          <w:sz w:val="20"/>
          <w:szCs w:val="20"/>
        </w:rPr>
        <w:t>SCHEDULES</w:t>
      </w:r>
      <w:r w:rsidRPr="00C67AB1">
        <w:rPr>
          <w:rFonts w:ascii="Tahoma" w:hAnsi="Tahoma" w:cs="Tahoma"/>
          <w:spacing w:val="-7"/>
          <w:sz w:val="20"/>
          <w:szCs w:val="20"/>
        </w:rPr>
        <w:t xml:space="preserve"> </w:t>
      </w:r>
      <w:r w:rsidRPr="00C67AB1">
        <w:rPr>
          <w:rFonts w:ascii="Tahoma" w:hAnsi="Tahoma" w:cs="Tahoma"/>
          <w:spacing w:val="-3"/>
          <w:sz w:val="20"/>
          <w:szCs w:val="20"/>
        </w:rPr>
        <w:t>AND</w:t>
      </w:r>
      <w:r w:rsidRPr="00C67AB1">
        <w:rPr>
          <w:rFonts w:ascii="Tahoma" w:hAnsi="Tahoma" w:cs="Tahoma"/>
          <w:spacing w:val="-8"/>
          <w:sz w:val="20"/>
          <w:szCs w:val="20"/>
        </w:rPr>
        <w:t xml:space="preserve"> </w:t>
      </w:r>
      <w:r w:rsidRPr="00C67AB1">
        <w:rPr>
          <w:rFonts w:ascii="Tahoma" w:hAnsi="Tahoma" w:cs="Tahoma"/>
          <w:spacing w:val="-4"/>
          <w:sz w:val="20"/>
          <w:szCs w:val="20"/>
        </w:rPr>
        <w:t>DOCUMENTS</w:t>
      </w:r>
    </w:p>
    <w:p w:rsidR="00873F15" w:rsidRPr="00C67AB1" w:rsidRDefault="00873F15" w:rsidP="002630E0">
      <w:pPr>
        <w:pStyle w:val="Heading5"/>
        <w:tabs>
          <w:tab w:val="left" w:pos="1119"/>
        </w:tabs>
        <w:spacing w:before="38" w:line="360" w:lineRule="auto"/>
        <w:ind w:left="0"/>
        <w:jc w:val="both"/>
        <w:rPr>
          <w:rFonts w:ascii="Tahoma" w:hAnsi="Tahoma" w:cs="Tahoma"/>
          <w:b w:val="0"/>
          <w:spacing w:val="-3"/>
          <w:sz w:val="16"/>
          <w:szCs w:val="16"/>
        </w:rPr>
      </w:pPr>
      <w:r w:rsidRPr="00C67AB1">
        <w:rPr>
          <w:rFonts w:ascii="Tahoma" w:hAnsi="Tahoma" w:cs="Tahoma"/>
          <w:spacing w:val="-3"/>
          <w:sz w:val="16"/>
          <w:szCs w:val="16"/>
        </w:rPr>
        <w:t>Please</w:t>
      </w:r>
      <w:r w:rsidRPr="00C67AB1">
        <w:rPr>
          <w:rFonts w:ascii="Tahoma" w:hAnsi="Tahoma" w:cs="Tahoma"/>
          <w:spacing w:val="-11"/>
          <w:sz w:val="16"/>
          <w:szCs w:val="16"/>
        </w:rPr>
        <w:t xml:space="preserve"> </w:t>
      </w:r>
      <w:r w:rsidRPr="00C67AB1">
        <w:rPr>
          <w:rFonts w:ascii="Tahoma" w:hAnsi="Tahoma" w:cs="Tahoma"/>
          <w:spacing w:val="-3"/>
          <w:sz w:val="16"/>
          <w:szCs w:val="16"/>
        </w:rPr>
        <w:t>adhere</w:t>
      </w:r>
      <w:r w:rsidRPr="00C67AB1">
        <w:rPr>
          <w:rFonts w:ascii="Tahoma" w:hAnsi="Tahoma" w:cs="Tahoma"/>
          <w:spacing w:val="-14"/>
          <w:sz w:val="16"/>
          <w:szCs w:val="16"/>
        </w:rPr>
        <w:t xml:space="preserve"> </w:t>
      </w:r>
      <w:r w:rsidRPr="00C67AB1">
        <w:rPr>
          <w:rFonts w:ascii="Tahoma" w:hAnsi="Tahoma" w:cs="Tahoma"/>
          <w:spacing w:val="-1"/>
          <w:sz w:val="16"/>
          <w:szCs w:val="16"/>
        </w:rPr>
        <w:t>to</w:t>
      </w:r>
      <w:r w:rsidRPr="00C67AB1">
        <w:rPr>
          <w:rFonts w:ascii="Tahoma" w:hAnsi="Tahoma" w:cs="Tahoma"/>
          <w:spacing w:val="-13"/>
          <w:sz w:val="16"/>
          <w:szCs w:val="16"/>
        </w:rPr>
        <w:t xml:space="preserve"> </w:t>
      </w:r>
      <w:r w:rsidRPr="00C67AB1">
        <w:rPr>
          <w:rFonts w:ascii="Tahoma" w:hAnsi="Tahoma" w:cs="Tahoma"/>
          <w:spacing w:val="-3"/>
          <w:sz w:val="16"/>
          <w:szCs w:val="16"/>
        </w:rPr>
        <w:t>the</w:t>
      </w:r>
      <w:r w:rsidRPr="00C67AB1">
        <w:rPr>
          <w:rFonts w:ascii="Tahoma" w:hAnsi="Tahoma" w:cs="Tahoma"/>
          <w:spacing w:val="-11"/>
          <w:sz w:val="16"/>
          <w:szCs w:val="16"/>
        </w:rPr>
        <w:t xml:space="preserve"> </w:t>
      </w:r>
      <w:r w:rsidRPr="00C67AB1">
        <w:rPr>
          <w:rFonts w:ascii="Tahoma" w:hAnsi="Tahoma" w:cs="Tahoma"/>
          <w:spacing w:val="-3"/>
          <w:sz w:val="16"/>
          <w:szCs w:val="16"/>
        </w:rPr>
        <w:t>following</w:t>
      </w:r>
      <w:r w:rsidRPr="00C67AB1">
        <w:rPr>
          <w:rFonts w:ascii="Tahoma" w:hAnsi="Tahoma" w:cs="Tahoma"/>
          <w:spacing w:val="-14"/>
          <w:sz w:val="16"/>
          <w:szCs w:val="16"/>
        </w:rPr>
        <w:t xml:space="preserve"> </w:t>
      </w:r>
      <w:r w:rsidRPr="00C67AB1">
        <w:rPr>
          <w:rFonts w:ascii="Tahoma" w:hAnsi="Tahoma" w:cs="Tahoma"/>
          <w:spacing w:val="-3"/>
          <w:sz w:val="16"/>
          <w:szCs w:val="16"/>
        </w:rPr>
        <w:t>instructions</w:t>
      </w:r>
    </w:p>
    <w:p w:rsidR="00873F15" w:rsidRPr="00C67AB1" w:rsidRDefault="00873F15" w:rsidP="002630E0">
      <w:pPr>
        <w:pStyle w:val="Heading5"/>
        <w:tabs>
          <w:tab w:val="left" w:pos="1119"/>
        </w:tabs>
        <w:spacing w:before="38" w:line="360" w:lineRule="auto"/>
        <w:ind w:left="0"/>
        <w:jc w:val="both"/>
        <w:rPr>
          <w:rFonts w:ascii="Tahoma" w:hAnsi="Tahoma" w:cs="Tahoma"/>
          <w:b w:val="0"/>
          <w:spacing w:val="-3"/>
          <w:sz w:val="16"/>
          <w:szCs w:val="16"/>
        </w:rPr>
      </w:pPr>
    </w:p>
    <w:p w:rsidR="00C820B0" w:rsidRPr="00C67AB1" w:rsidRDefault="00C820B0" w:rsidP="002630E0">
      <w:pPr>
        <w:pStyle w:val="Heading5"/>
        <w:tabs>
          <w:tab w:val="left" w:pos="1119"/>
        </w:tabs>
        <w:spacing w:before="38" w:line="360" w:lineRule="auto"/>
        <w:ind w:left="0"/>
        <w:jc w:val="both"/>
        <w:rPr>
          <w:rFonts w:ascii="Tahoma" w:hAnsi="Tahoma" w:cs="Tahoma"/>
          <w:b w:val="0"/>
          <w:bCs w:val="0"/>
          <w:sz w:val="16"/>
          <w:szCs w:val="16"/>
        </w:rPr>
      </w:pPr>
      <w:r w:rsidRPr="00C67AB1">
        <w:rPr>
          <w:rFonts w:ascii="Tahoma" w:hAnsi="Tahoma" w:cs="Tahoma"/>
          <w:b w:val="0"/>
          <w:spacing w:val="-3"/>
          <w:sz w:val="16"/>
          <w:szCs w:val="16"/>
        </w:rPr>
        <w:t>Tick</w:t>
      </w:r>
      <w:r w:rsidRPr="00C67AB1">
        <w:rPr>
          <w:rFonts w:ascii="Tahoma" w:hAnsi="Tahoma" w:cs="Tahoma"/>
          <w:b w:val="0"/>
          <w:spacing w:val="-9"/>
          <w:sz w:val="16"/>
          <w:szCs w:val="16"/>
        </w:rPr>
        <w:t xml:space="preserve"> </w:t>
      </w:r>
      <w:r w:rsidRPr="00C67AB1">
        <w:rPr>
          <w:rFonts w:ascii="Tahoma" w:hAnsi="Tahoma" w:cs="Tahoma"/>
          <w:b w:val="0"/>
          <w:spacing w:val="-2"/>
          <w:sz w:val="16"/>
          <w:szCs w:val="16"/>
        </w:rPr>
        <w:t>in</w:t>
      </w:r>
      <w:r w:rsidRPr="00C67AB1">
        <w:rPr>
          <w:rFonts w:ascii="Tahoma" w:hAnsi="Tahoma" w:cs="Tahoma"/>
          <w:b w:val="0"/>
          <w:spacing w:val="-11"/>
          <w:sz w:val="16"/>
          <w:szCs w:val="16"/>
        </w:rPr>
        <w:t xml:space="preserve"> </w:t>
      </w:r>
      <w:r w:rsidRPr="00C67AB1">
        <w:rPr>
          <w:rFonts w:ascii="Tahoma" w:hAnsi="Tahoma" w:cs="Tahoma"/>
          <w:b w:val="0"/>
          <w:spacing w:val="-2"/>
          <w:sz w:val="16"/>
          <w:szCs w:val="16"/>
        </w:rPr>
        <w:t>the</w:t>
      </w:r>
      <w:r w:rsidRPr="00C67AB1">
        <w:rPr>
          <w:rFonts w:ascii="Tahoma" w:hAnsi="Tahoma" w:cs="Tahoma"/>
          <w:b w:val="0"/>
          <w:spacing w:val="-12"/>
          <w:sz w:val="16"/>
          <w:szCs w:val="16"/>
        </w:rPr>
        <w:t xml:space="preserve"> </w:t>
      </w:r>
      <w:r w:rsidRPr="00C67AB1">
        <w:rPr>
          <w:rFonts w:ascii="Tahoma" w:hAnsi="Tahoma" w:cs="Tahoma"/>
          <w:b w:val="0"/>
          <w:spacing w:val="-3"/>
          <w:sz w:val="16"/>
          <w:szCs w:val="16"/>
        </w:rPr>
        <w:t>relevant</w:t>
      </w:r>
      <w:r w:rsidRPr="00C67AB1">
        <w:rPr>
          <w:rFonts w:ascii="Tahoma" w:hAnsi="Tahoma" w:cs="Tahoma"/>
          <w:b w:val="0"/>
          <w:spacing w:val="-12"/>
          <w:sz w:val="16"/>
          <w:szCs w:val="16"/>
        </w:rPr>
        <w:t xml:space="preserve"> </w:t>
      </w:r>
      <w:r w:rsidRPr="00C67AB1">
        <w:rPr>
          <w:rFonts w:ascii="Tahoma" w:hAnsi="Tahoma" w:cs="Tahoma"/>
          <w:b w:val="0"/>
          <w:spacing w:val="-3"/>
          <w:sz w:val="16"/>
          <w:szCs w:val="16"/>
        </w:rPr>
        <w:t>block</w:t>
      </w:r>
      <w:r w:rsidRPr="00C67AB1">
        <w:rPr>
          <w:rFonts w:ascii="Tahoma" w:hAnsi="Tahoma" w:cs="Tahoma"/>
          <w:b w:val="0"/>
          <w:spacing w:val="-11"/>
          <w:sz w:val="16"/>
          <w:szCs w:val="16"/>
        </w:rPr>
        <w:t xml:space="preserve"> </w:t>
      </w:r>
      <w:r w:rsidRPr="00C67AB1">
        <w:rPr>
          <w:rFonts w:ascii="Tahoma" w:hAnsi="Tahoma" w:cs="Tahoma"/>
          <w:b w:val="0"/>
          <w:spacing w:val="-3"/>
          <w:sz w:val="16"/>
          <w:szCs w:val="16"/>
        </w:rPr>
        <w:t>below,</w:t>
      </w:r>
      <w:r w:rsidRPr="00C67AB1">
        <w:rPr>
          <w:rFonts w:ascii="Tahoma" w:hAnsi="Tahoma" w:cs="Tahoma"/>
          <w:b w:val="0"/>
          <w:spacing w:val="-11"/>
          <w:sz w:val="16"/>
          <w:szCs w:val="16"/>
        </w:rPr>
        <w:t xml:space="preserve"> </w:t>
      </w:r>
      <w:r w:rsidRPr="00C67AB1">
        <w:rPr>
          <w:rFonts w:ascii="Tahoma" w:hAnsi="Tahoma" w:cs="Tahoma"/>
          <w:b w:val="0"/>
          <w:spacing w:val="-2"/>
          <w:sz w:val="16"/>
          <w:szCs w:val="16"/>
        </w:rPr>
        <w:t>the</w:t>
      </w:r>
      <w:r w:rsidRPr="00C67AB1">
        <w:rPr>
          <w:rFonts w:ascii="Tahoma" w:hAnsi="Tahoma" w:cs="Tahoma"/>
          <w:b w:val="0"/>
          <w:spacing w:val="-9"/>
          <w:sz w:val="16"/>
          <w:szCs w:val="16"/>
        </w:rPr>
        <w:t xml:space="preserve"> </w:t>
      </w:r>
      <w:r w:rsidRPr="00C67AB1">
        <w:rPr>
          <w:rFonts w:ascii="Tahoma" w:hAnsi="Tahoma" w:cs="Tahoma"/>
          <w:b w:val="0"/>
          <w:spacing w:val="-3"/>
          <w:sz w:val="16"/>
          <w:szCs w:val="16"/>
        </w:rPr>
        <w:t>documents</w:t>
      </w:r>
      <w:r w:rsidRPr="00C67AB1">
        <w:rPr>
          <w:rFonts w:ascii="Tahoma" w:hAnsi="Tahoma" w:cs="Tahoma"/>
          <w:b w:val="0"/>
          <w:spacing w:val="-13"/>
          <w:sz w:val="16"/>
          <w:szCs w:val="16"/>
        </w:rPr>
        <w:t xml:space="preserve"> </w:t>
      </w:r>
      <w:r w:rsidRPr="00C67AB1">
        <w:rPr>
          <w:rFonts w:ascii="Tahoma" w:hAnsi="Tahoma" w:cs="Tahoma"/>
          <w:b w:val="0"/>
          <w:spacing w:val="-3"/>
          <w:sz w:val="16"/>
          <w:szCs w:val="16"/>
        </w:rPr>
        <w:t>and</w:t>
      </w:r>
      <w:r w:rsidRPr="00C67AB1">
        <w:rPr>
          <w:rFonts w:ascii="Tahoma" w:hAnsi="Tahoma" w:cs="Tahoma"/>
          <w:b w:val="0"/>
          <w:spacing w:val="-9"/>
          <w:sz w:val="16"/>
          <w:szCs w:val="16"/>
        </w:rPr>
        <w:t xml:space="preserve"> </w:t>
      </w:r>
      <w:r w:rsidRPr="00C67AB1">
        <w:rPr>
          <w:rFonts w:ascii="Tahoma" w:hAnsi="Tahoma" w:cs="Tahoma"/>
          <w:b w:val="0"/>
          <w:spacing w:val="-3"/>
          <w:sz w:val="16"/>
          <w:szCs w:val="16"/>
        </w:rPr>
        <w:t>schedules</w:t>
      </w:r>
      <w:r w:rsidRPr="00C67AB1">
        <w:rPr>
          <w:rFonts w:ascii="Tahoma" w:hAnsi="Tahoma" w:cs="Tahoma"/>
          <w:b w:val="0"/>
          <w:spacing w:val="-9"/>
          <w:sz w:val="16"/>
          <w:szCs w:val="16"/>
        </w:rPr>
        <w:t xml:space="preserve"> </w:t>
      </w:r>
      <w:r w:rsidRPr="00C67AB1">
        <w:rPr>
          <w:rFonts w:ascii="Tahoma" w:hAnsi="Tahoma" w:cs="Tahoma"/>
          <w:b w:val="0"/>
          <w:spacing w:val="-3"/>
          <w:sz w:val="16"/>
          <w:szCs w:val="16"/>
        </w:rPr>
        <w:t>that</w:t>
      </w:r>
      <w:r w:rsidRPr="00C67AB1">
        <w:rPr>
          <w:rFonts w:ascii="Tahoma" w:hAnsi="Tahoma" w:cs="Tahoma"/>
          <w:b w:val="0"/>
          <w:spacing w:val="-9"/>
          <w:sz w:val="16"/>
          <w:szCs w:val="16"/>
        </w:rPr>
        <w:t xml:space="preserve"> </w:t>
      </w:r>
      <w:r w:rsidRPr="00C67AB1">
        <w:rPr>
          <w:rFonts w:ascii="Tahoma" w:hAnsi="Tahoma" w:cs="Tahoma"/>
          <w:b w:val="0"/>
          <w:spacing w:val="-3"/>
          <w:sz w:val="16"/>
          <w:szCs w:val="16"/>
        </w:rPr>
        <w:t>form</w:t>
      </w:r>
      <w:r w:rsidRPr="00C67AB1">
        <w:rPr>
          <w:rFonts w:ascii="Tahoma" w:hAnsi="Tahoma" w:cs="Tahoma"/>
          <w:b w:val="0"/>
          <w:spacing w:val="-11"/>
          <w:sz w:val="16"/>
          <w:szCs w:val="16"/>
        </w:rPr>
        <w:t xml:space="preserve"> </w:t>
      </w:r>
      <w:r w:rsidRPr="00C67AB1">
        <w:rPr>
          <w:rFonts w:ascii="Tahoma" w:hAnsi="Tahoma" w:cs="Tahoma"/>
          <w:b w:val="0"/>
          <w:spacing w:val="-3"/>
          <w:sz w:val="16"/>
          <w:szCs w:val="16"/>
        </w:rPr>
        <w:t>part</w:t>
      </w:r>
      <w:r w:rsidRPr="00C67AB1">
        <w:rPr>
          <w:rFonts w:ascii="Tahoma" w:hAnsi="Tahoma" w:cs="Tahoma"/>
          <w:b w:val="0"/>
          <w:spacing w:val="-12"/>
          <w:sz w:val="16"/>
          <w:szCs w:val="16"/>
        </w:rPr>
        <w:t xml:space="preserve"> </w:t>
      </w:r>
      <w:r w:rsidRPr="00C67AB1">
        <w:rPr>
          <w:rFonts w:ascii="Tahoma" w:hAnsi="Tahoma" w:cs="Tahoma"/>
          <w:b w:val="0"/>
          <w:spacing w:val="-1"/>
          <w:sz w:val="16"/>
          <w:szCs w:val="16"/>
        </w:rPr>
        <w:t>of</w:t>
      </w:r>
      <w:r w:rsidRPr="00C67AB1">
        <w:rPr>
          <w:rFonts w:ascii="Tahoma" w:hAnsi="Tahoma" w:cs="Tahoma"/>
          <w:b w:val="0"/>
          <w:spacing w:val="-11"/>
          <w:sz w:val="16"/>
          <w:szCs w:val="16"/>
        </w:rPr>
        <w:t xml:space="preserve"> </w:t>
      </w:r>
      <w:r w:rsidRPr="00C67AB1">
        <w:rPr>
          <w:rFonts w:ascii="Tahoma" w:hAnsi="Tahoma" w:cs="Tahoma"/>
          <w:b w:val="0"/>
          <w:spacing w:val="-3"/>
          <w:sz w:val="16"/>
          <w:szCs w:val="16"/>
        </w:rPr>
        <w:t>your</w:t>
      </w:r>
      <w:r w:rsidRPr="00C67AB1">
        <w:rPr>
          <w:rFonts w:ascii="Tahoma" w:hAnsi="Tahoma" w:cs="Tahoma"/>
          <w:b w:val="0"/>
          <w:spacing w:val="-10"/>
          <w:sz w:val="16"/>
          <w:szCs w:val="16"/>
        </w:rPr>
        <w:t xml:space="preserve"> </w:t>
      </w:r>
      <w:r w:rsidRPr="00C67AB1">
        <w:rPr>
          <w:rFonts w:ascii="Tahoma" w:hAnsi="Tahoma" w:cs="Tahoma"/>
          <w:b w:val="0"/>
          <w:spacing w:val="-3"/>
          <w:sz w:val="16"/>
          <w:szCs w:val="16"/>
        </w:rPr>
        <w:t>response</w:t>
      </w:r>
    </w:p>
    <w:p w:rsidR="00C820B0" w:rsidRPr="00C67AB1" w:rsidRDefault="00C820B0" w:rsidP="009731FC">
      <w:pPr>
        <w:pStyle w:val="Heading5"/>
        <w:numPr>
          <w:ilvl w:val="0"/>
          <w:numId w:val="1"/>
        </w:numPr>
        <w:tabs>
          <w:tab w:val="left" w:pos="1119"/>
        </w:tabs>
        <w:spacing w:before="38" w:line="360" w:lineRule="auto"/>
        <w:jc w:val="both"/>
        <w:rPr>
          <w:rFonts w:ascii="Tahoma" w:hAnsi="Tahoma" w:cs="Tahoma"/>
          <w:sz w:val="16"/>
          <w:szCs w:val="16"/>
        </w:rPr>
      </w:pPr>
      <w:r w:rsidRPr="00C67AB1">
        <w:rPr>
          <w:rFonts w:ascii="Tahoma" w:hAnsi="Tahoma" w:cs="Tahoma"/>
          <w:b w:val="0"/>
          <w:spacing w:val="-3"/>
          <w:sz w:val="16"/>
          <w:szCs w:val="16"/>
        </w:rPr>
        <w:t>Ensure</w:t>
      </w:r>
      <w:r w:rsidRPr="00C67AB1">
        <w:rPr>
          <w:rFonts w:ascii="Tahoma" w:hAnsi="Tahoma" w:cs="Tahoma"/>
          <w:b w:val="0"/>
          <w:spacing w:val="-11"/>
          <w:sz w:val="16"/>
          <w:szCs w:val="16"/>
        </w:rPr>
        <w:t xml:space="preserve"> </w:t>
      </w:r>
      <w:r w:rsidRPr="00C67AB1">
        <w:rPr>
          <w:rFonts w:ascii="Tahoma" w:hAnsi="Tahoma" w:cs="Tahoma"/>
          <w:b w:val="0"/>
          <w:spacing w:val="-3"/>
          <w:sz w:val="16"/>
          <w:szCs w:val="16"/>
        </w:rPr>
        <w:t>that</w:t>
      </w:r>
      <w:r w:rsidRPr="00C67AB1">
        <w:rPr>
          <w:rFonts w:ascii="Tahoma" w:hAnsi="Tahoma" w:cs="Tahoma"/>
          <w:b w:val="0"/>
          <w:spacing w:val="-13"/>
          <w:sz w:val="16"/>
          <w:szCs w:val="16"/>
        </w:rPr>
        <w:t xml:space="preserve"> </w:t>
      </w:r>
      <w:r w:rsidRPr="00C67AB1">
        <w:rPr>
          <w:rFonts w:ascii="Tahoma" w:hAnsi="Tahoma" w:cs="Tahoma"/>
          <w:b w:val="0"/>
          <w:spacing w:val="-3"/>
          <w:sz w:val="16"/>
          <w:szCs w:val="16"/>
        </w:rPr>
        <w:t>the</w:t>
      </w:r>
      <w:r w:rsidRPr="00C67AB1">
        <w:rPr>
          <w:rFonts w:ascii="Tahoma" w:hAnsi="Tahoma" w:cs="Tahoma"/>
          <w:b w:val="0"/>
          <w:spacing w:val="-11"/>
          <w:sz w:val="16"/>
          <w:szCs w:val="16"/>
        </w:rPr>
        <w:t xml:space="preserve"> </w:t>
      </w:r>
      <w:r w:rsidRPr="00C67AB1">
        <w:rPr>
          <w:rFonts w:ascii="Tahoma" w:hAnsi="Tahoma" w:cs="Tahoma"/>
          <w:b w:val="0"/>
          <w:spacing w:val="-3"/>
          <w:sz w:val="16"/>
          <w:szCs w:val="16"/>
        </w:rPr>
        <w:t>following</w:t>
      </w:r>
      <w:r w:rsidRPr="00C67AB1">
        <w:rPr>
          <w:rFonts w:ascii="Tahoma" w:hAnsi="Tahoma" w:cs="Tahoma"/>
          <w:b w:val="0"/>
          <w:spacing w:val="-14"/>
          <w:sz w:val="16"/>
          <w:szCs w:val="16"/>
        </w:rPr>
        <w:t xml:space="preserve"> </w:t>
      </w:r>
      <w:r w:rsidRPr="00C67AB1">
        <w:rPr>
          <w:rFonts w:ascii="Tahoma" w:hAnsi="Tahoma" w:cs="Tahoma"/>
          <w:b w:val="0"/>
          <w:spacing w:val="-3"/>
          <w:sz w:val="16"/>
          <w:szCs w:val="16"/>
        </w:rPr>
        <w:t>documents</w:t>
      </w:r>
      <w:r w:rsidRPr="00C67AB1">
        <w:rPr>
          <w:rFonts w:ascii="Tahoma" w:hAnsi="Tahoma" w:cs="Tahoma"/>
          <w:b w:val="0"/>
          <w:spacing w:val="-14"/>
          <w:sz w:val="16"/>
          <w:szCs w:val="16"/>
        </w:rPr>
        <w:t xml:space="preserve"> </w:t>
      </w:r>
      <w:r w:rsidRPr="00C67AB1">
        <w:rPr>
          <w:rFonts w:ascii="Tahoma" w:hAnsi="Tahoma" w:cs="Tahoma"/>
          <w:b w:val="0"/>
          <w:spacing w:val="-3"/>
          <w:sz w:val="16"/>
          <w:szCs w:val="16"/>
        </w:rPr>
        <w:t>are</w:t>
      </w:r>
      <w:r w:rsidRPr="00C67AB1">
        <w:rPr>
          <w:rFonts w:ascii="Tahoma" w:hAnsi="Tahoma" w:cs="Tahoma"/>
          <w:b w:val="0"/>
          <w:spacing w:val="-10"/>
          <w:sz w:val="16"/>
          <w:szCs w:val="16"/>
        </w:rPr>
        <w:t xml:space="preserve"> </w:t>
      </w:r>
      <w:r w:rsidRPr="00C67AB1">
        <w:rPr>
          <w:rFonts w:ascii="Tahoma" w:hAnsi="Tahoma" w:cs="Tahoma"/>
          <w:b w:val="0"/>
          <w:spacing w:val="-3"/>
          <w:sz w:val="16"/>
          <w:szCs w:val="16"/>
        </w:rPr>
        <w:t>completed</w:t>
      </w:r>
      <w:r w:rsidRPr="00C67AB1">
        <w:rPr>
          <w:rFonts w:ascii="Tahoma" w:hAnsi="Tahoma" w:cs="Tahoma"/>
          <w:b w:val="0"/>
          <w:spacing w:val="-12"/>
          <w:sz w:val="16"/>
          <w:szCs w:val="16"/>
        </w:rPr>
        <w:t xml:space="preserve"> </w:t>
      </w:r>
      <w:r w:rsidRPr="00C67AB1">
        <w:rPr>
          <w:rFonts w:ascii="Tahoma" w:hAnsi="Tahoma" w:cs="Tahoma"/>
          <w:b w:val="0"/>
          <w:spacing w:val="-3"/>
          <w:sz w:val="16"/>
          <w:szCs w:val="16"/>
        </w:rPr>
        <w:t>and</w:t>
      </w:r>
      <w:r w:rsidRPr="00C67AB1">
        <w:rPr>
          <w:rFonts w:ascii="Tahoma" w:hAnsi="Tahoma" w:cs="Tahoma"/>
          <w:b w:val="0"/>
          <w:spacing w:val="-11"/>
          <w:sz w:val="16"/>
          <w:szCs w:val="16"/>
        </w:rPr>
        <w:t xml:space="preserve"> </w:t>
      </w:r>
      <w:r w:rsidRPr="00C67AB1">
        <w:rPr>
          <w:rFonts w:ascii="Tahoma" w:hAnsi="Tahoma" w:cs="Tahoma"/>
          <w:b w:val="0"/>
          <w:spacing w:val="-3"/>
          <w:sz w:val="16"/>
          <w:szCs w:val="16"/>
        </w:rPr>
        <w:t>signed</w:t>
      </w:r>
      <w:r w:rsidRPr="00C67AB1">
        <w:rPr>
          <w:rFonts w:ascii="Tahoma" w:hAnsi="Tahoma" w:cs="Tahoma"/>
          <w:b w:val="0"/>
          <w:spacing w:val="-12"/>
          <w:sz w:val="16"/>
          <w:szCs w:val="16"/>
        </w:rPr>
        <w:t xml:space="preserve"> </w:t>
      </w:r>
      <w:r w:rsidRPr="00C67AB1">
        <w:rPr>
          <w:rFonts w:ascii="Tahoma" w:hAnsi="Tahoma" w:cs="Tahoma"/>
          <w:b w:val="0"/>
          <w:spacing w:val="-3"/>
          <w:sz w:val="16"/>
          <w:szCs w:val="16"/>
        </w:rPr>
        <w:t>where</w:t>
      </w:r>
      <w:r w:rsidRPr="00C67AB1">
        <w:rPr>
          <w:rFonts w:ascii="Tahoma" w:hAnsi="Tahoma" w:cs="Tahoma"/>
          <w:b w:val="0"/>
          <w:spacing w:val="-11"/>
          <w:sz w:val="16"/>
          <w:szCs w:val="16"/>
        </w:rPr>
        <w:t xml:space="preserve"> </w:t>
      </w:r>
      <w:r w:rsidRPr="00C67AB1">
        <w:rPr>
          <w:rFonts w:ascii="Tahoma" w:hAnsi="Tahoma" w:cs="Tahoma"/>
          <w:b w:val="0"/>
          <w:spacing w:val="-3"/>
          <w:sz w:val="16"/>
          <w:szCs w:val="16"/>
        </w:rPr>
        <w:t>applicable:</w:t>
      </w:r>
    </w:p>
    <w:p w:rsidR="00C820B0" w:rsidRPr="00C67AB1" w:rsidRDefault="00C820B0" w:rsidP="009731FC">
      <w:pPr>
        <w:pStyle w:val="Heading5"/>
        <w:numPr>
          <w:ilvl w:val="0"/>
          <w:numId w:val="1"/>
        </w:numPr>
        <w:tabs>
          <w:tab w:val="left" w:pos="1119"/>
        </w:tabs>
        <w:spacing w:before="38" w:line="360" w:lineRule="auto"/>
        <w:jc w:val="both"/>
        <w:rPr>
          <w:rFonts w:ascii="Tahoma" w:hAnsi="Tahoma" w:cs="Tahoma"/>
          <w:b w:val="0"/>
          <w:spacing w:val="-3"/>
          <w:sz w:val="16"/>
          <w:szCs w:val="16"/>
        </w:rPr>
      </w:pPr>
      <w:r w:rsidRPr="00C67AB1">
        <w:rPr>
          <w:rFonts w:ascii="Tahoma" w:hAnsi="Tahoma" w:cs="Tahoma"/>
          <w:b w:val="0"/>
          <w:spacing w:val="-3"/>
          <w:sz w:val="16"/>
          <w:szCs w:val="16"/>
        </w:rPr>
        <w:t>Use the prescribed sequence in attaching the annexes that complete the Bid Document</w:t>
      </w:r>
    </w:p>
    <w:p w:rsidR="00E51B10" w:rsidRPr="00C67AB1" w:rsidRDefault="00C820B0" w:rsidP="009731FC">
      <w:pPr>
        <w:pStyle w:val="Heading5"/>
        <w:numPr>
          <w:ilvl w:val="0"/>
          <w:numId w:val="1"/>
        </w:numPr>
        <w:tabs>
          <w:tab w:val="left" w:pos="1119"/>
        </w:tabs>
        <w:spacing w:before="38" w:line="360" w:lineRule="auto"/>
        <w:jc w:val="both"/>
        <w:rPr>
          <w:rFonts w:ascii="Tahoma" w:hAnsi="Tahoma" w:cs="Tahoma"/>
          <w:b w:val="0"/>
          <w:spacing w:val="-3"/>
          <w:sz w:val="16"/>
          <w:szCs w:val="16"/>
        </w:rPr>
      </w:pPr>
      <w:r w:rsidRPr="00C67AB1">
        <w:rPr>
          <w:rFonts w:ascii="Tahoma" w:hAnsi="Tahoma" w:cs="Tahoma"/>
          <w:b w:val="0"/>
          <w:spacing w:val="-3"/>
          <w:sz w:val="16"/>
          <w:szCs w:val="16"/>
        </w:rPr>
        <w:t>Should all of these documents not be included, the bidder may be disqualified on the basis of non- compliance</w:t>
      </w:r>
      <w:r w:rsidR="00BB7048" w:rsidRPr="00C67AB1">
        <w:rPr>
          <w:rFonts w:ascii="Tahoma" w:hAnsi="Tahoma" w:cs="Tahoma"/>
          <w:b w:val="0"/>
          <w:spacing w:val="-3"/>
          <w:sz w:val="16"/>
          <w:szCs w:val="16"/>
        </w:rPr>
        <w:t>/ non</w:t>
      </w:r>
      <w:r w:rsidRPr="00C67AB1">
        <w:rPr>
          <w:rFonts w:ascii="Tahoma" w:hAnsi="Tahoma" w:cs="Tahoma"/>
          <w:b w:val="0"/>
          <w:spacing w:val="-3"/>
          <w:sz w:val="16"/>
          <w:szCs w:val="16"/>
        </w:rPr>
        <w:t>-responsiveness</w:t>
      </w:r>
    </w:p>
    <w:p w:rsidR="00C820B0" w:rsidRPr="00C67AB1" w:rsidRDefault="00C820B0" w:rsidP="002630E0">
      <w:pPr>
        <w:pStyle w:val="Heading5"/>
        <w:tabs>
          <w:tab w:val="left" w:pos="1119"/>
        </w:tabs>
        <w:spacing w:before="38" w:line="360" w:lineRule="auto"/>
        <w:ind w:left="720"/>
        <w:jc w:val="both"/>
        <w:rPr>
          <w:rFonts w:ascii="Tahoma" w:hAnsi="Tahoma" w:cs="Tahoma"/>
          <w:spacing w:val="-3"/>
          <w:sz w:val="16"/>
          <w:szCs w:val="16"/>
        </w:rPr>
      </w:pPr>
    </w:p>
    <w:p w:rsidR="00E51B10" w:rsidRPr="00C67AB1" w:rsidRDefault="00E51B10"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b/>
          <w:snapToGrid w:val="0"/>
          <w:sz w:val="20"/>
          <w:szCs w:val="24"/>
          <w:lang w:val="en-GB"/>
        </w:rPr>
        <w:t>ADMINISTRATIVE</w:t>
      </w:r>
      <w:r w:rsidRPr="00C67AB1">
        <w:rPr>
          <w:rFonts w:ascii="Tahoma" w:eastAsia="Times New Roman" w:hAnsi="Tahoma" w:cs="Tahoma"/>
          <w:b/>
          <w:snapToGrid w:val="0"/>
          <w:color w:val="FF0000"/>
          <w:sz w:val="20"/>
          <w:szCs w:val="24"/>
          <w:lang w:val="en-GB"/>
        </w:rPr>
        <w:t xml:space="preserve"> </w:t>
      </w:r>
      <w:r w:rsidRPr="00C67AB1">
        <w:rPr>
          <w:rFonts w:ascii="Tahoma" w:eastAsia="Times New Roman" w:hAnsi="Tahoma" w:cs="Tahoma"/>
          <w:b/>
          <w:snapToGrid w:val="0"/>
          <w:sz w:val="20"/>
          <w:szCs w:val="24"/>
          <w:lang w:val="en-GB"/>
        </w:rPr>
        <w:t>RESPONSIVENESS CRITERIA:</w:t>
      </w:r>
    </w:p>
    <w:p w:rsidR="00E51B10" w:rsidRPr="00C67AB1" w:rsidRDefault="00E51B10" w:rsidP="002630E0">
      <w:pPr>
        <w:spacing w:after="0" w:line="360" w:lineRule="auto"/>
        <w:jc w:val="both"/>
        <w:rPr>
          <w:rFonts w:ascii="Tahoma" w:eastAsia="Times New Roman" w:hAnsi="Tahoma" w:cs="Tahoma"/>
          <w:snapToGrid w:val="0"/>
          <w:sz w:val="2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8640"/>
      </w:tblGrid>
      <w:tr w:rsidR="00E51B10" w:rsidRPr="00C67AB1" w:rsidTr="00AD73B6">
        <w:trPr>
          <w:cantSplit/>
          <w:trHeight w:val="397"/>
        </w:trPr>
        <w:tc>
          <w:tcPr>
            <w:tcW w:w="1188" w:type="dxa"/>
            <w:vAlign w:val="center"/>
          </w:tcPr>
          <w:p w:rsidR="00E51B10" w:rsidRPr="00C67AB1" w:rsidRDefault="00E51B10" w:rsidP="002630E0">
            <w:pPr>
              <w:spacing w:after="0" w:line="360" w:lineRule="auto"/>
              <w:jc w:val="both"/>
              <w:rPr>
                <w:rFonts w:ascii="Tahoma" w:eastAsia="Times New Roman" w:hAnsi="Tahoma" w:cs="Tahoma"/>
                <w:snapToGrid w:val="0"/>
                <w:sz w:val="20"/>
                <w:szCs w:val="20"/>
                <w:lang w:val="en-GB"/>
              </w:rPr>
            </w:pPr>
            <w:r w:rsidRPr="00C67AB1">
              <w:rPr>
                <w:rFonts w:ascii="Tahoma" w:eastAsia="Times New Roman" w:hAnsi="Tahoma" w:cs="Tahoma"/>
                <w:snapToGrid w:val="0"/>
                <w:sz w:val="20"/>
                <w:szCs w:val="20"/>
                <w:lang w:val="en-GB"/>
              </w:rPr>
              <w:fldChar w:fldCharType="begin">
                <w:ffData>
                  <w:name w:val="Check31"/>
                  <w:enabled/>
                  <w:calcOnExit w:val="0"/>
                  <w:checkBox>
                    <w:sizeAuto/>
                    <w:default w:val="0"/>
                    <w:checked w:val="0"/>
                  </w:checkBox>
                </w:ffData>
              </w:fldChar>
            </w:r>
            <w:r w:rsidRPr="00C67AB1">
              <w:rPr>
                <w:rFonts w:ascii="Tahoma" w:eastAsia="Times New Roman" w:hAnsi="Tahoma" w:cs="Tahoma"/>
                <w:snapToGrid w:val="0"/>
                <w:sz w:val="20"/>
                <w:szCs w:val="20"/>
                <w:lang w:val="en-GB"/>
              </w:rPr>
              <w:instrText xml:space="preserve"> FORMCHECKBOX </w:instrText>
            </w:r>
            <w:r w:rsidR="00860828">
              <w:rPr>
                <w:rFonts w:ascii="Tahoma" w:eastAsia="Times New Roman" w:hAnsi="Tahoma" w:cs="Tahoma"/>
                <w:snapToGrid w:val="0"/>
                <w:sz w:val="20"/>
                <w:szCs w:val="20"/>
                <w:lang w:val="en-GB"/>
              </w:rPr>
            </w:r>
            <w:r w:rsidR="00860828">
              <w:rPr>
                <w:rFonts w:ascii="Tahoma" w:eastAsia="Times New Roman" w:hAnsi="Tahoma" w:cs="Tahoma"/>
                <w:snapToGrid w:val="0"/>
                <w:sz w:val="20"/>
                <w:szCs w:val="20"/>
                <w:lang w:val="en-GB"/>
              </w:rPr>
              <w:fldChar w:fldCharType="separate"/>
            </w:r>
            <w:r w:rsidRPr="00C67AB1">
              <w:rPr>
                <w:rFonts w:ascii="Tahoma" w:eastAsia="Times New Roman" w:hAnsi="Tahoma" w:cs="Tahoma"/>
                <w:snapToGrid w:val="0"/>
                <w:sz w:val="20"/>
                <w:szCs w:val="20"/>
                <w:lang w:val="en-GB"/>
              </w:rPr>
              <w:fldChar w:fldCharType="end"/>
            </w:r>
          </w:p>
        </w:tc>
        <w:tc>
          <w:tcPr>
            <w:tcW w:w="8640" w:type="dxa"/>
            <w:vAlign w:val="center"/>
          </w:tcPr>
          <w:p w:rsidR="00E51B10" w:rsidRPr="00C67AB1" w:rsidRDefault="00E51B10" w:rsidP="002630E0">
            <w:pPr>
              <w:spacing w:after="0" w:line="360" w:lineRule="auto"/>
              <w:jc w:val="both"/>
              <w:rPr>
                <w:rFonts w:ascii="Tahoma" w:eastAsia="Times New Roman" w:hAnsi="Tahoma" w:cs="Tahoma"/>
                <w:snapToGrid w:val="0"/>
                <w:sz w:val="20"/>
                <w:szCs w:val="20"/>
                <w:lang w:val="en-GB"/>
              </w:rPr>
            </w:pPr>
            <w:r w:rsidRPr="00C67AB1">
              <w:rPr>
                <w:rFonts w:ascii="Tahoma" w:eastAsia="Times New Roman" w:hAnsi="Tahoma" w:cs="Tahoma"/>
                <w:snapToGrid w:val="0"/>
                <w:sz w:val="18"/>
                <w:szCs w:val="24"/>
                <w:lang w:val="en-GB"/>
              </w:rPr>
              <w:t>Bid form must be properly received on the bid closing date and time specified on the invitation, fully completed and signed in ink. Copies will not be acceptable.</w:t>
            </w:r>
          </w:p>
        </w:tc>
      </w:tr>
      <w:tr w:rsidR="00E51B10" w:rsidRPr="00C67AB1" w:rsidTr="00AD73B6">
        <w:trPr>
          <w:cantSplit/>
          <w:trHeight w:val="397"/>
        </w:trPr>
        <w:tc>
          <w:tcPr>
            <w:tcW w:w="1188" w:type="dxa"/>
            <w:vAlign w:val="center"/>
          </w:tcPr>
          <w:p w:rsidR="00E51B10" w:rsidRPr="00C67AB1" w:rsidRDefault="00E51B10" w:rsidP="002630E0">
            <w:pPr>
              <w:spacing w:after="0" w:line="360" w:lineRule="auto"/>
              <w:jc w:val="both"/>
              <w:rPr>
                <w:rFonts w:ascii="Tahoma" w:eastAsia="Times New Roman" w:hAnsi="Tahoma" w:cs="Tahoma"/>
                <w:snapToGrid w:val="0"/>
                <w:sz w:val="20"/>
                <w:szCs w:val="20"/>
                <w:lang w:val="en-GB"/>
              </w:rPr>
            </w:pPr>
            <w:r w:rsidRPr="00C67AB1">
              <w:rPr>
                <w:rFonts w:ascii="Tahoma" w:eastAsia="Times New Roman" w:hAnsi="Tahoma" w:cs="Tahoma"/>
                <w:snapToGrid w:val="0"/>
                <w:sz w:val="20"/>
                <w:szCs w:val="20"/>
                <w:lang w:val="en-GB"/>
              </w:rPr>
              <w:fldChar w:fldCharType="begin">
                <w:ffData>
                  <w:name w:val="Check31"/>
                  <w:enabled/>
                  <w:calcOnExit w:val="0"/>
                  <w:checkBox>
                    <w:sizeAuto/>
                    <w:default w:val="0"/>
                    <w:checked w:val="0"/>
                  </w:checkBox>
                </w:ffData>
              </w:fldChar>
            </w:r>
            <w:r w:rsidRPr="00C67AB1">
              <w:rPr>
                <w:rFonts w:ascii="Tahoma" w:eastAsia="Times New Roman" w:hAnsi="Tahoma" w:cs="Tahoma"/>
                <w:snapToGrid w:val="0"/>
                <w:sz w:val="20"/>
                <w:szCs w:val="20"/>
                <w:lang w:val="en-GB"/>
              </w:rPr>
              <w:instrText xml:space="preserve"> FORMCHECKBOX </w:instrText>
            </w:r>
            <w:r w:rsidR="00860828">
              <w:rPr>
                <w:rFonts w:ascii="Tahoma" w:eastAsia="Times New Roman" w:hAnsi="Tahoma" w:cs="Tahoma"/>
                <w:snapToGrid w:val="0"/>
                <w:sz w:val="20"/>
                <w:szCs w:val="20"/>
                <w:lang w:val="en-GB"/>
              </w:rPr>
            </w:r>
            <w:r w:rsidR="00860828">
              <w:rPr>
                <w:rFonts w:ascii="Tahoma" w:eastAsia="Times New Roman" w:hAnsi="Tahoma" w:cs="Tahoma"/>
                <w:snapToGrid w:val="0"/>
                <w:sz w:val="20"/>
                <w:szCs w:val="20"/>
                <w:lang w:val="en-GB"/>
              </w:rPr>
              <w:fldChar w:fldCharType="separate"/>
            </w:r>
            <w:r w:rsidRPr="00C67AB1">
              <w:rPr>
                <w:rFonts w:ascii="Tahoma" w:eastAsia="Times New Roman" w:hAnsi="Tahoma" w:cs="Tahoma"/>
                <w:snapToGrid w:val="0"/>
                <w:sz w:val="20"/>
                <w:szCs w:val="20"/>
                <w:lang w:val="en-GB"/>
              </w:rPr>
              <w:fldChar w:fldCharType="end"/>
            </w:r>
          </w:p>
        </w:tc>
        <w:tc>
          <w:tcPr>
            <w:tcW w:w="8640" w:type="dxa"/>
            <w:vAlign w:val="center"/>
          </w:tcPr>
          <w:p w:rsidR="00E51B10" w:rsidRPr="00C67AB1" w:rsidRDefault="00E51B10" w:rsidP="00900DA3">
            <w:pPr>
              <w:spacing w:after="0" w:line="360" w:lineRule="auto"/>
              <w:jc w:val="both"/>
              <w:rPr>
                <w:rFonts w:ascii="Tahoma" w:eastAsia="Times New Roman" w:hAnsi="Tahoma" w:cs="Tahoma"/>
                <w:snapToGrid w:val="0"/>
                <w:sz w:val="20"/>
                <w:szCs w:val="20"/>
                <w:lang w:val="en-GB"/>
              </w:rPr>
            </w:pPr>
            <w:r w:rsidRPr="00C67AB1">
              <w:rPr>
                <w:rFonts w:ascii="Tahoma" w:eastAsia="Times New Roman" w:hAnsi="Tahoma" w:cs="Tahoma"/>
                <w:snapToGrid w:val="0"/>
                <w:sz w:val="18"/>
                <w:szCs w:val="24"/>
                <w:lang w:val="en-GB"/>
              </w:rPr>
              <w:t xml:space="preserve">Submission of applicable Resolution by the Legal Entity, or consortium / joint venture, authorising a dedicated person(s) to sign documents on behalf of the firm / consortium / joint venture. </w:t>
            </w:r>
          </w:p>
        </w:tc>
      </w:tr>
      <w:tr w:rsidR="00E51B10" w:rsidRPr="00C67AB1" w:rsidTr="00AD73B6">
        <w:trPr>
          <w:cantSplit/>
          <w:trHeight w:val="397"/>
        </w:trPr>
        <w:tc>
          <w:tcPr>
            <w:tcW w:w="1188" w:type="dxa"/>
            <w:vAlign w:val="center"/>
          </w:tcPr>
          <w:p w:rsidR="00E51B10" w:rsidRPr="00C67AB1" w:rsidRDefault="00E51B10" w:rsidP="002630E0">
            <w:pPr>
              <w:spacing w:after="0" w:line="360" w:lineRule="auto"/>
              <w:jc w:val="both"/>
              <w:rPr>
                <w:rFonts w:ascii="Tahoma" w:eastAsia="Times New Roman" w:hAnsi="Tahoma" w:cs="Tahoma"/>
                <w:snapToGrid w:val="0"/>
                <w:sz w:val="20"/>
                <w:szCs w:val="20"/>
                <w:lang w:val="en-GB"/>
              </w:rPr>
            </w:pPr>
            <w:r w:rsidRPr="00C67AB1">
              <w:rPr>
                <w:rFonts w:ascii="Tahoma" w:eastAsia="Times New Roman" w:hAnsi="Tahoma" w:cs="Tahoma"/>
                <w:snapToGrid w:val="0"/>
                <w:sz w:val="20"/>
                <w:szCs w:val="20"/>
                <w:lang w:val="en-GB"/>
              </w:rPr>
              <w:fldChar w:fldCharType="begin">
                <w:ffData>
                  <w:name w:val="Check31"/>
                  <w:enabled/>
                  <w:calcOnExit w:val="0"/>
                  <w:checkBox>
                    <w:sizeAuto/>
                    <w:default w:val="0"/>
                    <w:checked w:val="0"/>
                  </w:checkBox>
                </w:ffData>
              </w:fldChar>
            </w:r>
            <w:r w:rsidRPr="00C67AB1">
              <w:rPr>
                <w:rFonts w:ascii="Tahoma" w:eastAsia="Times New Roman" w:hAnsi="Tahoma" w:cs="Tahoma"/>
                <w:snapToGrid w:val="0"/>
                <w:sz w:val="20"/>
                <w:szCs w:val="20"/>
                <w:lang w:val="en-GB"/>
              </w:rPr>
              <w:instrText xml:space="preserve"> FORMCHECKBOX </w:instrText>
            </w:r>
            <w:r w:rsidR="00860828">
              <w:rPr>
                <w:rFonts w:ascii="Tahoma" w:eastAsia="Times New Roman" w:hAnsi="Tahoma" w:cs="Tahoma"/>
                <w:snapToGrid w:val="0"/>
                <w:sz w:val="20"/>
                <w:szCs w:val="20"/>
                <w:lang w:val="en-GB"/>
              </w:rPr>
            </w:r>
            <w:r w:rsidR="00860828">
              <w:rPr>
                <w:rFonts w:ascii="Tahoma" w:eastAsia="Times New Roman" w:hAnsi="Tahoma" w:cs="Tahoma"/>
                <w:snapToGrid w:val="0"/>
                <w:sz w:val="20"/>
                <w:szCs w:val="20"/>
                <w:lang w:val="en-GB"/>
              </w:rPr>
              <w:fldChar w:fldCharType="separate"/>
            </w:r>
            <w:r w:rsidRPr="00C67AB1">
              <w:rPr>
                <w:rFonts w:ascii="Tahoma" w:eastAsia="Times New Roman" w:hAnsi="Tahoma" w:cs="Tahoma"/>
                <w:snapToGrid w:val="0"/>
                <w:sz w:val="20"/>
                <w:szCs w:val="20"/>
                <w:lang w:val="en-GB"/>
              </w:rPr>
              <w:fldChar w:fldCharType="end"/>
            </w:r>
          </w:p>
        </w:tc>
        <w:tc>
          <w:tcPr>
            <w:tcW w:w="8640" w:type="dxa"/>
            <w:vAlign w:val="center"/>
          </w:tcPr>
          <w:p w:rsidR="00E51B10" w:rsidRPr="00C67AB1" w:rsidRDefault="00E51B10" w:rsidP="002630E0">
            <w:pPr>
              <w:spacing w:after="0" w:line="360" w:lineRule="auto"/>
              <w:jc w:val="both"/>
              <w:rPr>
                <w:rFonts w:ascii="Tahoma" w:eastAsia="Times New Roman" w:hAnsi="Tahoma" w:cs="Tahoma"/>
                <w:snapToGrid w:val="0"/>
                <w:sz w:val="18"/>
                <w:szCs w:val="24"/>
                <w:lang w:val="en-GB"/>
              </w:rPr>
            </w:pPr>
            <w:r w:rsidRPr="00C67AB1">
              <w:rPr>
                <w:rFonts w:ascii="Tahoma" w:eastAsia="Times New Roman" w:hAnsi="Tahoma" w:cs="Tahoma"/>
                <w:snapToGrid w:val="0"/>
                <w:sz w:val="18"/>
                <w:szCs w:val="24"/>
                <w:lang w:val="en-GB"/>
              </w:rPr>
              <w:t xml:space="preserve">Submission of an original valid Tax Clearance Certificate. </w:t>
            </w:r>
          </w:p>
        </w:tc>
      </w:tr>
      <w:tr w:rsidR="00E51B10" w:rsidRPr="00C67AB1" w:rsidTr="00AD73B6">
        <w:trPr>
          <w:cantSplit/>
          <w:trHeight w:val="397"/>
        </w:trPr>
        <w:tc>
          <w:tcPr>
            <w:tcW w:w="1188" w:type="dxa"/>
            <w:vAlign w:val="center"/>
          </w:tcPr>
          <w:p w:rsidR="00E51B10" w:rsidRPr="00C67AB1" w:rsidRDefault="00E51B10"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E51B10" w:rsidRPr="00C67AB1" w:rsidRDefault="00153186" w:rsidP="002630E0">
            <w:pPr>
              <w:tabs>
                <w:tab w:val="center" w:pos="4153"/>
                <w:tab w:val="right" w:pos="8306"/>
              </w:tabs>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C</w:t>
            </w:r>
            <w:r w:rsidR="00E51B10" w:rsidRPr="00C67AB1">
              <w:rPr>
                <w:rFonts w:ascii="Tahoma" w:eastAsia="Times New Roman" w:hAnsi="Tahoma" w:cs="Tahoma"/>
                <w:bCs/>
                <w:snapToGrid w:val="0"/>
                <w:sz w:val="18"/>
                <w:szCs w:val="24"/>
                <w:lang w:val="en-GB"/>
              </w:rPr>
              <w:t>opies of the Founding Statement – CIPC Document</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7B250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Certified copies of South African Identity Documents or Valid Passports of Members. Directors / owner (In a case of a sole proprietor or Partnership)</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7B250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 xml:space="preserve">Certified copies of all latest share certificates, in case of a Company </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7B250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A Joint Venture Agreement in case of a Joint Venture</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7B250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List  of  traceable  references  of  previous  and  present  clients,  (Company  name, department, branch, contact person with office telephone number, website and email address)</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7B250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Company Profile</w:t>
            </w:r>
          </w:p>
        </w:tc>
      </w:tr>
      <w:tr w:rsidR="007B2505" w:rsidRPr="00C67AB1" w:rsidTr="00AD73B6">
        <w:trPr>
          <w:cantSplit/>
          <w:trHeight w:val="397"/>
        </w:trPr>
        <w:tc>
          <w:tcPr>
            <w:tcW w:w="1188" w:type="dxa"/>
            <w:vAlign w:val="center"/>
          </w:tcPr>
          <w:p w:rsidR="007B2505" w:rsidRPr="00C67AB1" w:rsidRDefault="007B250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vAlign w:val="center"/>
          </w:tcPr>
          <w:p w:rsidR="007B2505" w:rsidRPr="00C67AB1" w:rsidRDefault="00900DA3"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 xml:space="preserve">Completed SBD Documents, 1, 2, 3.3, 4,  8,  6.1, 9, and the </w:t>
            </w:r>
            <w:r w:rsidR="007B2505" w:rsidRPr="00C67AB1">
              <w:rPr>
                <w:rFonts w:ascii="Tahoma" w:eastAsia="Times New Roman" w:hAnsi="Tahoma" w:cs="Tahoma"/>
                <w:bCs/>
                <w:snapToGrid w:val="0"/>
                <w:sz w:val="18"/>
                <w:szCs w:val="24"/>
                <w:lang w:val="en-GB"/>
              </w:rPr>
              <w:t>General Condition of Contract</w:t>
            </w:r>
          </w:p>
        </w:tc>
      </w:tr>
      <w:tr w:rsidR="00873F15" w:rsidRPr="00C67AB1" w:rsidTr="00873F15">
        <w:trPr>
          <w:cantSplit/>
          <w:trHeight w:val="397"/>
        </w:trPr>
        <w:tc>
          <w:tcPr>
            <w:tcW w:w="1188" w:type="dxa"/>
            <w:tcBorders>
              <w:top w:val="single" w:sz="4" w:space="0" w:color="auto"/>
              <w:left w:val="single" w:sz="4" w:space="0" w:color="auto"/>
              <w:bottom w:val="single" w:sz="4" w:space="0" w:color="auto"/>
              <w:right w:val="single" w:sz="4" w:space="0" w:color="auto"/>
            </w:tcBorders>
            <w:vAlign w:val="center"/>
          </w:tcPr>
          <w:p w:rsidR="00873F15" w:rsidRPr="00C67AB1" w:rsidRDefault="00873F15"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tcBorders>
              <w:top w:val="single" w:sz="4" w:space="0" w:color="auto"/>
              <w:left w:val="single" w:sz="4" w:space="0" w:color="auto"/>
              <w:bottom w:val="single" w:sz="4" w:space="0" w:color="auto"/>
              <w:right w:val="single" w:sz="4" w:space="0" w:color="auto"/>
            </w:tcBorders>
            <w:vAlign w:val="center"/>
          </w:tcPr>
          <w:p w:rsidR="00873F15" w:rsidRPr="00C67AB1" w:rsidRDefault="00873F15"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The use of correction fluid is strictly prohibited and will lead to disqualification, If any corrections are made on the bidding document, it needs to be initialled by the bidder</w:t>
            </w:r>
          </w:p>
        </w:tc>
      </w:tr>
      <w:tr w:rsidR="00EA0821" w:rsidRPr="00C67AB1" w:rsidTr="00873F15">
        <w:trPr>
          <w:cantSplit/>
          <w:trHeight w:val="397"/>
        </w:trPr>
        <w:tc>
          <w:tcPr>
            <w:tcW w:w="1188" w:type="dxa"/>
            <w:tcBorders>
              <w:top w:val="single" w:sz="4" w:space="0" w:color="auto"/>
              <w:left w:val="single" w:sz="4" w:space="0" w:color="auto"/>
              <w:bottom w:val="single" w:sz="4" w:space="0" w:color="auto"/>
              <w:right w:val="single" w:sz="4" w:space="0" w:color="auto"/>
            </w:tcBorders>
            <w:vAlign w:val="center"/>
          </w:tcPr>
          <w:p w:rsidR="00EA0821" w:rsidRPr="00C67AB1" w:rsidRDefault="00EA0821" w:rsidP="002630E0">
            <w:pPr>
              <w:spacing w:after="0" w:line="360" w:lineRule="auto"/>
              <w:jc w:val="both"/>
              <w:rPr>
                <w:rFonts w:ascii="Tahoma" w:eastAsia="Times New Roman" w:hAnsi="Tahoma" w:cs="Tahoma"/>
                <w:snapToGrid w:val="0"/>
                <w:sz w:val="20"/>
                <w:szCs w:val="24"/>
                <w:lang w:val="en-GB"/>
              </w:rPr>
            </w:pPr>
            <w:r w:rsidRPr="00C67AB1">
              <w:rPr>
                <w:rFonts w:ascii="Tahoma" w:eastAsia="Times New Roman" w:hAnsi="Tahoma" w:cs="Tahoma"/>
                <w:snapToGrid w:val="0"/>
                <w:sz w:val="20"/>
                <w:szCs w:val="24"/>
                <w:lang w:val="en-GB"/>
              </w:rPr>
              <w:fldChar w:fldCharType="begin">
                <w:ffData>
                  <w:name w:val="Check31"/>
                  <w:enabled/>
                  <w:calcOnExit w:val="0"/>
                  <w:checkBox>
                    <w:sizeAuto/>
                    <w:default w:val="0"/>
                  </w:checkBox>
                </w:ffData>
              </w:fldChar>
            </w:r>
            <w:r w:rsidRPr="00C67AB1">
              <w:rPr>
                <w:rFonts w:ascii="Tahoma" w:eastAsia="Times New Roman" w:hAnsi="Tahoma" w:cs="Tahoma"/>
                <w:snapToGrid w:val="0"/>
                <w:sz w:val="20"/>
                <w:szCs w:val="24"/>
                <w:lang w:val="en-GB"/>
              </w:rPr>
              <w:instrText xml:space="preserve"> FORMCHECKBOX </w:instrText>
            </w:r>
            <w:r w:rsidR="00860828">
              <w:rPr>
                <w:rFonts w:ascii="Tahoma" w:eastAsia="Times New Roman" w:hAnsi="Tahoma" w:cs="Tahoma"/>
                <w:snapToGrid w:val="0"/>
                <w:sz w:val="20"/>
                <w:szCs w:val="24"/>
                <w:lang w:val="en-GB"/>
              </w:rPr>
            </w:r>
            <w:r w:rsidR="00860828">
              <w:rPr>
                <w:rFonts w:ascii="Tahoma" w:eastAsia="Times New Roman" w:hAnsi="Tahoma" w:cs="Tahoma"/>
                <w:snapToGrid w:val="0"/>
                <w:sz w:val="20"/>
                <w:szCs w:val="24"/>
                <w:lang w:val="en-GB"/>
              </w:rPr>
              <w:fldChar w:fldCharType="separate"/>
            </w:r>
            <w:r w:rsidRPr="00C67AB1">
              <w:rPr>
                <w:rFonts w:ascii="Tahoma" w:eastAsia="Times New Roman" w:hAnsi="Tahoma" w:cs="Tahoma"/>
                <w:snapToGrid w:val="0"/>
                <w:sz w:val="20"/>
                <w:szCs w:val="24"/>
                <w:lang w:val="en-GB"/>
              </w:rPr>
              <w:fldChar w:fldCharType="end"/>
            </w:r>
          </w:p>
        </w:tc>
        <w:tc>
          <w:tcPr>
            <w:tcW w:w="8640" w:type="dxa"/>
            <w:tcBorders>
              <w:top w:val="single" w:sz="4" w:space="0" w:color="auto"/>
              <w:left w:val="single" w:sz="4" w:space="0" w:color="auto"/>
              <w:bottom w:val="single" w:sz="4" w:space="0" w:color="auto"/>
              <w:right w:val="single" w:sz="4" w:space="0" w:color="auto"/>
            </w:tcBorders>
            <w:vAlign w:val="center"/>
          </w:tcPr>
          <w:p w:rsidR="00EA0821" w:rsidRPr="00C67AB1" w:rsidRDefault="00F07FE2" w:rsidP="002630E0">
            <w:pPr>
              <w:spacing w:after="0" w:line="360" w:lineRule="auto"/>
              <w:jc w:val="both"/>
              <w:rPr>
                <w:rFonts w:ascii="Tahoma" w:eastAsia="Times New Roman" w:hAnsi="Tahoma" w:cs="Tahoma"/>
                <w:bCs/>
                <w:snapToGrid w:val="0"/>
                <w:sz w:val="18"/>
                <w:szCs w:val="24"/>
                <w:lang w:val="en-GB"/>
              </w:rPr>
            </w:pPr>
            <w:r w:rsidRPr="00C67AB1">
              <w:rPr>
                <w:rFonts w:ascii="Tahoma" w:eastAsia="Times New Roman" w:hAnsi="Tahoma" w:cs="Tahoma"/>
                <w:bCs/>
                <w:snapToGrid w:val="0"/>
                <w:sz w:val="18"/>
                <w:szCs w:val="24"/>
                <w:lang w:val="en-GB"/>
              </w:rPr>
              <w:t>Summary Report of Central Supplier Database (CSD).</w:t>
            </w:r>
          </w:p>
        </w:tc>
      </w:tr>
    </w:tbl>
    <w:p w:rsidR="007B2505" w:rsidRPr="00C67AB1" w:rsidRDefault="007B250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873F15" w:rsidRPr="00C67AB1" w:rsidRDefault="00873F15" w:rsidP="002630E0">
      <w:pPr>
        <w:spacing w:line="360" w:lineRule="auto"/>
        <w:jc w:val="both"/>
        <w:rPr>
          <w:rFonts w:ascii="Tahoma" w:eastAsia="Calibri" w:hAnsi="Tahoma" w:cs="Tahoma"/>
          <w:sz w:val="18"/>
          <w:szCs w:val="18"/>
        </w:rPr>
      </w:pPr>
    </w:p>
    <w:p w:rsidR="00900DA3" w:rsidRPr="00C67AB1" w:rsidRDefault="00900DA3" w:rsidP="002630E0">
      <w:pPr>
        <w:spacing w:line="360" w:lineRule="auto"/>
        <w:jc w:val="both"/>
        <w:rPr>
          <w:rFonts w:ascii="Tahoma" w:eastAsia="Calibri" w:hAnsi="Tahoma" w:cs="Tahoma"/>
          <w:sz w:val="18"/>
          <w:szCs w:val="18"/>
        </w:rPr>
      </w:pPr>
    </w:p>
    <w:p w:rsidR="00BC0082" w:rsidRDefault="00BC0082" w:rsidP="00BC0082">
      <w:pPr>
        <w:pStyle w:val="Title"/>
        <w:rPr>
          <w:sz w:val="28"/>
        </w:rPr>
      </w:pPr>
      <w:r>
        <w:rPr>
          <w:sz w:val="28"/>
        </w:rPr>
        <w:t>PART D</w:t>
      </w:r>
    </w:p>
    <w:p w:rsidR="00BC0082" w:rsidRPr="00C67AB1" w:rsidRDefault="00BC0082" w:rsidP="00BC0082">
      <w:pPr>
        <w:pStyle w:val="Title"/>
        <w:rPr>
          <w:rFonts w:ascii="Tahoma" w:hAnsi="Tahoma" w:cs="Tahoma"/>
          <w:spacing w:val="-4"/>
          <w:szCs w:val="24"/>
        </w:rPr>
      </w:pPr>
      <w:r>
        <w:rPr>
          <w:sz w:val="28"/>
        </w:rPr>
        <w:t>STANDARD BIDDING DOCUMENTS</w:t>
      </w:r>
      <w:r w:rsidRPr="00BC0082">
        <w:rPr>
          <w:sz w:val="28"/>
        </w:rPr>
        <w:t xml:space="preserve"> </w:t>
      </w:r>
    </w:p>
    <w:p w:rsidR="004D3D67" w:rsidRPr="00C67AB1" w:rsidRDefault="004D3D67" w:rsidP="002630E0">
      <w:pPr>
        <w:spacing w:line="360" w:lineRule="auto"/>
        <w:jc w:val="both"/>
        <w:rPr>
          <w:rFonts w:ascii="Tahoma" w:eastAsia="Calibri" w:hAnsi="Tahoma" w:cs="Tahoma"/>
          <w:sz w:val="18"/>
          <w:szCs w:val="18"/>
        </w:rPr>
      </w:pPr>
    </w:p>
    <w:p w:rsidR="00C820B0" w:rsidRPr="00C67AB1" w:rsidRDefault="00C820B0" w:rsidP="002630E0">
      <w:pPr>
        <w:pStyle w:val="Heading5"/>
        <w:tabs>
          <w:tab w:val="left" w:pos="8317"/>
        </w:tabs>
        <w:spacing w:before="98" w:line="360" w:lineRule="auto"/>
        <w:ind w:left="0"/>
        <w:jc w:val="both"/>
        <w:rPr>
          <w:rFonts w:ascii="Tahoma" w:hAnsi="Tahoma" w:cs="Tahoma"/>
          <w:b w:val="0"/>
          <w:bCs w:val="0"/>
        </w:rPr>
      </w:pPr>
      <w:r w:rsidRPr="00C67AB1">
        <w:rPr>
          <w:rFonts w:ascii="Tahoma" w:hAnsi="Tahoma" w:cs="Tahoma"/>
          <w:spacing w:val="-1"/>
          <w:u w:val="thick" w:color="000000"/>
        </w:rPr>
        <w:t>TAX</w:t>
      </w:r>
      <w:r w:rsidRPr="00C67AB1">
        <w:rPr>
          <w:rFonts w:ascii="Tahoma" w:hAnsi="Tahoma" w:cs="Tahoma"/>
          <w:spacing w:val="-12"/>
          <w:u w:val="thick" w:color="000000"/>
        </w:rPr>
        <w:t xml:space="preserve"> </w:t>
      </w:r>
      <w:r w:rsidRPr="00C67AB1">
        <w:rPr>
          <w:rFonts w:ascii="Tahoma" w:hAnsi="Tahoma" w:cs="Tahoma"/>
          <w:u w:val="thick" w:color="000000"/>
        </w:rPr>
        <w:t>CLEARANCE</w:t>
      </w:r>
      <w:r w:rsidRPr="00C67AB1">
        <w:rPr>
          <w:rFonts w:ascii="Tahoma" w:hAnsi="Tahoma" w:cs="Tahoma"/>
          <w:spacing w:val="-13"/>
          <w:u w:val="thick" w:color="000000"/>
        </w:rPr>
        <w:t xml:space="preserve"> </w:t>
      </w:r>
      <w:r w:rsidRPr="00C67AB1">
        <w:rPr>
          <w:rFonts w:ascii="Tahoma" w:hAnsi="Tahoma" w:cs="Tahoma"/>
          <w:u w:val="thick" w:color="000000"/>
        </w:rPr>
        <w:t>CERTIFICATE</w:t>
      </w:r>
      <w:r w:rsidRPr="00C67AB1">
        <w:rPr>
          <w:rFonts w:ascii="Tahoma" w:hAnsi="Tahoma" w:cs="Tahoma"/>
        </w:rPr>
        <w:tab/>
        <w:t>SBD</w:t>
      </w:r>
      <w:r w:rsidRPr="00C67AB1">
        <w:rPr>
          <w:rFonts w:ascii="Tahoma" w:hAnsi="Tahoma" w:cs="Tahoma"/>
          <w:spacing w:val="-5"/>
        </w:rPr>
        <w:t xml:space="preserve"> </w:t>
      </w:r>
      <w:r w:rsidRPr="00C67AB1">
        <w:rPr>
          <w:rFonts w:ascii="Tahoma" w:hAnsi="Tahoma" w:cs="Tahoma"/>
        </w:rPr>
        <w:t>2</w:t>
      </w:r>
    </w:p>
    <w:p w:rsidR="00C820B0" w:rsidRPr="00C67AB1" w:rsidRDefault="00C820B0" w:rsidP="002630E0">
      <w:pPr>
        <w:spacing w:before="5" w:line="360" w:lineRule="auto"/>
        <w:jc w:val="both"/>
        <w:rPr>
          <w:rFonts w:ascii="Tahoma" w:eastAsia="Calibri" w:hAnsi="Tahoma" w:cs="Tahoma"/>
          <w:b/>
          <w:bCs/>
          <w:sz w:val="24"/>
          <w:szCs w:val="24"/>
        </w:rPr>
      </w:pPr>
    </w:p>
    <w:p w:rsidR="00C820B0" w:rsidRPr="00C67AB1" w:rsidRDefault="00C820B0" w:rsidP="002630E0">
      <w:pPr>
        <w:spacing w:before="44" w:line="360" w:lineRule="auto"/>
        <w:jc w:val="both"/>
        <w:rPr>
          <w:rFonts w:ascii="Tahoma" w:eastAsia="Calibri" w:hAnsi="Tahoma" w:cs="Tahoma"/>
          <w:sz w:val="28"/>
          <w:szCs w:val="28"/>
        </w:rPr>
      </w:pPr>
      <w:r w:rsidRPr="00C67AB1">
        <w:rPr>
          <w:rFonts w:ascii="Tahoma" w:hAnsi="Tahoma" w:cs="Tahoma"/>
          <w:b/>
          <w:sz w:val="28"/>
        </w:rPr>
        <w:t>TAX</w:t>
      </w:r>
      <w:r w:rsidRPr="00C67AB1">
        <w:rPr>
          <w:rFonts w:ascii="Tahoma" w:hAnsi="Tahoma" w:cs="Tahoma"/>
          <w:b/>
          <w:spacing w:val="-2"/>
          <w:sz w:val="28"/>
        </w:rPr>
        <w:t xml:space="preserve"> </w:t>
      </w:r>
      <w:r w:rsidRPr="00C67AB1">
        <w:rPr>
          <w:rFonts w:ascii="Tahoma" w:hAnsi="Tahoma" w:cs="Tahoma"/>
          <w:b/>
          <w:spacing w:val="-1"/>
          <w:sz w:val="28"/>
        </w:rPr>
        <w:t>CLEARANCE</w:t>
      </w:r>
      <w:r w:rsidRPr="00C67AB1">
        <w:rPr>
          <w:rFonts w:ascii="Tahoma" w:hAnsi="Tahoma" w:cs="Tahoma"/>
          <w:b/>
          <w:spacing w:val="-2"/>
          <w:sz w:val="28"/>
        </w:rPr>
        <w:t xml:space="preserve"> </w:t>
      </w:r>
      <w:r w:rsidRPr="00C67AB1">
        <w:rPr>
          <w:rFonts w:ascii="Tahoma" w:hAnsi="Tahoma" w:cs="Tahoma"/>
          <w:b/>
          <w:spacing w:val="-1"/>
          <w:sz w:val="28"/>
        </w:rPr>
        <w:t xml:space="preserve">CERTFICATE </w:t>
      </w:r>
      <w:r w:rsidR="00B47C1A" w:rsidRPr="00C67AB1">
        <w:rPr>
          <w:rFonts w:ascii="Tahoma" w:hAnsi="Tahoma" w:cs="Tahoma"/>
          <w:b/>
          <w:spacing w:val="-1"/>
          <w:sz w:val="28"/>
        </w:rPr>
        <w:t xml:space="preserve">/ PIN </w:t>
      </w:r>
      <w:r w:rsidRPr="00C67AB1">
        <w:rPr>
          <w:rFonts w:ascii="Tahoma" w:hAnsi="Tahoma" w:cs="Tahoma"/>
          <w:b/>
          <w:spacing w:val="-2"/>
          <w:sz w:val="28"/>
        </w:rPr>
        <w:t>REQUIREMENTS</w:t>
      </w:r>
    </w:p>
    <w:p w:rsidR="00C820B0" w:rsidRPr="00953CA1" w:rsidRDefault="00C820B0" w:rsidP="009731FC">
      <w:pPr>
        <w:pStyle w:val="Heading7"/>
        <w:numPr>
          <w:ilvl w:val="0"/>
          <w:numId w:val="2"/>
        </w:numPr>
        <w:spacing w:line="360" w:lineRule="auto"/>
        <w:ind w:right="718"/>
        <w:jc w:val="both"/>
        <w:rPr>
          <w:rFonts w:ascii="Tahoma" w:hAnsi="Tahoma" w:cs="Tahoma"/>
        </w:rPr>
      </w:pPr>
      <w:r w:rsidRPr="00C67AB1">
        <w:rPr>
          <w:rFonts w:ascii="Tahoma" w:hAnsi="Tahoma" w:cs="Tahoma"/>
        </w:rPr>
        <w:t>It</w:t>
      </w:r>
      <w:r w:rsidRPr="00C67AB1">
        <w:rPr>
          <w:rFonts w:ascii="Tahoma" w:hAnsi="Tahoma" w:cs="Tahoma"/>
          <w:spacing w:val="11"/>
        </w:rPr>
        <w:t xml:space="preserve"> </w:t>
      </w:r>
      <w:r w:rsidRPr="00C67AB1">
        <w:rPr>
          <w:rFonts w:ascii="Tahoma" w:hAnsi="Tahoma" w:cs="Tahoma"/>
          <w:spacing w:val="-1"/>
        </w:rPr>
        <w:t>is</w:t>
      </w:r>
      <w:r w:rsidRPr="00C67AB1">
        <w:rPr>
          <w:rFonts w:ascii="Tahoma" w:hAnsi="Tahoma" w:cs="Tahoma"/>
          <w:spacing w:val="10"/>
        </w:rPr>
        <w:t xml:space="preserve"> </w:t>
      </w:r>
      <w:r w:rsidRPr="00C67AB1">
        <w:rPr>
          <w:rFonts w:ascii="Tahoma" w:hAnsi="Tahoma" w:cs="Tahoma"/>
        </w:rPr>
        <w:t>a</w:t>
      </w:r>
      <w:r w:rsidRPr="00C67AB1">
        <w:rPr>
          <w:rFonts w:ascii="Tahoma" w:hAnsi="Tahoma" w:cs="Tahoma"/>
          <w:spacing w:val="11"/>
        </w:rPr>
        <w:t xml:space="preserve"> </w:t>
      </w:r>
      <w:r w:rsidRPr="00C67AB1">
        <w:rPr>
          <w:rFonts w:ascii="Tahoma" w:hAnsi="Tahoma" w:cs="Tahoma"/>
          <w:spacing w:val="-1"/>
        </w:rPr>
        <w:t>condition</w:t>
      </w:r>
      <w:r w:rsidRPr="00C67AB1">
        <w:rPr>
          <w:rFonts w:ascii="Tahoma" w:hAnsi="Tahoma" w:cs="Tahoma"/>
          <w:spacing w:val="13"/>
        </w:rPr>
        <w:t xml:space="preserve"> </w:t>
      </w:r>
      <w:r w:rsidRPr="00C67AB1">
        <w:rPr>
          <w:rFonts w:ascii="Tahoma" w:hAnsi="Tahoma" w:cs="Tahoma"/>
        </w:rPr>
        <w:t>of</w:t>
      </w:r>
      <w:r w:rsidRPr="00C67AB1">
        <w:rPr>
          <w:rFonts w:ascii="Tahoma" w:hAnsi="Tahoma" w:cs="Tahoma"/>
          <w:spacing w:val="10"/>
        </w:rPr>
        <w:t xml:space="preserve"> </w:t>
      </w:r>
      <w:r w:rsidRPr="00C67AB1">
        <w:rPr>
          <w:rFonts w:ascii="Tahoma" w:hAnsi="Tahoma" w:cs="Tahoma"/>
          <w:spacing w:val="-1"/>
        </w:rPr>
        <w:t>bid</w:t>
      </w:r>
      <w:r w:rsidRPr="00C67AB1">
        <w:rPr>
          <w:rFonts w:ascii="Tahoma" w:hAnsi="Tahoma" w:cs="Tahoma"/>
          <w:spacing w:val="13"/>
        </w:rPr>
        <w:t xml:space="preserve"> </w:t>
      </w:r>
      <w:r w:rsidRPr="00C67AB1">
        <w:rPr>
          <w:rFonts w:ascii="Tahoma" w:hAnsi="Tahoma" w:cs="Tahoma"/>
        </w:rPr>
        <w:t>that</w:t>
      </w:r>
      <w:r w:rsidRPr="00C67AB1">
        <w:rPr>
          <w:rFonts w:ascii="Tahoma" w:hAnsi="Tahoma" w:cs="Tahoma"/>
          <w:spacing w:val="11"/>
        </w:rPr>
        <w:t xml:space="preserve"> </w:t>
      </w:r>
      <w:r w:rsidRPr="00C67AB1">
        <w:rPr>
          <w:rFonts w:ascii="Tahoma" w:hAnsi="Tahoma" w:cs="Tahoma"/>
        </w:rPr>
        <w:t>the</w:t>
      </w:r>
      <w:r w:rsidRPr="00C67AB1">
        <w:rPr>
          <w:rFonts w:ascii="Tahoma" w:hAnsi="Tahoma" w:cs="Tahoma"/>
          <w:spacing w:val="11"/>
        </w:rPr>
        <w:t xml:space="preserve"> </w:t>
      </w:r>
      <w:r w:rsidRPr="00C67AB1">
        <w:rPr>
          <w:rFonts w:ascii="Tahoma" w:hAnsi="Tahoma" w:cs="Tahoma"/>
          <w:spacing w:val="-1"/>
        </w:rPr>
        <w:t>taxes</w:t>
      </w:r>
      <w:r w:rsidRPr="00C67AB1">
        <w:rPr>
          <w:rFonts w:ascii="Tahoma" w:hAnsi="Tahoma" w:cs="Tahoma"/>
          <w:spacing w:val="9"/>
        </w:rPr>
        <w:t xml:space="preserve"> </w:t>
      </w:r>
      <w:r w:rsidRPr="00C67AB1">
        <w:rPr>
          <w:rFonts w:ascii="Tahoma" w:hAnsi="Tahoma" w:cs="Tahoma"/>
        </w:rPr>
        <w:t>of</w:t>
      </w:r>
      <w:r w:rsidRPr="00C67AB1">
        <w:rPr>
          <w:rFonts w:ascii="Tahoma" w:hAnsi="Tahoma" w:cs="Tahoma"/>
          <w:spacing w:val="11"/>
        </w:rPr>
        <w:t xml:space="preserve"> </w:t>
      </w:r>
      <w:r w:rsidRPr="00C67AB1">
        <w:rPr>
          <w:rFonts w:ascii="Tahoma" w:hAnsi="Tahoma" w:cs="Tahoma"/>
          <w:spacing w:val="1"/>
        </w:rPr>
        <w:t>the</w:t>
      </w:r>
      <w:r w:rsidRPr="00C67AB1">
        <w:rPr>
          <w:rFonts w:ascii="Tahoma" w:hAnsi="Tahoma" w:cs="Tahoma"/>
          <w:spacing w:val="10"/>
        </w:rPr>
        <w:t xml:space="preserve"> </w:t>
      </w:r>
      <w:r w:rsidRPr="00C67AB1">
        <w:rPr>
          <w:rFonts w:ascii="Tahoma" w:hAnsi="Tahoma" w:cs="Tahoma"/>
          <w:spacing w:val="-1"/>
        </w:rPr>
        <w:t>successful</w:t>
      </w:r>
      <w:r w:rsidRPr="00C67AB1">
        <w:rPr>
          <w:rFonts w:ascii="Tahoma" w:hAnsi="Tahoma" w:cs="Tahoma"/>
          <w:spacing w:val="12"/>
        </w:rPr>
        <w:t xml:space="preserve"> </w:t>
      </w:r>
      <w:r w:rsidRPr="00C67AB1">
        <w:rPr>
          <w:rFonts w:ascii="Tahoma" w:hAnsi="Tahoma" w:cs="Tahoma"/>
          <w:spacing w:val="-1"/>
        </w:rPr>
        <w:t>bidder</w:t>
      </w:r>
      <w:r w:rsidRPr="00C67AB1">
        <w:rPr>
          <w:rFonts w:ascii="Tahoma" w:hAnsi="Tahoma" w:cs="Tahoma"/>
          <w:spacing w:val="11"/>
        </w:rPr>
        <w:t xml:space="preserve"> </w:t>
      </w:r>
      <w:r w:rsidRPr="00C67AB1">
        <w:rPr>
          <w:rFonts w:ascii="Tahoma" w:hAnsi="Tahoma" w:cs="Tahoma"/>
          <w:spacing w:val="-1"/>
          <w:u w:val="single" w:color="000000"/>
        </w:rPr>
        <w:t>must</w:t>
      </w:r>
      <w:r w:rsidRPr="00C67AB1">
        <w:rPr>
          <w:rFonts w:ascii="Tahoma" w:hAnsi="Tahoma" w:cs="Tahoma"/>
          <w:spacing w:val="15"/>
          <w:u w:val="single" w:color="000000"/>
        </w:rPr>
        <w:t xml:space="preserve"> </w:t>
      </w:r>
      <w:r w:rsidRPr="00C67AB1">
        <w:rPr>
          <w:rFonts w:ascii="Tahoma" w:hAnsi="Tahoma" w:cs="Tahoma"/>
        </w:rPr>
        <w:t>be</w:t>
      </w:r>
      <w:r w:rsidRPr="00C67AB1">
        <w:rPr>
          <w:rFonts w:ascii="Tahoma" w:hAnsi="Tahoma" w:cs="Tahoma"/>
          <w:spacing w:val="10"/>
        </w:rPr>
        <w:t xml:space="preserve"> </w:t>
      </w:r>
      <w:r w:rsidRPr="00C67AB1">
        <w:rPr>
          <w:rFonts w:ascii="Tahoma" w:hAnsi="Tahoma" w:cs="Tahoma"/>
          <w:spacing w:val="-1"/>
        </w:rPr>
        <w:t>in</w:t>
      </w:r>
      <w:r w:rsidRPr="00C67AB1">
        <w:rPr>
          <w:rFonts w:ascii="Tahoma" w:hAnsi="Tahoma" w:cs="Tahoma"/>
          <w:spacing w:val="13"/>
        </w:rPr>
        <w:t xml:space="preserve"> </w:t>
      </w:r>
      <w:r w:rsidRPr="00C67AB1">
        <w:rPr>
          <w:rFonts w:ascii="Tahoma" w:hAnsi="Tahoma" w:cs="Tahoma"/>
        </w:rPr>
        <w:t>order,</w:t>
      </w:r>
      <w:r w:rsidRPr="00C67AB1">
        <w:rPr>
          <w:rFonts w:ascii="Tahoma" w:hAnsi="Tahoma" w:cs="Tahoma"/>
          <w:spacing w:val="11"/>
        </w:rPr>
        <w:t xml:space="preserve"> </w:t>
      </w:r>
      <w:r w:rsidRPr="00C67AB1">
        <w:rPr>
          <w:rFonts w:ascii="Tahoma" w:hAnsi="Tahoma" w:cs="Tahoma"/>
        </w:rPr>
        <w:t>or</w:t>
      </w:r>
      <w:r w:rsidRPr="00C67AB1">
        <w:rPr>
          <w:rFonts w:ascii="Tahoma" w:hAnsi="Tahoma" w:cs="Tahoma"/>
          <w:spacing w:val="12"/>
        </w:rPr>
        <w:t xml:space="preserve"> </w:t>
      </w:r>
      <w:r w:rsidRPr="00C67AB1">
        <w:rPr>
          <w:rFonts w:ascii="Tahoma" w:hAnsi="Tahoma" w:cs="Tahoma"/>
        </w:rPr>
        <w:t>that</w:t>
      </w:r>
      <w:r w:rsidRPr="00C67AB1">
        <w:rPr>
          <w:rFonts w:ascii="Tahoma" w:hAnsi="Tahoma" w:cs="Tahoma"/>
          <w:spacing w:val="11"/>
        </w:rPr>
        <w:t xml:space="preserve"> </w:t>
      </w:r>
      <w:r w:rsidRPr="00C67AB1">
        <w:rPr>
          <w:rFonts w:ascii="Tahoma" w:hAnsi="Tahoma" w:cs="Tahoma"/>
          <w:spacing w:val="-1"/>
        </w:rPr>
        <w:t>satisfactory</w:t>
      </w:r>
      <w:r w:rsidR="00C71C71" w:rsidRPr="00C67AB1">
        <w:rPr>
          <w:rFonts w:ascii="Tahoma" w:hAnsi="Tahoma" w:cs="Tahoma"/>
          <w:spacing w:val="67"/>
          <w:w w:val="99"/>
        </w:rPr>
        <w:t xml:space="preserve"> </w:t>
      </w:r>
      <w:r w:rsidRPr="00C67AB1">
        <w:rPr>
          <w:rFonts w:ascii="Tahoma" w:hAnsi="Tahoma" w:cs="Tahoma"/>
          <w:spacing w:val="-1"/>
        </w:rPr>
        <w:t>arrangements</w:t>
      </w:r>
      <w:r w:rsidRPr="00C67AB1">
        <w:rPr>
          <w:rFonts w:ascii="Tahoma" w:hAnsi="Tahoma" w:cs="Tahoma"/>
          <w:spacing w:val="6"/>
        </w:rPr>
        <w:t xml:space="preserve"> </w:t>
      </w:r>
      <w:r w:rsidRPr="00C67AB1">
        <w:rPr>
          <w:rFonts w:ascii="Tahoma" w:hAnsi="Tahoma" w:cs="Tahoma"/>
        </w:rPr>
        <w:t>have</w:t>
      </w:r>
      <w:r w:rsidRPr="00C67AB1">
        <w:rPr>
          <w:rFonts w:ascii="Tahoma" w:hAnsi="Tahoma" w:cs="Tahoma"/>
          <w:spacing w:val="7"/>
        </w:rPr>
        <w:t xml:space="preserve"> </w:t>
      </w:r>
      <w:r w:rsidRPr="00C67AB1">
        <w:rPr>
          <w:rFonts w:ascii="Tahoma" w:hAnsi="Tahoma" w:cs="Tahoma"/>
        </w:rPr>
        <w:t>been</w:t>
      </w:r>
      <w:r w:rsidRPr="00C67AB1">
        <w:rPr>
          <w:rFonts w:ascii="Tahoma" w:hAnsi="Tahoma" w:cs="Tahoma"/>
          <w:spacing w:val="8"/>
        </w:rPr>
        <w:t xml:space="preserve"> </w:t>
      </w:r>
      <w:r w:rsidRPr="00C67AB1">
        <w:rPr>
          <w:rFonts w:ascii="Tahoma" w:hAnsi="Tahoma" w:cs="Tahoma"/>
        </w:rPr>
        <w:t>made</w:t>
      </w:r>
      <w:r w:rsidRPr="00C67AB1">
        <w:rPr>
          <w:rFonts w:ascii="Tahoma" w:hAnsi="Tahoma" w:cs="Tahoma"/>
          <w:spacing w:val="6"/>
        </w:rPr>
        <w:t xml:space="preserve"> </w:t>
      </w:r>
      <w:r w:rsidRPr="00C67AB1">
        <w:rPr>
          <w:rFonts w:ascii="Tahoma" w:hAnsi="Tahoma" w:cs="Tahoma"/>
          <w:spacing w:val="-1"/>
        </w:rPr>
        <w:t>with</w:t>
      </w:r>
      <w:r w:rsidRPr="00C67AB1">
        <w:rPr>
          <w:rFonts w:ascii="Tahoma" w:hAnsi="Tahoma" w:cs="Tahoma"/>
          <w:spacing w:val="9"/>
        </w:rPr>
        <w:t xml:space="preserve"> </w:t>
      </w:r>
      <w:r w:rsidRPr="00C67AB1">
        <w:rPr>
          <w:rFonts w:ascii="Tahoma" w:hAnsi="Tahoma" w:cs="Tahoma"/>
          <w:spacing w:val="-1"/>
        </w:rPr>
        <w:t>South</w:t>
      </w:r>
      <w:r w:rsidRPr="00C67AB1">
        <w:rPr>
          <w:rFonts w:ascii="Tahoma" w:hAnsi="Tahoma" w:cs="Tahoma"/>
          <w:spacing w:val="8"/>
        </w:rPr>
        <w:t xml:space="preserve"> </w:t>
      </w:r>
      <w:r w:rsidRPr="00C67AB1">
        <w:rPr>
          <w:rFonts w:ascii="Tahoma" w:hAnsi="Tahoma" w:cs="Tahoma"/>
          <w:spacing w:val="-1"/>
        </w:rPr>
        <w:t>African</w:t>
      </w:r>
      <w:r w:rsidRPr="00C67AB1">
        <w:rPr>
          <w:rFonts w:ascii="Tahoma" w:hAnsi="Tahoma" w:cs="Tahoma"/>
          <w:spacing w:val="9"/>
        </w:rPr>
        <w:t xml:space="preserve"> </w:t>
      </w:r>
      <w:r w:rsidRPr="00C67AB1">
        <w:rPr>
          <w:rFonts w:ascii="Tahoma" w:hAnsi="Tahoma" w:cs="Tahoma"/>
        </w:rPr>
        <w:t>Revenue</w:t>
      </w:r>
      <w:r w:rsidRPr="00C67AB1">
        <w:rPr>
          <w:rFonts w:ascii="Tahoma" w:hAnsi="Tahoma" w:cs="Tahoma"/>
          <w:spacing w:val="6"/>
        </w:rPr>
        <w:t xml:space="preserve"> </w:t>
      </w:r>
      <w:r w:rsidRPr="00C67AB1">
        <w:rPr>
          <w:rFonts w:ascii="Tahoma" w:hAnsi="Tahoma" w:cs="Tahoma"/>
          <w:spacing w:val="-1"/>
        </w:rPr>
        <w:t>Service</w:t>
      </w:r>
      <w:r w:rsidRPr="00C67AB1">
        <w:rPr>
          <w:rFonts w:ascii="Tahoma" w:hAnsi="Tahoma" w:cs="Tahoma"/>
          <w:spacing w:val="7"/>
        </w:rPr>
        <w:t xml:space="preserve"> </w:t>
      </w:r>
      <w:r w:rsidRPr="00C67AB1">
        <w:rPr>
          <w:rFonts w:ascii="Tahoma" w:hAnsi="Tahoma" w:cs="Tahoma"/>
          <w:spacing w:val="-1"/>
        </w:rPr>
        <w:t>(SARS)</w:t>
      </w:r>
      <w:r w:rsidRPr="00C67AB1">
        <w:rPr>
          <w:rFonts w:ascii="Tahoma" w:hAnsi="Tahoma" w:cs="Tahoma"/>
          <w:spacing w:val="9"/>
        </w:rPr>
        <w:t xml:space="preserve"> </w:t>
      </w:r>
      <w:r w:rsidRPr="00C67AB1">
        <w:rPr>
          <w:rFonts w:ascii="Tahoma" w:hAnsi="Tahoma" w:cs="Tahoma"/>
        </w:rPr>
        <w:t>to</w:t>
      </w:r>
      <w:r w:rsidRPr="00C67AB1">
        <w:rPr>
          <w:rFonts w:ascii="Tahoma" w:hAnsi="Tahoma" w:cs="Tahoma"/>
          <w:spacing w:val="7"/>
        </w:rPr>
        <w:t xml:space="preserve"> </w:t>
      </w:r>
      <w:r w:rsidRPr="00C67AB1">
        <w:rPr>
          <w:rFonts w:ascii="Tahoma" w:hAnsi="Tahoma" w:cs="Tahoma"/>
          <w:spacing w:val="-1"/>
        </w:rPr>
        <w:t>meet</w:t>
      </w:r>
      <w:r w:rsidRPr="00C67AB1">
        <w:rPr>
          <w:rFonts w:ascii="Tahoma" w:hAnsi="Tahoma" w:cs="Tahoma"/>
          <w:spacing w:val="8"/>
        </w:rPr>
        <w:t xml:space="preserve"> </w:t>
      </w:r>
      <w:r w:rsidRPr="00C67AB1">
        <w:rPr>
          <w:rFonts w:ascii="Tahoma" w:hAnsi="Tahoma" w:cs="Tahoma"/>
          <w:spacing w:val="1"/>
        </w:rPr>
        <w:t>the</w:t>
      </w:r>
      <w:r w:rsidRPr="00C67AB1">
        <w:rPr>
          <w:rFonts w:ascii="Tahoma" w:hAnsi="Tahoma" w:cs="Tahoma"/>
          <w:spacing w:val="6"/>
        </w:rPr>
        <w:t xml:space="preserve"> </w:t>
      </w:r>
      <w:r w:rsidRPr="00C67AB1">
        <w:rPr>
          <w:rFonts w:ascii="Tahoma" w:hAnsi="Tahoma" w:cs="Tahoma"/>
          <w:spacing w:val="-1"/>
        </w:rPr>
        <w:t>bidder’s</w:t>
      </w:r>
      <w:r w:rsidRPr="00C67AB1">
        <w:rPr>
          <w:rFonts w:ascii="Tahoma" w:hAnsi="Tahoma" w:cs="Tahoma"/>
          <w:spacing w:val="7"/>
        </w:rPr>
        <w:t xml:space="preserve"> </w:t>
      </w:r>
      <w:r w:rsidRPr="00C67AB1">
        <w:rPr>
          <w:rFonts w:ascii="Tahoma" w:hAnsi="Tahoma" w:cs="Tahoma"/>
        </w:rPr>
        <w:t>tax</w:t>
      </w:r>
      <w:r w:rsidRPr="00C67AB1">
        <w:rPr>
          <w:rFonts w:ascii="Tahoma" w:hAnsi="Tahoma" w:cs="Tahoma"/>
          <w:spacing w:val="87"/>
          <w:w w:val="99"/>
        </w:rPr>
        <w:t xml:space="preserve"> </w:t>
      </w:r>
      <w:r w:rsidRPr="00C67AB1">
        <w:rPr>
          <w:rFonts w:ascii="Tahoma" w:hAnsi="Tahoma" w:cs="Tahoma"/>
          <w:spacing w:val="-1"/>
        </w:rPr>
        <w:t>obligations.</w:t>
      </w:r>
    </w:p>
    <w:p w:rsidR="00953CA1" w:rsidRPr="00953CA1" w:rsidRDefault="00953CA1" w:rsidP="00953CA1">
      <w:pPr>
        <w:pStyle w:val="Heading7"/>
        <w:spacing w:line="360" w:lineRule="auto"/>
        <w:ind w:left="720" w:right="718"/>
        <w:jc w:val="both"/>
        <w:rPr>
          <w:rFonts w:ascii="Tahoma" w:hAnsi="Tahoma" w:cs="Tahoma"/>
        </w:rPr>
      </w:pPr>
    </w:p>
    <w:p w:rsidR="00C820B0" w:rsidRPr="00C67AB1" w:rsidRDefault="00C820B0" w:rsidP="009731FC">
      <w:pPr>
        <w:pStyle w:val="Heading7"/>
        <w:numPr>
          <w:ilvl w:val="0"/>
          <w:numId w:val="2"/>
        </w:numPr>
        <w:spacing w:line="360" w:lineRule="auto"/>
        <w:ind w:right="718"/>
        <w:jc w:val="both"/>
        <w:rPr>
          <w:rFonts w:ascii="Tahoma" w:hAnsi="Tahoma" w:cs="Tahoma"/>
        </w:rPr>
      </w:pPr>
      <w:r w:rsidRPr="00C67AB1">
        <w:rPr>
          <w:rFonts w:ascii="Tahoma" w:hAnsi="Tahoma" w:cs="Tahoma"/>
        </w:rPr>
        <w:t>In</w:t>
      </w:r>
      <w:r w:rsidRPr="00C67AB1">
        <w:rPr>
          <w:rFonts w:ascii="Tahoma" w:hAnsi="Tahoma" w:cs="Tahoma"/>
          <w:spacing w:val="5"/>
        </w:rPr>
        <w:t xml:space="preserve"> </w:t>
      </w:r>
      <w:r w:rsidRPr="00C67AB1">
        <w:rPr>
          <w:rFonts w:ascii="Tahoma" w:hAnsi="Tahoma" w:cs="Tahoma"/>
          <w:spacing w:val="-1"/>
        </w:rPr>
        <w:t>order</w:t>
      </w:r>
      <w:r w:rsidRPr="00C67AB1">
        <w:rPr>
          <w:rFonts w:ascii="Tahoma" w:hAnsi="Tahoma" w:cs="Tahoma"/>
          <w:spacing w:val="4"/>
        </w:rPr>
        <w:t xml:space="preserve"> </w:t>
      </w:r>
      <w:r w:rsidRPr="00C67AB1">
        <w:rPr>
          <w:rFonts w:ascii="Tahoma" w:hAnsi="Tahoma" w:cs="Tahoma"/>
        </w:rPr>
        <w:t>to</w:t>
      </w:r>
      <w:r w:rsidRPr="00C67AB1">
        <w:rPr>
          <w:rFonts w:ascii="Tahoma" w:hAnsi="Tahoma" w:cs="Tahoma"/>
          <w:spacing w:val="5"/>
        </w:rPr>
        <w:t xml:space="preserve"> </w:t>
      </w:r>
      <w:r w:rsidRPr="00C67AB1">
        <w:rPr>
          <w:rFonts w:ascii="Tahoma" w:hAnsi="Tahoma" w:cs="Tahoma"/>
          <w:spacing w:val="-1"/>
        </w:rPr>
        <w:t>meet</w:t>
      </w:r>
      <w:r w:rsidRPr="00C67AB1">
        <w:rPr>
          <w:rFonts w:ascii="Tahoma" w:hAnsi="Tahoma" w:cs="Tahoma"/>
          <w:spacing w:val="5"/>
        </w:rPr>
        <w:t xml:space="preserve"> </w:t>
      </w:r>
      <w:r w:rsidRPr="00C67AB1">
        <w:rPr>
          <w:rFonts w:ascii="Tahoma" w:hAnsi="Tahoma" w:cs="Tahoma"/>
          <w:spacing w:val="-1"/>
        </w:rPr>
        <w:t>this</w:t>
      </w:r>
      <w:r w:rsidRPr="00C67AB1">
        <w:rPr>
          <w:rFonts w:ascii="Tahoma" w:hAnsi="Tahoma" w:cs="Tahoma"/>
          <w:spacing w:val="3"/>
        </w:rPr>
        <w:t xml:space="preserve"> </w:t>
      </w:r>
      <w:r w:rsidRPr="00C67AB1">
        <w:rPr>
          <w:rFonts w:ascii="Tahoma" w:hAnsi="Tahoma" w:cs="Tahoma"/>
          <w:spacing w:val="-1"/>
        </w:rPr>
        <w:t>requirement</w:t>
      </w:r>
      <w:r w:rsidRPr="00C67AB1">
        <w:rPr>
          <w:rFonts w:ascii="Tahoma" w:hAnsi="Tahoma" w:cs="Tahoma"/>
          <w:spacing w:val="5"/>
        </w:rPr>
        <w:t xml:space="preserve"> </w:t>
      </w:r>
      <w:r w:rsidRPr="00C67AB1">
        <w:rPr>
          <w:rFonts w:ascii="Tahoma" w:hAnsi="Tahoma" w:cs="Tahoma"/>
          <w:spacing w:val="-1"/>
        </w:rPr>
        <w:t>bidders</w:t>
      </w:r>
      <w:r w:rsidRPr="00C67AB1">
        <w:rPr>
          <w:rFonts w:ascii="Tahoma" w:hAnsi="Tahoma" w:cs="Tahoma"/>
          <w:spacing w:val="5"/>
        </w:rPr>
        <w:t xml:space="preserve"> </w:t>
      </w:r>
      <w:r w:rsidRPr="00C67AB1">
        <w:rPr>
          <w:rFonts w:ascii="Tahoma" w:hAnsi="Tahoma" w:cs="Tahoma"/>
        </w:rPr>
        <w:t>are</w:t>
      </w:r>
      <w:r w:rsidRPr="00C67AB1">
        <w:rPr>
          <w:rFonts w:ascii="Tahoma" w:hAnsi="Tahoma" w:cs="Tahoma"/>
          <w:spacing w:val="3"/>
        </w:rPr>
        <w:t xml:space="preserve"> </w:t>
      </w:r>
      <w:r w:rsidRPr="00C67AB1">
        <w:rPr>
          <w:rFonts w:ascii="Tahoma" w:hAnsi="Tahoma" w:cs="Tahoma"/>
          <w:spacing w:val="-1"/>
        </w:rPr>
        <w:t>required</w:t>
      </w:r>
      <w:r w:rsidRPr="00C67AB1">
        <w:rPr>
          <w:rFonts w:ascii="Tahoma" w:hAnsi="Tahoma" w:cs="Tahoma"/>
          <w:spacing w:val="5"/>
        </w:rPr>
        <w:t xml:space="preserve"> </w:t>
      </w:r>
      <w:r w:rsidRPr="00C67AB1">
        <w:rPr>
          <w:rFonts w:ascii="Tahoma" w:hAnsi="Tahoma" w:cs="Tahoma"/>
        </w:rPr>
        <w:t>to</w:t>
      </w:r>
      <w:r w:rsidRPr="00C67AB1">
        <w:rPr>
          <w:rFonts w:ascii="Tahoma" w:hAnsi="Tahoma" w:cs="Tahoma"/>
          <w:spacing w:val="7"/>
        </w:rPr>
        <w:t xml:space="preserve"> </w:t>
      </w:r>
      <w:r w:rsidRPr="00C67AB1">
        <w:rPr>
          <w:rFonts w:ascii="Tahoma" w:hAnsi="Tahoma" w:cs="Tahoma"/>
          <w:spacing w:val="-1"/>
        </w:rPr>
        <w:t>complete</w:t>
      </w:r>
      <w:r w:rsidRPr="00C67AB1">
        <w:rPr>
          <w:rFonts w:ascii="Tahoma" w:hAnsi="Tahoma" w:cs="Tahoma"/>
          <w:spacing w:val="3"/>
        </w:rPr>
        <w:t xml:space="preserve"> </w:t>
      </w:r>
      <w:r w:rsidRPr="00C67AB1">
        <w:rPr>
          <w:rFonts w:ascii="Tahoma" w:hAnsi="Tahoma" w:cs="Tahoma"/>
          <w:spacing w:val="-1"/>
        </w:rPr>
        <w:t>in</w:t>
      </w:r>
      <w:r w:rsidRPr="00C67AB1">
        <w:rPr>
          <w:rFonts w:ascii="Tahoma" w:hAnsi="Tahoma" w:cs="Tahoma"/>
          <w:spacing w:val="5"/>
        </w:rPr>
        <w:t xml:space="preserve"> </w:t>
      </w:r>
      <w:r w:rsidRPr="00C67AB1">
        <w:rPr>
          <w:rFonts w:ascii="Tahoma" w:hAnsi="Tahoma" w:cs="Tahoma"/>
          <w:spacing w:val="-1"/>
        </w:rPr>
        <w:t>full</w:t>
      </w:r>
      <w:r w:rsidRPr="00C67AB1">
        <w:rPr>
          <w:rFonts w:ascii="Tahoma" w:hAnsi="Tahoma" w:cs="Tahoma"/>
          <w:spacing w:val="4"/>
        </w:rPr>
        <w:t xml:space="preserve"> </w:t>
      </w:r>
      <w:r w:rsidRPr="00C67AB1">
        <w:rPr>
          <w:rFonts w:ascii="Tahoma" w:hAnsi="Tahoma" w:cs="Tahoma"/>
        </w:rPr>
        <w:t>the</w:t>
      </w:r>
      <w:r w:rsidRPr="00C67AB1">
        <w:rPr>
          <w:rFonts w:ascii="Tahoma" w:hAnsi="Tahoma" w:cs="Tahoma"/>
          <w:spacing w:val="6"/>
        </w:rPr>
        <w:t xml:space="preserve"> </w:t>
      </w:r>
      <w:r w:rsidRPr="00C67AB1">
        <w:rPr>
          <w:rFonts w:ascii="Tahoma" w:hAnsi="Tahoma" w:cs="Tahoma"/>
          <w:spacing w:val="-1"/>
        </w:rPr>
        <w:t>attached</w:t>
      </w:r>
      <w:r w:rsidRPr="00C67AB1">
        <w:rPr>
          <w:rFonts w:ascii="Tahoma" w:hAnsi="Tahoma" w:cs="Tahoma"/>
          <w:spacing w:val="7"/>
        </w:rPr>
        <w:t xml:space="preserve"> </w:t>
      </w:r>
      <w:r w:rsidRPr="00C67AB1">
        <w:rPr>
          <w:rFonts w:ascii="Tahoma" w:hAnsi="Tahoma" w:cs="Tahoma"/>
          <w:spacing w:val="-1"/>
        </w:rPr>
        <w:t>form</w:t>
      </w:r>
      <w:r w:rsidRPr="00C67AB1">
        <w:rPr>
          <w:rFonts w:ascii="Tahoma" w:hAnsi="Tahoma" w:cs="Tahoma"/>
          <w:spacing w:val="6"/>
        </w:rPr>
        <w:t xml:space="preserve"> </w:t>
      </w:r>
      <w:r w:rsidRPr="00C67AB1">
        <w:rPr>
          <w:rFonts w:ascii="Tahoma" w:hAnsi="Tahoma" w:cs="Tahoma"/>
          <w:spacing w:val="-1"/>
        </w:rPr>
        <w:t>TCC</w:t>
      </w:r>
      <w:r w:rsidRPr="00C67AB1">
        <w:rPr>
          <w:rFonts w:ascii="Tahoma" w:hAnsi="Tahoma" w:cs="Tahoma"/>
          <w:spacing w:val="3"/>
        </w:rPr>
        <w:t xml:space="preserve"> </w:t>
      </w:r>
      <w:r w:rsidRPr="00C67AB1">
        <w:rPr>
          <w:rFonts w:ascii="Tahoma" w:hAnsi="Tahoma" w:cs="Tahoma"/>
          <w:spacing w:val="-1"/>
        </w:rPr>
        <w:t>001</w:t>
      </w:r>
      <w:r w:rsidRPr="00C67AB1">
        <w:rPr>
          <w:rFonts w:ascii="Tahoma" w:hAnsi="Tahoma" w:cs="Tahoma"/>
          <w:spacing w:val="107"/>
          <w:w w:val="99"/>
        </w:rPr>
        <w:t xml:space="preserve"> </w:t>
      </w:r>
      <w:r w:rsidRPr="00C67AB1">
        <w:rPr>
          <w:rFonts w:ascii="Tahoma" w:hAnsi="Tahoma" w:cs="Tahoma"/>
          <w:spacing w:val="-1"/>
        </w:rPr>
        <w:t>“Application</w:t>
      </w:r>
      <w:r w:rsidRPr="00C67AB1">
        <w:rPr>
          <w:rFonts w:ascii="Tahoma" w:hAnsi="Tahoma" w:cs="Tahoma"/>
          <w:spacing w:val="15"/>
        </w:rPr>
        <w:t xml:space="preserve"> </w:t>
      </w:r>
      <w:r w:rsidRPr="00C67AB1">
        <w:rPr>
          <w:rFonts w:ascii="Tahoma" w:hAnsi="Tahoma" w:cs="Tahoma"/>
          <w:spacing w:val="-1"/>
        </w:rPr>
        <w:t>for</w:t>
      </w:r>
      <w:r w:rsidRPr="00C67AB1">
        <w:rPr>
          <w:rFonts w:ascii="Tahoma" w:hAnsi="Tahoma" w:cs="Tahoma"/>
          <w:spacing w:val="15"/>
        </w:rPr>
        <w:t xml:space="preserve"> </w:t>
      </w:r>
      <w:r w:rsidRPr="00C67AB1">
        <w:rPr>
          <w:rFonts w:ascii="Tahoma" w:hAnsi="Tahoma" w:cs="Tahoma"/>
        </w:rPr>
        <w:t>a</w:t>
      </w:r>
      <w:r w:rsidRPr="00C67AB1">
        <w:rPr>
          <w:rFonts w:ascii="Tahoma" w:hAnsi="Tahoma" w:cs="Tahoma"/>
          <w:spacing w:val="16"/>
        </w:rPr>
        <w:t xml:space="preserve"> </w:t>
      </w:r>
      <w:r w:rsidRPr="00C67AB1">
        <w:rPr>
          <w:rFonts w:ascii="Tahoma" w:hAnsi="Tahoma" w:cs="Tahoma"/>
          <w:spacing w:val="-1"/>
        </w:rPr>
        <w:t>Tax</w:t>
      </w:r>
      <w:r w:rsidRPr="00C67AB1">
        <w:rPr>
          <w:rFonts w:ascii="Tahoma" w:hAnsi="Tahoma" w:cs="Tahoma"/>
          <w:spacing w:val="17"/>
        </w:rPr>
        <w:t xml:space="preserve"> </w:t>
      </w:r>
      <w:r w:rsidRPr="00C67AB1">
        <w:rPr>
          <w:rFonts w:ascii="Tahoma" w:hAnsi="Tahoma" w:cs="Tahoma"/>
          <w:spacing w:val="-1"/>
        </w:rPr>
        <w:t>Clearance</w:t>
      </w:r>
      <w:r w:rsidRPr="00C67AB1">
        <w:rPr>
          <w:rFonts w:ascii="Tahoma" w:hAnsi="Tahoma" w:cs="Tahoma"/>
          <w:spacing w:val="14"/>
        </w:rPr>
        <w:t xml:space="preserve"> </w:t>
      </w:r>
      <w:r w:rsidRPr="00C67AB1">
        <w:rPr>
          <w:rFonts w:ascii="Tahoma" w:hAnsi="Tahoma" w:cs="Tahoma"/>
          <w:spacing w:val="-1"/>
        </w:rPr>
        <w:t>Certificate”</w:t>
      </w:r>
      <w:r w:rsidRPr="00C67AB1">
        <w:rPr>
          <w:rFonts w:ascii="Tahoma" w:hAnsi="Tahoma" w:cs="Tahoma"/>
          <w:spacing w:val="16"/>
        </w:rPr>
        <w:t xml:space="preserve"> </w:t>
      </w:r>
      <w:r w:rsidRPr="00C67AB1">
        <w:rPr>
          <w:rFonts w:ascii="Tahoma" w:hAnsi="Tahoma" w:cs="Tahoma"/>
        </w:rPr>
        <w:t>and</w:t>
      </w:r>
      <w:r w:rsidRPr="00C67AB1">
        <w:rPr>
          <w:rFonts w:ascii="Tahoma" w:hAnsi="Tahoma" w:cs="Tahoma"/>
          <w:spacing w:val="15"/>
        </w:rPr>
        <w:t xml:space="preserve"> </w:t>
      </w:r>
      <w:r w:rsidRPr="00C67AB1">
        <w:rPr>
          <w:rFonts w:ascii="Tahoma" w:hAnsi="Tahoma" w:cs="Tahoma"/>
          <w:spacing w:val="-1"/>
        </w:rPr>
        <w:t>submit</w:t>
      </w:r>
      <w:r w:rsidRPr="00C67AB1">
        <w:rPr>
          <w:rFonts w:ascii="Tahoma" w:hAnsi="Tahoma" w:cs="Tahoma"/>
          <w:spacing w:val="15"/>
        </w:rPr>
        <w:t xml:space="preserve"> </w:t>
      </w:r>
      <w:r w:rsidRPr="00C67AB1">
        <w:rPr>
          <w:rFonts w:ascii="Tahoma" w:hAnsi="Tahoma" w:cs="Tahoma"/>
          <w:spacing w:val="-1"/>
        </w:rPr>
        <w:t>it</w:t>
      </w:r>
      <w:r w:rsidRPr="00C67AB1">
        <w:rPr>
          <w:rFonts w:ascii="Tahoma" w:hAnsi="Tahoma" w:cs="Tahoma"/>
          <w:spacing w:val="18"/>
        </w:rPr>
        <w:t xml:space="preserve"> </w:t>
      </w:r>
      <w:r w:rsidRPr="00C67AB1">
        <w:rPr>
          <w:rFonts w:ascii="Tahoma" w:hAnsi="Tahoma" w:cs="Tahoma"/>
        </w:rPr>
        <w:t>to</w:t>
      </w:r>
      <w:r w:rsidRPr="00C67AB1">
        <w:rPr>
          <w:rFonts w:ascii="Tahoma" w:hAnsi="Tahoma" w:cs="Tahoma"/>
          <w:spacing w:val="15"/>
        </w:rPr>
        <w:t xml:space="preserve"> </w:t>
      </w:r>
      <w:r w:rsidRPr="00C67AB1">
        <w:rPr>
          <w:rFonts w:ascii="Tahoma" w:hAnsi="Tahoma" w:cs="Tahoma"/>
        </w:rPr>
        <w:t>any</w:t>
      </w:r>
      <w:r w:rsidRPr="00C67AB1">
        <w:rPr>
          <w:rFonts w:ascii="Tahoma" w:hAnsi="Tahoma" w:cs="Tahoma"/>
          <w:spacing w:val="16"/>
        </w:rPr>
        <w:t xml:space="preserve"> </w:t>
      </w:r>
      <w:r w:rsidRPr="00C67AB1">
        <w:rPr>
          <w:rFonts w:ascii="Tahoma" w:hAnsi="Tahoma" w:cs="Tahoma"/>
          <w:spacing w:val="-1"/>
        </w:rPr>
        <w:t>SARS</w:t>
      </w:r>
      <w:r w:rsidRPr="00C67AB1">
        <w:rPr>
          <w:rFonts w:ascii="Tahoma" w:hAnsi="Tahoma" w:cs="Tahoma"/>
          <w:spacing w:val="15"/>
        </w:rPr>
        <w:t xml:space="preserve"> </w:t>
      </w:r>
      <w:r w:rsidRPr="00C67AB1">
        <w:rPr>
          <w:rFonts w:ascii="Tahoma" w:hAnsi="Tahoma" w:cs="Tahoma"/>
          <w:spacing w:val="-1"/>
        </w:rPr>
        <w:t>branch</w:t>
      </w:r>
      <w:r w:rsidRPr="00C67AB1">
        <w:rPr>
          <w:rFonts w:ascii="Tahoma" w:hAnsi="Tahoma" w:cs="Tahoma"/>
          <w:spacing w:val="16"/>
        </w:rPr>
        <w:t xml:space="preserve"> </w:t>
      </w:r>
      <w:r w:rsidRPr="00C67AB1">
        <w:rPr>
          <w:rFonts w:ascii="Tahoma" w:hAnsi="Tahoma" w:cs="Tahoma"/>
          <w:spacing w:val="-1"/>
        </w:rPr>
        <w:t>office</w:t>
      </w:r>
      <w:r w:rsidRPr="00C67AB1">
        <w:rPr>
          <w:rFonts w:ascii="Tahoma" w:hAnsi="Tahoma" w:cs="Tahoma"/>
          <w:spacing w:val="13"/>
        </w:rPr>
        <w:t xml:space="preserve"> </w:t>
      </w:r>
      <w:r w:rsidRPr="00C67AB1">
        <w:rPr>
          <w:rFonts w:ascii="Tahoma" w:hAnsi="Tahoma" w:cs="Tahoma"/>
        </w:rPr>
        <w:t>nationally.</w:t>
      </w:r>
      <w:r w:rsidRPr="00C67AB1">
        <w:rPr>
          <w:rFonts w:ascii="Tahoma" w:hAnsi="Tahoma" w:cs="Tahoma"/>
          <w:spacing w:val="15"/>
        </w:rPr>
        <w:t xml:space="preserve"> </w:t>
      </w:r>
      <w:r w:rsidRPr="00C67AB1">
        <w:rPr>
          <w:rFonts w:ascii="Tahoma" w:hAnsi="Tahoma" w:cs="Tahoma"/>
          <w:spacing w:val="-1"/>
        </w:rPr>
        <w:t>The</w:t>
      </w:r>
      <w:r w:rsidRPr="00C67AB1">
        <w:rPr>
          <w:rFonts w:ascii="Tahoma" w:hAnsi="Tahoma" w:cs="Tahoma"/>
          <w:spacing w:val="89"/>
          <w:w w:val="99"/>
        </w:rPr>
        <w:t xml:space="preserve"> </w:t>
      </w:r>
      <w:r w:rsidRPr="00C67AB1">
        <w:rPr>
          <w:rFonts w:ascii="Tahoma" w:hAnsi="Tahoma" w:cs="Tahoma"/>
          <w:spacing w:val="-1"/>
        </w:rPr>
        <w:t>Tax</w:t>
      </w:r>
      <w:r w:rsidRPr="00C67AB1">
        <w:rPr>
          <w:rFonts w:ascii="Tahoma" w:hAnsi="Tahoma" w:cs="Tahoma"/>
          <w:spacing w:val="6"/>
        </w:rPr>
        <w:t xml:space="preserve"> </w:t>
      </w:r>
      <w:r w:rsidRPr="00C67AB1">
        <w:rPr>
          <w:rFonts w:ascii="Tahoma" w:hAnsi="Tahoma" w:cs="Tahoma"/>
          <w:spacing w:val="-1"/>
        </w:rPr>
        <w:t>Clearance</w:t>
      </w:r>
      <w:r w:rsidRPr="00C67AB1">
        <w:rPr>
          <w:rFonts w:ascii="Tahoma" w:hAnsi="Tahoma" w:cs="Tahoma"/>
          <w:spacing w:val="9"/>
        </w:rPr>
        <w:t xml:space="preserve"> </w:t>
      </w:r>
      <w:r w:rsidRPr="00C67AB1">
        <w:rPr>
          <w:rFonts w:ascii="Tahoma" w:hAnsi="Tahoma" w:cs="Tahoma"/>
          <w:spacing w:val="-1"/>
        </w:rPr>
        <w:t>Certificate</w:t>
      </w:r>
      <w:r w:rsidRPr="00C67AB1">
        <w:rPr>
          <w:rFonts w:ascii="Tahoma" w:hAnsi="Tahoma" w:cs="Tahoma"/>
          <w:spacing w:val="6"/>
        </w:rPr>
        <w:t xml:space="preserve"> </w:t>
      </w:r>
      <w:r w:rsidRPr="00C67AB1">
        <w:rPr>
          <w:rFonts w:ascii="Tahoma" w:hAnsi="Tahoma" w:cs="Tahoma"/>
        </w:rPr>
        <w:t>requirements</w:t>
      </w:r>
      <w:r w:rsidRPr="00C67AB1">
        <w:rPr>
          <w:rFonts w:ascii="Tahoma" w:hAnsi="Tahoma" w:cs="Tahoma"/>
          <w:spacing w:val="6"/>
        </w:rPr>
        <w:t xml:space="preserve"> </w:t>
      </w:r>
      <w:r w:rsidRPr="00C67AB1">
        <w:rPr>
          <w:rFonts w:ascii="Tahoma" w:hAnsi="Tahoma" w:cs="Tahoma"/>
        </w:rPr>
        <w:t>are</w:t>
      </w:r>
      <w:r w:rsidRPr="00C67AB1">
        <w:rPr>
          <w:rFonts w:ascii="Tahoma" w:hAnsi="Tahoma" w:cs="Tahoma"/>
          <w:spacing w:val="8"/>
        </w:rPr>
        <w:t xml:space="preserve"> </w:t>
      </w:r>
      <w:r w:rsidRPr="00C67AB1">
        <w:rPr>
          <w:rFonts w:ascii="Tahoma" w:hAnsi="Tahoma" w:cs="Tahoma"/>
          <w:spacing w:val="-1"/>
        </w:rPr>
        <w:t>also</w:t>
      </w:r>
      <w:r w:rsidRPr="00C67AB1">
        <w:rPr>
          <w:rFonts w:ascii="Tahoma" w:hAnsi="Tahoma" w:cs="Tahoma"/>
          <w:spacing w:val="7"/>
        </w:rPr>
        <w:t xml:space="preserve"> </w:t>
      </w:r>
      <w:r w:rsidRPr="00C67AB1">
        <w:rPr>
          <w:rFonts w:ascii="Tahoma" w:hAnsi="Tahoma" w:cs="Tahoma"/>
          <w:spacing w:val="-1"/>
        </w:rPr>
        <w:t>applicable</w:t>
      </w:r>
      <w:r w:rsidRPr="00C67AB1">
        <w:rPr>
          <w:rFonts w:ascii="Tahoma" w:hAnsi="Tahoma" w:cs="Tahoma"/>
          <w:spacing w:val="9"/>
        </w:rPr>
        <w:t xml:space="preserve"> </w:t>
      </w:r>
      <w:r w:rsidRPr="00C67AB1">
        <w:rPr>
          <w:rFonts w:ascii="Tahoma" w:hAnsi="Tahoma" w:cs="Tahoma"/>
        </w:rPr>
        <w:t>to</w:t>
      </w:r>
      <w:r w:rsidRPr="00C67AB1">
        <w:rPr>
          <w:rFonts w:ascii="Tahoma" w:hAnsi="Tahoma" w:cs="Tahoma"/>
          <w:spacing w:val="7"/>
        </w:rPr>
        <w:t xml:space="preserve"> </w:t>
      </w:r>
      <w:r w:rsidRPr="00C67AB1">
        <w:rPr>
          <w:rFonts w:ascii="Tahoma" w:hAnsi="Tahoma" w:cs="Tahoma"/>
          <w:spacing w:val="-1"/>
        </w:rPr>
        <w:t>foreign</w:t>
      </w:r>
      <w:r w:rsidRPr="00C67AB1">
        <w:rPr>
          <w:rFonts w:ascii="Tahoma" w:hAnsi="Tahoma" w:cs="Tahoma"/>
          <w:spacing w:val="7"/>
        </w:rPr>
        <w:t xml:space="preserve"> </w:t>
      </w:r>
      <w:r w:rsidRPr="00C67AB1">
        <w:rPr>
          <w:rFonts w:ascii="Tahoma" w:hAnsi="Tahoma" w:cs="Tahoma"/>
          <w:spacing w:val="-1"/>
        </w:rPr>
        <w:t>bidders/individuals</w:t>
      </w:r>
      <w:r w:rsidRPr="00C67AB1">
        <w:rPr>
          <w:rFonts w:ascii="Tahoma" w:hAnsi="Tahoma" w:cs="Tahoma"/>
          <w:spacing w:val="6"/>
        </w:rPr>
        <w:t xml:space="preserve"> </w:t>
      </w:r>
      <w:r w:rsidRPr="00C67AB1">
        <w:rPr>
          <w:rFonts w:ascii="Tahoma" w:hAnsi="Tahoma" w:cs="Tahoma"/>
          <w:spacing w:val="-1"/>
        </w:rPr>
        <w:t>who</w:t>
      </w:r>
      <w:r w:rsidRPr="00C67AB1">
        <w:rPr>
          <w:rFonts w:ascii="Tahoma" w:hAnsi="Tahoma" w:cs="Tahoma"/>
          <w:spacing w:val="10"/>
        </w:rPr>
        <w:t xml:space="preserve"> </w:t>
      </w:r>
      <w:r w:rsidRPr="00C67AB1">
        <w:rPr>
          <w:rFonts w:ascii="Tahoma" w:hAnsi="Tahoma" w:cs="Tahoma"/>
          <w:spacing w:val="-1"/>
        </w:rPr>
        <w:t>wish</w:t>
      </w:r>
      <w:r w:rsidRPr="00C67AB1">
        <w:rPr>
          <w:rFonts w:ascii="Tahoma" w:hAnsi="Tahoma" w:cs="Tahoma"/>
          <w:spacing w:val="8"/>
        </w:rPr>
        <w:t xml:space="preserve"> </w:t>
      </w:r>
      <w:r w:rsidRPr="00C67AB1">
        <w:rPr>
          <w:rFonts w:ascii="Tahoma" w:hAnsi="Tahoma" w:cs="Tahoma"/>
        </w:rPr>
        <w:t>to</w:t>
      </w:r>
      <w:r w:rsidRPr="00C67AB1">
        <w:rPr>
          <w:rFonts w:ascii="Tahoma" w:hAnsi="Tahoma" w:cs="Tahoma"/>
          <w:spacing w:val="111"/>
          <w:w w:val="99"/>
        </w:rPr>
        <w:t xml:space="preserve"> </w:t>
      </w:r>
      <w:r w:rsidRPr="00C67AB1">
        <w:rPr>
          <w:rFonts w:ascii="Tahoma" w:hAnsi="Tahoma" w:cs="Tahoma"/>
          <w:spacing w:val="-1"/>
        </w:rPr>
        <w:t>submit</w:t>
      </w:r>
      <w:r w:rsidRPr="00C67AB1">
        <w:rPr>
          <w:rFonts w:ascii="Tahoma" w:hAnsi="Tahoma" w:cs="Tahoma"/>
          <w:spacing w:val="-10"/>
        </w:rPr>
        <w:t xml:space="preserve"> </w:t>
      </w:r>
      <w:r w:rsidRPr="00C67AB1">
        <w:rPr>
          <w:rFonts w:ascii="Tahoma" w:hAnsi="Tahoma" w:cs="Tahoma"/>
          <w:spacing w:val="-1"/>
        </w:rPr>
        <w:t>bids.</w:t>
      </w:r>
    </w:p>
    <w:p w:rsidR="00C820B0" w:rsidRPr="00C67AB1" w:rsidRDefault="00C820B0" w:rsidP="002630E0">
      <w:pPr>
        <w:spacing w:before="11" w:line="360" w:lineRule="auto"/>
        <w:jc w:val="both"/>
        <w:rPr>
          <w:rFonts w:ascii="Tahoma" w:eastAsia="Calibri" w:hAnsi="Tahoma" w:cs="Tahoma"/>
          <w:sz w:val="23"/>
          <w:szCs w:val="23"/>
        </w:rPr>
      </w:pPr>
    </w:p>
    <w:p w:rsidR="00C820B0" w:rsidRPr="00C67AB1" w:rsidRDefault="00C820B0" w:rsidP="009731FC">
      <w:pPr>
        <w:pStyle w:val="ListParagraph"/>
        <w:numPr>
          <w:ilvl w:val="0"/>
          <w:numId w:val="2"/>
        </w:numPr>
        <w:tabs>
          <w:tab w:val="left" w:pos="1251"/>
        </w:tabs>
        <w:spacing w:line="360" w:lineRule="auto"/>
        <w:ind w:right="711"/>
        <w:jc w:val="both"/>
        <w:rPr>
          <w:rFonts w:ascii="Tahoma" w:eastAsia="Calibri" w:hAnsi="Tahoma" w:cs="Tahoma"/>
          <w:sz w:val="20"/>
          <w:szCs w:val="20"/>
        </w:rPr>
      </w:pPr>
      <w:r w:rsidRPr="00C67AB1">
        <w:rPr>
          <w:rFonts w:ascii="Tahoma" w:eastAsia="Calibri" w:hAnsi="Tahoma" w:cs="Tahoma"/>
          <w:sz w:val="20"/>
          <w:szCs w:val="20"/>
        </w:rPr>
        <w:t>SARS shall the n furnish the bidder with a Tax Clearance Certificate that shall be valid for a</w:t>
      </w:r>
      <w:r w:rsidRPr="00C67AB1">
        <w:rPr>
          <w:rFonts w:ascii="Tahoma" w:hAnsi="Tahoma" w:cs="Tahoma"/>
          <w:spacing w:val="4"/>
          <w:sz w:val="20"/>
        </w:rPr>
        <w:t xml:space="preserve"> </w:t>
      </w:r>
      <w:r w:rsidRPr="00C67AB1">
        <w:rPr>
          <w:rFonts w:ascii="Tahoma" w:hAnsi="Tahoma" w:cs="Tahoma"/>
          <w:spacing w:val="-1"/>
          <w:sz w:val="20"/>
        </w:rPr>
        <w:t>period</w:t>
      </w:r>
      <w:r w:rsidRPr="00C67AB1">
        <w:rPr>
          <w:rFonts w:ascii="Tahoma" w:hAnsi="Tahoma" w:cs="Tahoma"/>
          <w:spacing w:val="5"/>
          <w:sz w:val="20"/>
        </w:rPr>
        <w:t xml:space="preserve"> </w:t>
      </w:r>
      <w:r w:rsidRPr="00C67AB1">
        <w:rPr>
          <w:rFonts w:ascii="Tahoma" w:hAnsi="Tahoma" w:cs="Tahoma"/>
          <w:sz w:val="20"/>
        </w:rPr>
        <w:t>of</w:t>
      </w:r>
      <w:r w:rsidRPr="00C67AB1">
        <w:rPr>
          <w:rFonts w:ascii="Tahoma" w:hAnsi="Tahoma" w:cs="Tahoma"/>
          <w:spacing w:val="75"/>
          <w:w w:val="99"/>
          <w:sz w:val="20"/>
        </w:rPr>
        <w:t xml:space="preserve"> </w:t>
      </w:r>
      <w:r w:rsidRPr="00C67AB1">
        <w:rPr>
          <w:rFonts w:ascii="Tahoma" w:hAnsi="Tahoma" w:cs="Tahoma"/>
          <w:sz w:val="20"/>
        </w:rPr>
        <w:t>one</w:t>
      </w:r>
      <w:r w:rsidRPr="00C67AB1">
        <w:rPr>
          <w:rFonts w:ascii="Tahoma" w:hAnsi="Tahoma" w:cs="Tahoma"/>
          <w:spacing w:val="-6"/>
          <w:sz w:val="20"/>
        </w:rPr>
        <w:t xml:space="preserve"> </w:t>
      </w:r>
      <w:r w:rsidRPr="00C67AB1">
        <w:rPr>
          <w:rFonts w:ascii="Tahoma" w:hAnsi="Tahoma" w:cs="Tahoma"/>
          <w:spacing w:val="-1"/>
          <w:sz w:val="20"/>
        </w:rPr>
        <w:t>(1)</w:t>
      </w:r>
      <w:r w:rsidRPr="00C67AB1">
        <w:rPr>
          <w:rFonts w:ascii="Tahoma" w:hAnsi="Tahoma" w:cs="Tahoma"/>
          <w:spacing w:val="-5"/>
          <w:sz w:val="20"/>
        </w:rPr>
        <w:t xml:space="preserve"> </w:t>
      </w:r>
      <w:r w:rsidRPr="00C67AB1">
        <w:rPr>
          <w:rFonts w:ascii="Tahoma" w:hAnsi="Tahoma" w:cs="Tahoma"/>
          <w:sz w:val="20"/>
        </w:rPr>
        <w:t>year</w:t>
      </w:r>
      <w:r w:rsidRPr="00C67AB1">
        <w:rPr>
          <w:rFonts w:ascii="Tahoma" w:hAnsi="Tahoma" w:cs="Tahoma"/>
          <w:spacing w:val="-4"/>
          <w:sz w:val="20"/>
        </w:rPr>
        <w:t xml:space="preserve"> </w:t>
      </w:r>
      <w:r w:rsidRPr="00C67AB1">
        <w:rPr>
          <w:rFonts w:ascii="Tahoma" w:hAnsi="Tahoma" w:cs="Tahoma"/>
          <w:sz w:val="20"/>
        </w:rPr>
        <w:t>from</w:t>
      </w:r>
      <w:r w:rsidRPr="00C67AB1">
        <w:rPr>
          <w:rFonts w:ascii="Tahoma" w:hAnsi="Tahoma" w:cs="Tahoma"/>
          <w:spacing w:val="-5"/>
          <w:sz w:val="20"/>
        </w:rPr>
        <w:t xml:space="preserve"> </w:t>
      </w:r>
      <w:r w:rsidRPr="00C67AB1">
        <w:rPr>
          <w:rFonts w:ascii="Tahoma" w:hAnsi="Tahoma" w:cs="Tahoma"/>
          <w:sz w:val="20"/>
        </w:rPr>
        <w:t>the</w:t>
      </w:r>
      <w:r w:rsidRPr="00C67AB1">
        <w:rPr>
          <w:rFonts w:ascii="Tahoma" w:hAnsi="Tahoma" w:cs="Tahoma"/>
          <w:spacing w:val="-5"/>
          <w:sz w:val="20"/>
        </w:rPr>
        <w:t xml:space="preserve"> </w:t>
      </w:r>
      <w:r w:rsidRPr="00C67AB1">
        <w:rPr>
          <w:rFonts w:ascii="Tahoma" w:hAnsi="Tahoma" w:cs="Tahoma"/>
          <w:sz w:val="20"/>
        </w:rPr>
        <w:t>date</w:t>
      </w:r>
      <w:r w:rsidRPr="00C67AB1">
        <w:rPr>
          <w:rFonts w:ascii="Tahoma" w:hAnsi="Tahoma" w:cs="Tahoma"/>
          <w:spacing w:val="-5"/>
          <w:sz w:val="20"/>
        </w:rPr>
        <w:t xml:space="preserve"> </w:t>
      </w:r>
      <w:r w:rsidRPr="00C67AB1">
        <w:rPr>
          <w:rFonts w:ascii="Tahoma" w:hAnsi="Tahoma" w:cs="Tahoma"/>
          <w:sz w:val="20"/>
        </w:rPr>
        <w:t>of</w:t>
      </w:r>
      <w:r w:rsidRPr="00C67AB1">
        <w:rPr>
          <w:rFonts w:ascii="Tahoma" w:hAnsi="Tahoma" w:cs="Tahoma"/>
          <w:spacing w:val="-3"/>
          <w:sz w:val="20"/>
        </w:rPr>
        <w:t xml:space="preserve"> </w:t>
      </w:r>
      <w:r w:rsidRPr="00C67AB1">
        <w:rPr>
          <w:rFonts w:ascii="Tahoma" w:hAnsi="Tahoma" w:cs="Tahoma"/>
          <w:spacing w:val="-1"/>
          <w:sz w:val="20"/>
        </w:rPr>
        <w:t>approval.</w:t>
      </w:r>
    </w:p>
    <w:p w:rsidR="00CF46BC" w:rsidRPr="00C67AB1" w:rsidRDefault="00CF46BC" w:rsidP="002630E0">
      <w:pPr>
        <w:pStyle w:val="ListParagraph"/>
        <w:spacing w:line="360" w:lineRule="auto"/>
        <w:jc w:val="both"/>
        <w:rPr>
          <w:rFonts w:ascii="Tahoma" w:eastAsia="Calibri" w:hAnsi="Tahoma" w:cs="Tahoma"/>
          <w:sz w:val="23"/>
          <w:szCs w:val="23"/>
        </w:rPr>
      </w:pPr>
    </w:p>
    <w:p w:rsidR="00C820B0" w:rsidRPr="00BC0082" w:rsidRDefault="00C820B0" w:rsidP="002630E0">
      <w:pPr>
        <w:spacing w:before="10" w:line="360" w:lineRule="auto"/>
        <w:jc w:val="both"/>
        <w:rPr>
          <w:rFonts w:ascii="Tahoma" w:eastAsia="Calibri" w:hAnsi="Tahoma" w:cs="Tahoma"/>
          <w:sz w:val="2"/>
          <w:szCs w:val="23"/>
        </w:rPr>
      </w:pPr>
    </w:p>
    <w:p w:rsidR="00C820B0" w:rsidRPr="00C67AB1" w:rsidRDefault="00C820B0" w:rsidP="009731FC">
      <w:pPr>
        <w:pStyle w:val="ListParagraph"/>
        <w:numPr>
          <w:ilvl w:val="0"/>
          <w:numId w:val="2"/>
        </w:numPr>
        <w:tabs>
          <w:tab w:val="left" w:pos="1251"/>
        </w:tabs>
        <w:spacing w:line="360" w:lineRule="auto"/>
        <w:ind w:right="712"/>
        <w:jc w:val="both"/>
        <w:rPr>
          <w:rFonts w:ascii="Tahoma" w:eastAsia="Calibri" w:hAnsi="Tahoma" w:cs="Tahoma"/>
          <w:sz w:val="20"/>
          <w:szCs w:val="20"/>
        </w:rPr>
      </w:pPr>
      <w:r w:rsidRPr="00C67AB1">
        <w:rPr>
          <w:rFonts w:ascii="Tahoma" w:hAnsi="Tahoma" w:cs="Tahoma"/>
          <w:spacing w:val="-1"/>
          <w:sz w:val="20"/>
        </w:rPr>
        <w:t>The</w:t>
      </w:r>
      <w:r w:rsidRPr="00C67AB1">
        <w:rPr>
          <w:rFonts w:ascii="Tahoma" w:hAnsi="Tahoma" w:cs="Tahoma"/>
          <w:spacing w:val="-3"/>
          <w:sz w:val="20"/>
        </w:rPr>
        <w:t xml:space="preserve"> </w:t>
      </w:r>
      <w:r w:rsidRPr="00C67AB1">
        <w:rPr>
          <w:rFonts w:ascii="Tahoma" w:hAnsi="Tahoma" w:cs="Tahoma"/>
          <w:sz w:val="20"/>
        </w:rPr>
        <w:t>original</w:t>
      </w:r>
      <w:r w:rsidRPr="00C67AB1">
        <w:rPr>
          <w:rFonts w:ascii="Tahoma" w:hAnsi="Tahoma" w:cs="Tahoma"/>
          <w:spacing w:val="-2"/>
          <w:sz w:val="20"/>
        </w:rPr>
        <w:t xml:space="preserve"> </w:t>
      </w:r>
      <w:r w:rsidRPr="00C67AB1">
        <w:rPr>
          <w:rFonts w:ascii="Tahoma" w:hAnsi="Tahoma" w:cs="Tahoma"/>
          <w:sz w:val="20"/>
        </w:rPr>
        <w:t>Tax</w:t>
      </w:r>
      <w:r w:rsidRPr="00C67AB1">
        <w:rPr>
          <w:rFonts w:ascii="Tahoma" w:hAnsi="Tahoma" w:cs="Tahoma"/>
          <w:spacing w:val="-1"/>
          <w:sz w:val="20"/>
        </w:rPr>
        <w:t xml:space="preserve"> Clearance</w:t>
      </w:r>
      <w:r w:rsidRPr="00C67AB1">
        <w:rPr>
          <w:rFonts w:ascii="Tahoma" w:hAnsi="Tahoma" w:cs="Tahoma"/>
          <w:sz w:val="20"/>
        </w:rPr>
        <w:t xml:space="preserve"> </w:t>
      </w:r>
      <w:r w:rsidRPr="00C67AB1">
        <w:rPr>
          <w:rFonts w:ascii="Tahoma" w:hAnsi="Tahoma" w:cs="Tahoma"/>
          <w:spacing w:val="-1"/>
          <w:sz w:val="20"/>
        </w:rPr>
        <w:t>Certificate</w:t>
      </w:r>
      <w:r w:rsidRPr="00C67AB1">
        <w:rPr>
          <w:rFonts w:ascii="Tahoma" w:hAnsi="Tahoma" w:cs="Tahoma"/>
          <w:sz w:val="20"/>
        </w:rPr>
        <w:t xml:space="preserve"> must</w:t>
      </w:r>
      <w:r w:rsidRPr="00C67AB1">
        <w:rPr>
          <w:rFonts w:ascii="Tahoma" w:hAnsi="Tahoma" w:cs="Tahoma"/>
          <w:spacing w:val="-1"/>
          <w:sz w:val="20"/>
        </w:rPr>
        <w:t xml:space="preserve"> </w:t>
      </w:r>
      <w:r w:rsidRPr="00C67AB1">
        <w:rPr>
          <w:rFonts w:ascii="Tahoma" w:hAnsi="Tahoma" w:cs="Tahoma"/>
          <w:sz w:val="20"/>
        </w:rPr>
        <w:t>be</w:t>
      </w:r>
      <w:r w:rsidRPr="00C67AB1">
        <w:rPr>
          <w:rFonts w:ascii="Tahoma" w:hAnsi="Tahoma" w:cs="Tahoma"/>
          <w:spacing w:val="-1"/>
          <w:sz w:val="20"/>
        </w:rPr>
        <w:t xml:space="preserve"> submitted together</w:t>
      </w:r>
      <w:r w:rsidRPr="00C67AB1">
        <w:rPr>
          <w:rFonts w:ascii="Tahoma" w:hAnsi="Tahoma" w:cs="Tahoma"/>
          <w:spacing w:val="1"/>
          <w:sz w:val="20"/>
        </w:rPr>
        <w:t xml:space="preserve"> </w:t>
      </w:r>
      <w:r w:rsidRPr="00C67AB1">
        <w:rPr>
          <w:rFonts w:ascii="Tahoma" w:hAnsi="Tahoma" w:cs="Tahoma"/>
          <w:spacing w:val="-1"/>
          <w:sz w:val="20"/>
        </w:rPr>
        <w:t xml:space="preserve">with </w:t>
      </w:r>
      <w:r w:rsidRPr="00C67AB1">
        <w:rPr>
          <w:rFonts w:ascii="Tahoma" w:hAnsi="Tahoma" w:cs="Tahoma"/>
          <w:sz w:val="20"/>
        </w:rPr>
        <w:t xml:space="preserve">the </w:t>
      </w:r>
      <w:r w:rsidRPr="00C67AB1">
        <w:rPr>
          <w:rFonts w:ascii="Tahoma" w:hAnsi="Tahoma" w:cs="Tahoma"/>
          <w:spacing w:val="-1"/>
          <w:sz w:val="20"/>
        </w:rPr>
        <w:t>bid.</w:t>
      </w:r>
      <w:r w:rsidRPr="00C67AB1">
        <w:rPr>
          <w:rFonts w:ascii="Tahoma" w:hAnsi="Tahoma" w:cs="Tahoma"/>
          <w:spacing w:val="-3"/>
          <w:sz w:val="20"/>
        </w:rPr>
        <w:t xml:space="preserve"> </w:t>
      </w:r>
      <w:r w:rsidRPr="00C67AB1">
        <w:rPr>
          <w:rFonts w:ascii="Tahoma" w:hAnsi="Tahoma" w:cs="Tahoma"/>
          <w:spacing w:val="-1"/>
          <w:sz w:val="20"/>
        </w:rPr>
        <w:t>Failure</w:t>
      </w:r>
      <w:r w:rsidRPr="00C67AB1">
        <w:rPr>
          <w:rFonts w:ascii="Tahoma" w:hAnsi="Tahoma" w:cs="Tahoma"/>
          <w:sz w:val="20"/>
        </w:rPr>
        <w:t xml:space="preserve"> to</w:t>
      </w:r>
      <w:r w:rsidRPr="00C67AB1">
        <w:rPr>
          <w:rFonts w:ascii="Tahoma" w:hAnsi="Tahoma" w:cs="Tahoma"/>
          <w:spacing w:val="1"/>
          <w:sz w:val="20"/>
        </w:rPr>
        <w:t xml:space="preserve"> </w:t>
      </w:r>
      <w:r w:rsidRPr="00C67AB1">
        <w:rPr>
          <w:rFonts w:ascii="Tahoma" w:hAnsi="Tahoma" w:cs="Tahoma"/>
          <w:spacing w:val="-1"/>
          <w:sz w:val="20"/>
        </w:rPr>
        <w:t xml:space="preserve">submit </w:t>
      </w:r>
      <w:r w:rsidRPr="00C67AB1">
        <w:rPr>
          <w:rFonts w:ascii="Tahoma" w:hAnsi="Tahoma" w:cs="Tahoma"/>
          <w:spacing w:val="1"/>
          <w:sz w:val="20"/>
        </w:rPr>
        <w:t>the</w:t>
      </w:r>
      <w:r w:rsidRPr="00C67AB1">
        <w:rPr>
          <w:rFonts w:ascii="Tahoma" w:hAnsi="Tahoma" w:cs="Tahoma"/>
          <w:spacing w:val="89"/>
          <w:w w:val="99"/>
          <w:sz w:val="20"/>
        </w:rPr>
        <w:t xml:space="preserve"> </w:t>
      </w:r>
      <w:r w:rsidRPr="00C67AB1">
        <w:rPr>
          <w:rFonts w:ascii="Tahoma" w:hAnsi="Tahoma" w:cs="Tahoma"/>
          <w:spacing w:val="-1"/>
          <w:sz w:val="20"/>
        </w:rPr>
        <w:t>original</w:t>
      </w:r>
      <w:r w:rsidRPr="00C67AB1">
        <w:rPr>
          <w:rFonts w:ascii="Tahoma" w:hAnsi="Tahoma" w:cs="Tahoma"/>
          <w:spacing w:val="4"/>
          <w:sz w:val="20"/>
        </w:rPr>
        <w:t xml:space="preserve"> </w:t>
      </w:r>
      <w:r w:rsidRPr="00C67AB1">
        <w:rPr>
          <w:rFonts w:ascii="Tahoma" w:hAnsi="Tahoma" w:cs="Tahoma"/>
          <w:sz w:val="20"/>
        </w:rPr>
        <w:t>and</w:t>
      </w:r>
      <w:r w:rsidRPr="00C67AB1">
        <w:rPr>
          <w:rFonts w:ascii="Tahoma" w:hAnsi="Tahoma" w:cs="Tahoma"/>
          <w:spacing w:val="6"/>
          <w:sz w:val="20"/>
        </w:rPr>
        <w:t xml:space="preserve"> </w:t>
      </w:r>
      <w:r w:rsidRPr="00C67AB1">
        <w:rPr>
          <w:rFonts w:ascii="Tahoma" w:hAnsi="Tahoma" w:cs="Tahoma"/>
          <w:spacing w:val="-1"/>
          <w:sz w:val="20"/>
        </w:rPr>
        <w:t>valid</w:t>
      </w:r>
      <w:r w:rsidRPr="00C67AB1">
        <w:rPr>
          <w:rFonts w:ascii="Tahoma" w:hAnsi="Tahoma" w:cs="Tahoma"/>
          <w:spacing w:val="6"/>
          <w:sz w:val="20"/>
        </w:rPr>
        <w:t xml:space="preserve"> </w:t>
      </w:r>
      <w:r w:rsidRPr="00C67AB1">
        <w:rPr>
          <w:rFonts w:ascii="Tahoma" w:hAnsi="Tahoma" w:cs="Tahoma"/>
          <w:spacing w:val="-1"/>
          <w:sz w:val="20"/>
        </w:rPr>
        <w:t>Tax</w:t>
      </w:r>
      <w:r w:rsidRPr="00C67AB1">
        <w:rPr>
          <w:rFonts w:ascii="Tahoma" w:hAnsi="Tahoma" w:cs="Tahoma"/>
          <w:spacing w:val="6"/>
          <w:sz w:val="20"/>
        </w:rPr>
        <w:t xml:space="preserve"> </w:t>
      </w:r>
      <w:r w:rsidRPr="00C67AB1">
        <w:rPr>
          <w:rFonts w:ascii="Tahoma" w:hAnsi="Tahoma" w:cs="Tahoma"/>
          <w:spacing w:val="-1"/>
          <w:sz w:val="20"/>
        </w:rPr>
        <w:t>Clearance</w:t>
      </w:r>
      <w:r w:rsidRPr="00C67AB1">
        <w:rPr>
          <w:rFonts w:ascii="Tahoma" w:hAnsi="Tahoma" w:cs="Tahoma"/>
          <w:spacing w:val="5"/>
          <w:sz w:val="20"/>
        </w:rPr>
        <w:t xml:space="preserve"> </w:t>
      </w:r>
      <w:r w:rsidRPr="00C67AB1">
        <w:rPr>
          <w:rFonts w:ascii="Tahoma" w:hAnsi="Tahoma" w:cs="Tahoma"/>
          <w:spacing w:val="-1"/>
          <w:sz w:val="20"/>
        </w:rPr>
        <w:t>Certificate</w:t>
      </w:r>
      <w:r w:rsidRPr="00C67AB1">
        <w:rPr>
          <w:rFonts w:ascii="Tahoma" w:hAnsi="Tahoma" w:cs="Tahoma"/>
          <w:spacing w:val="5"/>
          <w:sz w:val="20"/>
        </w:rPr>
        <w:t xml:space="preserve"> </w:t>
      </w:r>
      <w:r w:rsidRPr="00C67AB1">
        <w:rPr>
          <w:rFonts w:ascii="Tahoma" w:hAnsi="Tahoma" w:cs="Tahoma"/>
          <w:spacing w:val="-1"/>
          <w:sz w:val="20"/>
        </w:rPr>
        <w:t>shall</w:t>
      </w:r>
      <w:r w:rsidRPr="00C67AB1">
        <w:rPr>
          <w:rFonts w:ascii="Tahoma" w:hAnsi="Tahoma" w:cs="Tahoma"/>
          <w:spacing w:val="5"/>
          <w:sz w:val="20"/>
        </w:rPr>
        <w:t xml:space="preserve"> </w:t>
      </w:r>
      <w:r w:rsidRPr="00C67AB1">
        <w:rPr>
          <w:rFonts w:ascii="Tahoma" w:hAnsi="Tahoma" w:cs="Tahoma"/>
          <w:spacing w:val="-1"/>
          <w:sz w:val="20"/>
        </w:rPr>
        <w:t>result</w:t>
      </w:r>
      <w:r w:rsidRPr="00C67AB1">
        <w:rPr>
          <w:rFonts w:ascii="Tahoma" w:hAnsi="Tahoma" w:cs="Tahoma"/>
          <w:spacing w:val="6"/>
          <w:sz w:val="20"/>
        </w:rPr>
        <w:t xml:space="preserve"> </w:t>
      </w:r>
      <w:r w:rsidRPr="00C67AB1">
        <w:rPr>
          <w:rFonts w:ascii="Tahoma" w:hAnsi="Tahoma" w:cs="Tahoma"/>
          <w:spacing w:val="-1"/>
          <w:sz w:val="20"/>
        </w:rPr>
        <w:t>in</w:t>
      </w:r>
      <w:r w:rsidRPr="00C67AB1">
        <w:rPr>
          <w:rFonts w:ascii="Tahoma" w:hAnsi="Tahoma" w:cs="Tahoma"/>
          <w:spacing w:val="5"/>
          <w:sz w:val="20"/>
        </w:rPr>
        <w:t xml:space="preserve"> </w:t>
      </w:r>
      <w:r w:rsidRPr="00C67AB1">
        <w:rPr>
          <w:rFonts w:ascii="Tahoma" w:hAnsi="Tahoma" w:cs="Tahoma"/>
          <w:sz w:val="20"/>
        </w:rPr>
        <w:t>the</w:t>
      </w:r>
      <w:r w:rsidRPr="00C67AB1">
        <w:rPr>
          <w:rFonts w:ascii="Tahoma" w:hAnsi="Tahoma" w:cs="Tahoma"/>
          <w:spacing w:val="5"/>
          <w:sz w:val="20"/>
        </w:rPr>
        <w:t xml:space="preserve"> </w:t>
      </w:r>
      <w:r w:rsidRPr="00C67AB1">
        <w:rPr>
          <w:rFonts w:ascii="Tahoma" w:hAnsi="Tahoma" w:cs="Tahoma"/>
          <w:spacing w:val="-1"/>
          <w:sz w:val="20"/>
        </w:rPr>
        <w:t>invalidation</w:t>
      </w:r>
      <w:r w:rsidRPr="00C67AB1">
        <w:rPr>
          <w:rFonts w:ascii="Tahoma" w:hAnsi="Tahoma" w:cs="Tahoma"/>
          <w:spacing w:val="6"/>
          <w:sz w:val="20"/>
        </w:rPr>
        <w:t xml:space="preserve"> </w:t>
      </w:r>
      <w:r w:rsidRPr="00C67AB1">
        <w:rPr>
          <w:rFonts w:ascii="Tahoma" w:hAnsi="Tahoma" w:cs="Tahoma"/>
          <w:sz w:val="20"/>
        </w:rPr>
        <w:t>of</w:t>
      </w:r>
      <w:r w:rsidRPr="00C67AB1">
        <w:rPr>
          <w:rFonts w:ascii="Tahoma" w:hAnsi="Tahoma" w:cs="Tahoma"/>
          <w:spacing w:val="5"/>
          <w:sz w:val="20"/>
        </w:rPr>
        <w:t xml:space="preserve"> </w:t>
      </w:r>
      <w:r w:rsidRPr="00C67AB1">
        <w:rPr>
          <w:rFonts w:ascii="Tahoma" w:hAnsi="Tahoma" w:cs="Tahoma"/>
          <w:sz w:val="20"/>
        </w:rPr>
        <w:t>the</w:t>
      </w:r>
      <w:r w:rsidRPr="00C67AB1">
        <w:rPr>
          <w:rFonts w:ascii="Tahoma" w:hAnsi="Tahoma" w:cs="Tahoma"/>
          <w:spacing w:val="5"/>
          <w:sz w:val="20"/>
        </w:rPr>
        <w:t xml:space="preserve"> </w:t>
      </w:r>
      <w:r w:rsidRPr="00C67AB1">
        <w:rPr>
          <w:rFonts w:ascii="Tahoma" w:hAnsi="Tahoma" w:cs="Tahoma"/>
          <w:spacing w:val="-1"/>
          <w:sz w:val="20"/>
        </w:rPr>
        <w:t>bid.</w:t>
      </w:r>
      <w:r w:rsidRPr="00C67AB1">
        <w:rPr>
          <w:rFonts w:ascii="Tahoma" w:hAnsi="Tahoma" w:cs="Tahoma"/>
          <w:spacing w:val="6"/>
          <w:sz w:val="20"/>
        </w:rPr>
        <w:t xml:space="preserve"> </w:t>
      </w:r>
      <w:r w:rsidRPr="00C67AB1">
        <w:rPr>
          <w:rFonts w:ascii="Tahoma" w:hAnsi="Tahoma" w:cs="Tahoma"/>
          <w:spacing w:val="-1"/>
          <w:sz w:val="20"/>
        </w:rPr>
        <w:t>Certified</w:t>
      </w:r>
      <w:r w:rsidRPr="00C67AB1">
        <w:rPr>
          <w:rFonts w:ascii="Tahoma" w:hAnsi="Tahoma" w:cs="Tahoma"/>
          <w:spacing w:val="6"/>
          <w:sz w:val="20"/>
        </w:rPr>
        <w:t xml:space="preserve"> </w:t>
      </w:r>
      <w:r w:rsidRPr="00C67AB1">
        <w:rPr>
          <w:rFonts w:ascii="Tahoma" w:hAnsi="Tahoma" w:cs="Tahoma"/>
          <w:spacing w:val="-1"/>
          <w:sz w:val="20"/>
        </w:rPr>
        <w:t>copies</w:t>
      </w:r>
      <w:r w:rsidRPr="00C67AB1">
        <w:rPr>
          <w:rFonts w:ascii="Tahoma" w:hAnsi="Tahoma" w:cs="Tahoma"/>
          <w:spacing w:val="103"/>
          <w:w w:val="99"/>
          <w:sz w:val="20"/>
        </w:rPr>
        <w:t xml:space="preserve"> </w:t>
      </w:r>
      <w:r w:rsidRPr="00C67AB1">
        <w:rPr>
          <w:rFonts w:ascii="Tahoma" w:hAnsi="Tahoma" w:cs="Tahoma"/>
          <w:sz w:val="20"/>
        </w:rPr>
        <w:t>of</w:t>
      </w:r>
      <w:r w:rsidRPr="00C67AB1">
        <w:rPr>
          <w:rFonts w:ascii="Tahoma" w:hAnsi="Tahoma" w:cs="Tahoma"/>
          <w:spacing w:val="-7"/>
          <w:sz w:val="20"/>
        </w:rPr>
        <w:t xml:space="preserve"> </w:t>
      </w:r>
      <w:r w:rsidRPr="00C67AB1">
        <w:rPr>
          <w:rFonts w:ascii="Tahoma" w:hAnsi="Tahoma" w:cs="Tahoma"/>
          <w:sz w:val="20"/>
        </w:rPr>
        <w:t>the</w:t>
      </w:r>
      <w:r w:rsidRPr="00C67AB1">
        <w:rPr>
          <w:rFonts w:ascii="Tahoma" w:hAnsi="Tahoma" w:cs="Tahoma"/>
          <w:spacing w:val="-6"/>
          <w:sz w:val="20"/>
        </w:rPr>
        <w:t xml:space="preserve"> </w:t>
      </w:r>
      <w:r w:rsidRPr="00C67AB1">
        <w:rPr>
          <w:rFonts w:ascii="Tahoma" w:hAnsi="Tahoma" w:cs="Tahoma"/>
          <w:spacing w:val="-1"/>
          <w:sz w:val="20"/>
        </w:rPr>
        <w:t>Tax</w:t>
      </w:r>
      <w:r w:rsidRPr="00C67AB1">
        <w:rPr>
          <w:rFonts w:ascii="Tahoma" w:hAnsi="Tahoma" w:cs="Tahoma"/>
          <w:spacing w:val="-5"/>
          <w:sz w:val="20"/>
        </w:rPr>
        <w:t xml:space="preserve"> </w:t>
      </w:r>
      <w:r w:rsidRPr="00C67AB1">
        <w:rPr>
          <w:rFonts w:ascii="Tahoma" w:hAnsi="Tahoma" w:cs="Tahoma"/>
          <w:spacing w:val="-1"/>
          <w:sz w:val="20"/>
        </w:rPr>
        <w:t>Clearance</w:t>
      </w:r>
      <w:r w:rsidRPr="00C67AB1">
        <w:rPr>
          <w:rFonts w:ascii="Tahoma" w:hAnsi="Tahoma" w:cs="Tahoma"/>
          <w:spacing w:val="-6"/>
          <w:sz w:val="20"/>
        </w:rPr>
        <w:t xml:space="preserve"> </w:t>
      </w:r>
      <w:r w:rsidRPr="00C67AB1">
        <w:rPr>
          <w:rFonts w:ascii="Tahoma" w:hAnsi="Tahoma" w:cs="Tahoma"/>
          <w:sz w:val="20"/>
        </w:rPr>
        <w:t>Certificate</w:t>
      </w:r>
      <w:r w:rsidRPr="00C67AB1">
        <w:rPr>
          <w:rFonts w:ascii="Tahoma" w:hAnsi="Tahoma" w:cs="Tahoma"/>
          <w:spacing w:val="-6"/>
          <w:sz w:val="20"/>
        </w:rPr>
        <w:t xml:space="preserve"> </w:t>
      </w:r>
      <w:r w:rsidRPr="00C67AB1">
        <w:rPr>
          <w:rFonts w:ascii="Tahoma" w:hAnsi="Tahoma" w:cs="Tahoma"/>
          <w:spacing w:val="-1"/>
          <w:sz w:val="20"/>
        </w:rPr>
        <w:t>shall</w:t>
      </w:r>
      <w:r w:rsidRPr="00C67AB1">
        <w:rPr>
          <w:rFonts w:ascii="Tahoma" w:hAnsi="Tahoma" w:cs="Tahoma"/>
          <w:spacing w:val="-6"/>
          <w:sz w:val="20"/>
        </w:rPr>
        <w:t xml:space="preserve"> </w:t>
      </w:r>
      <w:r w:rsidRPr="00C67AB1">
        <w:rPr>
          <w:rFonts w:ascii="Tahoma" w:hAnsi="Tahoma" w:cs="Tahoma"/>
          <w:sz w:val="20"/>
        </w:rPr>
        <w:t>not</w:t>
      </w:r>
      <w:r w:rsidRPr="00C67AB1">
        <w:rPr>
          <w:rFonts w:ascii="Tahoma" w:hAnsi="Tahoma" w:cs="Tahoma"/>
          <w:spacing w:val="-5"/>
          <w:sz w:val="20"/>
        </w:rPr>
        <w:t xml:space="preserve"> </w:t>
      </w:r>
      <w:r w:rsidRPr="00C67AB1">
        <w:rPr>
          <w:rFonts w:ascii="Tahoma" w:hAnsi="Tahoma" w:cs="Tahoma"/>
          <w:sz w:val="20"/>
        </w:rPr>
        <w:t>be</w:t>
      </w:r>
      <w:r w:rsidRPr="00C67AB1">
        <w:rPr>
          <w:rFonts w:ascii="Tahoma" w:hAnsi="Tahoma" w:cs="Tahoma"/>
          <w:spacing w:val="-6"/>
          <w:sz w:val="20"/>
        </w:rPr>
        <w:t xml:space="preserve"> </w:t>
      </w:r>
      <w:r w:rsidRPr="00C67AB1">
        <w:rPr>
          <w:rFonts w:ascii="Tahoma" w:hAnsi="Tahoma" w:cs="Tahoma"/>
          <w:spacing w:val="-1"/>
          <w:sz w:val="20"/>
        </w:rPr>
        <w:t>acceptable.</w:t>
      </w:r>
    </w:p>
    <w:p w:rsidR="00CF46BC" w:rsidRPr="00C67AB1" w:rsidRDefault="00CF46BC" w:rsidP="002630E0">
      <w:pPr>
        <w:pStyle w:val="ListParagraph"/>
        <w:spacing w:line="360" w:lineRule="auto"/>
        <w:jc w:val="both"/>
        <w:rPr>
          <w:rFonts w:ascii="Tahoma" w:eastAsia="Calibri" w:hAnsi="Tahoma" w:cs="Tahoma"/>
          <w:sz w:val="23"/>
          <w:szCs w:val="23"/>
        </w:rPr>
      </w:pPr>
    </w:p>
    <w:p w:rsidR="00C820B0" w:rsidRPr="00BC0082" w:rsidRDefault="00C820B0" w:rsidP="002630E0">
      <w:pPr>
        <w:spacing w:before="10" w:line="360" w:lineRule="auto"/>
        <w:jc w:val="both"/>
        <w:rPr>
          <w:rFonts w:ascii="Tahoma" w:eastAsia="Calibri" w:hAnsi="Tahoma" w:cs="Tahoma"/>
          <w:sz w:val="2"/>
          <w:szCs w:val="23"/>
        </w:rPr>
      </w:pPr>
    </w:p>
    <w:p w:rsidR="00C820B0" w:rsidRPr="00C67AB1" w:rsidRDefault="00C820B0" w:rsidP="009731FC">
      <w:pPr>
        <w:widowControl w:val="0"/>
        <w:numPr>
          <w:ilvl w:val="0"/>
          <w:numId w:val="2"/>
        </w:numPr>
        <w:tabs>
          <w:tab w:val="left" w:pos="1251"/>
        </w:tabs>
        <w:spacing w:after="0" w:line="360" w:lineRule="auto"/>
        <w:ind w:right="717"/>
        <w:jc w:val="both"/>
        <w:rPr>
          <w:rFonts w:ascii="Tahoma" w:eastAsia="Calibri" w:hAnsi="Tahoma" w:cs="Tahoma"/>
          <w:sz w:val="20"/>
          <w:szCs w:val="20"/>
        </w:rPr>
      </w:pPr>
      <w:r w:rsidRPr="00C67AB1">
        <w:rPr>
          <w:rFonts w:ascii="Tahoma" w:hAnsi="Tahoma" w:cs="Tahoma"/>
          <w:sz w:val="20"/>
        </w:rPr>
        <w:t>In</w:t>
      </w:r>
      <w:r w:rsidRPr="00C67AB1">
        <w:rPr>
          <w:rFonts w:ascii="Tahoma" w:hAnsi="Tahoma" w:cs="Tahoma"/>
          <w:spacing w:val="20"/>
          <w:sz w:val="20"/>
        </w:rPr>
        <w:t xml:space="preserve"> </w:t>
      </w:r>
      <w:r w:rsidRPr="00C67AB1">
        <w:rPr>
          <w:rFonts w:ascii="Tahoma" w:hAnsi="Tahoma" w:cs="Tahoma"/>
          <w:spacing w:val="-1"/>
          <w:sz w:val="20"/>
        </w:rPr>
        <w:t>bids</w:t>
      </w:r>
      <w:r w:rsidRPr="00C67AB1">
        <w:rPr>
          <w:rFonts w:ascii="Tahoma" w:hAnsi="Tahoma" w:cs="Tahoma"/>
          <w:spacing w:val="18"/>
          <w:sz w:val="20"/>
        </w:rPr>
        <w:t xml:space="preserve"> </w:t>
      </w:r>
      <w:r w:rsidRPr="00C67AB1">
        <w:rPr>
          <w:rFonts w:ascii="Tahoma" w:hAnsi="Tahoma" w:cs="Tahoma"/>
          <w:sz w:val="20"/>
        </w:rPr>
        <w:t>where</w:t>
      </w:r>
      <w:r w:rsidRPr="00C67AB1">
        <w:rPr>
          <w:rFonts w:ascii="Tahoma" w:hAnsi="Tahoma" w:cs="Tahoma"/>
          <w:spacing w:val="19"/>
          <w:sz w:val="20"/>
        </w:rPr>
        <w:t xml:space="preserve"> </w:t>
      </w:r>
      <w:r w:rsidRPr="00C67AB1">
        <w:rPr>
          <w:rFonts w:ascii="Tahoma" w:hAnsi="Tahoma" w:cs="Tahoma"/>
          <w:sz w:val="20"/>
        </w:rPr>
        <w:t>Consortia</w:t>
      </w:r>
      <w:r w:rsidRPr="00C67AB1">
        <w:rPr>
          <w:rFonts w:ascii="Tahoma" w:hAnsi="Tahoma" w:cs="Tahoma"/>
          <w:spacing w:val="20"/>
          <w:sz w:val="20"/>
        </w:rPr>
        <w:t xml:space="preserve"> </w:t>
      </w:r>
      <w:r w:rsidRPr="00C67AB1">
        <w:rPr>
          <w:rFonts w:ascii="Tahoma" w:hAnsi="Tahoma" w:cs="Tahoma"/>
          <w:sz w:val="20"/>
        </w:rPr>
        <w:t>/</w:t>
      </w:r>
      <w:r w:rsidRPr="00C67AB1">
        <w:rPr>
          <w:rFonts w:ascii="Tahoma" w:hAnsi="Tahoma" w:cs="Tahoma"/>
          <w:spacing w:val="22"/>
          <w:sz w:val="20"/>
        </w:rPr>
        <w:t xml:space="preserve"> </w:t>
      </w:r>
      <w:r w:rsidRPr="00C67AB1">
        <w:rPr>
          <w:rFonts w:ascii="Tahoma" w:hAnsi="Tahoma" w:cs="Tahoma"/>
          <w:sz w:val="20"/>
        </w:rPr>
        <w:t>Joint</w:t>
      </w:r>
      <w:r w:rsidRPr="00C67AB1">
        <w:rPr>
          <w:rFonts w:ascii="Tahoma" w:hAnsi="Tahoma" w:cs="Tahoma"/>
          <w:spacing w:val="20"/>
          <w:sz w:val="20"/>
        </w:rPr>
        <w:t xml:space="preserve"> </w:t>
      </w:r>
      <w:r w:rsidRPr="00C67AB1">
        <w:rPr>
          <w:rFonts w:ascii="Tahoma" w:hAnsi="Tahoma" w:cs="Tahoma"/>
          <w:spacing w:val="-1"/>
          <w:sz w:val="20"/>
        </w:rPr>
        <w:t>Ventures</w:t>
      </w:r>
      <w:r w:rsidRPr="00C67AB1">
        <w:rPr>
          <w:rFonts w:ascii="Tahoma" w:hAnsi="Tahoma" w:cs="Tahoma"/>
          <w:spacing w:val="21"/>
          <w:sz w:val="20"/>
        </w:rPr>
        <w:t xml:space="preserve"> </w:t>
      </w:r>
      <w:r w:rsidRPr="00C67AB1">
        <w:rPr>
          <w:rFonts w:ascii="Tahoma" w:hAnsi="Tahoma" w:cs="Tahoma"/>
          <w:sz w:val="20"/>
        </w:rPr>
        <w:t>/</w:t>
      </w:r>
      <w:r w:rsidRPr="00C67AB1">
        <w:rPr>
          <w:rFonts w:ascii="Tahoma" w:hAnsi="Tahoma" w:cs="Tahoma"/>
          <w:spacing w:val="19"/>
          <w:sz w:val="20"/>
        </w:rPr>
        <w:t xml:space="preserve"> </w:t>
      </w:r>
      <w:r w:rsidRPr="00C67AB1">
        <w:rPr>
          <w:rFonts w:ascii="Tahoma" w:hAnsi="Tahoma" w:cs="Tahoma"/>
          <w:spacing w:val="-1"/>
          <w:sz w:val="20"/>
        </w:rPr>
        <w:t>subcontractors</w:t>
      </w:r>
      <w:r w:rsidRPr="00C67AB1">
        <w:rPr>
          <w:rFonts w:ascii="Tahoma" w:hAnsi="Tahoma" w:cs="Tahoma"/>
          <w:spacing w:val="21"/>
          <w:sz w:val="20"/>
        </w:rPr>
        <w:t xml:space="preserve"> </w:t>
      </w:r>
      <w:r w:rsidRPr="00C67AB1">
        <w:rPr>
          <w:rFonts w:ascii="Tahoma" w:hAnsi="Tahoma" w:cs="Tahoma"/>
          <w:sz w:val="20"/>
        </w:rPr>
        <w:t>are</w:t>
      </w:r>
      <w:r w:rsidRPr="00C67AB1">
        <w:rPr>
          <w:rFonts w:ascii="Tahoma" w:hAnsi="Tahoma" w:cs="Tahoma"/>
          <w:spacing w:val="19"/>
          <w:sz w:val="20"/>
        </w:rPr>
        <w:t xml:space="preserve"> </w:t>
      </w:r>
      <w:r w:rsidRPr="00C67AB1">
        <w:rPr>
          <w:rFonts w:ascii="Tahoma" w:hAnsi="Tahoma" w:cs="Tahoma"/>
          <w:spacing w:val="-1"/>
          <w:sz w:val="20"/>
        </w:rPr>
        <w:t>involved,</w:t>
      </w:r>
      <w:r w:rsidRPr="00C67AB1">
        <w:rPr>
          <w:rFonts w:ascii="Tahoma" w:hAnsi="Tahoma" w:cs="Tahoma"/>
          <w:spacing w:val="20"/>
          <w:sz w:val="20"/>
        </w:rPr>
        <w:t xml:space="preserve"> </w:t>
      </w:r>
      <w:r w:rsidRPr="00C67AB1">
        <w:rPr>
          <w:rFonts w:ascii="Tahoma" w:hAnsi="Tahoma" w:cs="Tahoma"/>
          <w:spacing w:val="-1"/>
          <w:sz w:val="20"/>
        </w:rPr>
        <w:t>each</w:t>
      </w:r>
      <w:r w:rsidRPr="00C67AB1">
        <w:rPr>
          <w:rFonts w:ascii="Tahoma" w:hAnsi="Tahoma" w:cs="Tahoma"/>
          <w:spacing w:val="21"/>
          <w:sz w:val="20"/>
        </w:rPr>
        <w:t xml:space="preserve"> </w:t>
      </w:r>
      <w:r w:rsidRPr="00C67AB1">
        <w:rPr>
          <w:rFonts w:ascii="Tahoma" w:hAnsi="Tahoma" w:cs="Tahoma"/>
          <w:sz w:val="20"/>
        </w:rPr>
        <w:t>party</w:t>
      </w:r>
      <w:r w:rsidRPr="00C67AB1">
        <w:rPr>
          <w:rFonts w:ascii="Tahoma" w:hAnsi="Tahoma" w:cs="Tahoma"/>
          <w:spacing w:val="21"/>
          <w:sz w:val="20"/>
        </w:rPr>
        <w:t xml:space="preserve"> </w:t>
      </w:r>
      <w:r w:rsidRPr="00C67AB1">
        <w:rPr>
          <w:rFonts w:ascii="Tahoma" w:hAnsi="Tahoma" w:cs="Tahoma"/>
          <w:sz w:val="20"/>
        </w:rPr>
        <w:t>must</w:t>
      </w:r>
      <w:r w:rsidRPr="00C67AB1">
        <w:rPr>
          <w:rFonts w:ascii="Tahoma" w:hAnsi="Tahoma" w:cs="Tahoma"/>
          <w:spacing w:val="19"/>
          <w:sz w:val="20"/>
        </w:rPr>
        <w:t xml:space="preserve"> </w:t>
      </w:r>
      <w:r w:rsidRPr="00C67AB1">
        <w:rPr>
          <w:rFonts w:ascii="Tahoma" w:hAnsi="Tahoma" w:cs="Tahoma"/>
          <w:spacing w:val="-1"/>
          <w:sz w:val="20"/>
        </w:rPr>
        <w:t>submit</w:t>
      </w:r>
      <w:r w:rsidRPr="00C67AB1">
        <w:rPr>
          <w:rFonts w:ascii="Tahoma" w:hAnsi="Tahoma" w:cs="Tahoma"/>
          <w:spacing w:val="20"/>
          <w:sz w:val="20"/>
        </w:rPr>
        <w:t xml:space="preserve"> </w:t>
      </w:r>
      <w:r w:rsidRPr="00C67AB1">
        <w:rPr>
          <w:rFonts w:ascii="Tahoma" w:hAnsi="Tahoma" w:cs="Tahoma"/>
          <w:sz w:val="20"/>
        </w:rPr>
        <w:t>a</w:t>
      </w:r>
      <w:r w:rsidRPr="00C67AB1">
        <w:rPr>
          <w:rFonts w:ascii="Tahoma" w:hAnsi="Tahoma" w:cs="Tahoma"/>
          <w:spacing w:val="69"/>
          <w:w w:val="99"/>
          <w:sz w:val="20"/>
        </w:rPr>
        <w:t xml:space="preserve"> </w:t>
      </w:r>
      <w:r w:rsidRPr="00C67AB1">
        <w:rPr>
          <w:rFonts w:ascii="Tahoma" w:hAnsi="Tahoma" w:cs="Tahoma"/>
          <w:spacing w:val="-1"/>
          <w:sz w:val="20"/>
        </w:rPr>
        <w:t>separate</w:t>
      </w:r>
      <w:r w:rsidRPr="00C67AB1">
        <w:rPr>
          <w:rFonts w:ascii="Tahoma" w:hAnsi="Tahoma" w:cs="Tahoma"/>
          <w:spacing w:val="-8"/>
          <w:sz w:val="20"/>
        </w:rPr>
        <w:t xml:space="preserve"> </w:t>
      </w:r>
      <w:r w:rsidRPr="00C67AB1">
        <w:rPr>
          <w:rFonts w:ascii="Tahoma" w:hAnsi="Tahoma" w:cs="Tahoma"/>
          <w:spacing w:val="-1"/>
          <w:sz w:val="20"/>
        </w:rPr>
        <w:t>Tax</w:t>
      </w:r>
      <w:r w:rsidRPr="00C67AB1">
        <w:rPr>
          <w:rFonts w:ascii="Tahoma" w:hAnsi="Tahoma" w:cs="Tahoma"/>
          <w:spacing w:val="-9"/>
          <w:sz w:val="20"/>
        </w:rPr>
        <w:t xml:space="preserve"> </w:t>
      </w:r>
      <w:r w:rsidRPr="00C67AB1">
        <w:rPr>
          <w:rFonts w:ascii="Tahoma" w:hAnsi="Tahoma" w:cs="Tahoma"/>
          <w:spacing w:val="-1"/>
          <w:sz w:val="20"/>
        </w:rPr>
        <w:t>Clearance</w:t>
      </w:r>
      <w:r w:rsidRPr="00C67AB1">
        <w:rPr>
          <w:rFonts w:ascii="Tahoma" w:hAnsi="Tahoma" w:cs="Tahoma"/>
          <w:spacing w:val="-9"/>
          <w:sz w:val="20"/>
        </w:rPr>
        <w:t xml:space="preserve"> </w:t>
      </w:r>
      <w:r w:rsidRPr="00C67AB1">
        <w:rPr>
          <w:rFonts w:ascii="Tahoma" w:hAnsi="Tahoma" w:cs="Tahoma"/>
          <w:spacing w:val="-1"/>
          <w:sz w:val="20"/>
        </w:rPr>
        <w:t>Certificate.</w:t>
      </w:r>
    </w:p>
    <w:p w:rsidR="00CF46BC" w:rsidRPr="00C67AB1" w:rsidRDefault="00CF46BC" w:rsidP="002630E0">
      <w:pPr>
        <w:pStyle w:val="ListParagraph"/>
        <w:spacing w:line="360" w:lineRule="auto"/>
        <w:jc w:val="both"/>
        <w:rPr>
          <w:rFonts w:ascii="Tahoma" w:eastAsia="Calibri" w:hAnsi="Tahoma" w:cs="Tahoma"/>
          <w:sz w:val="23"/>
          <w:szCs w:val="23"/>
        </w:rPr>
      </w:pPr>
    </w:p>
    <w:p w:rsidR="00C820B0" w:rsidRPr="00C67AB1" w:rsidRDefault="00C820B0" w:rsidP="002630E0">
      <w:pPr>
        <w:spacing w:before="12" w:line="360" w:lineRule="auto"/>
        <w:jc w:val="both"/>
        <w:rPr>
          <w:rFonts w:ascii="Tahoma" w:eastAsia="Calibri" w:hAnsi="Tahoma" w:cs="Tahoma"/>
          <w:sz w:val="2"/>
          <w:szCs w:val="23"/>
        </w:rPr>
      </w:pPr>
    </w:p>
    <w:p w:rsidR="00C820B0" w:rsidRPr="00C67AB1" w:rsidRDefault="00C820B0" w:rsidP="009731FC">
      <w:pPr>
        <w:widowControl w:val="0"/>
        <w:numPr>
          <w:ilvl w:val="0"/>
          <w:numId w:val="2"/>
        </w:numPr>
        <w:tabs>
          <w:tab w:val="left" w:pos="1251"/>
        </w:tabs>
        <w:spacing w:after="0" w:line="360" w:lineRule="auto"/>
        <w:ind w:right="714"/>
        <w:jc w:val="both"/>
        <w:rPr>
          <w:rFonts w:ascii="Tahoma" w:eastAsia="Calibri" w:hAnsi="Tahoma" w:cs="Tahoma"/>
          <w:sz w:val="20"/>
          <w:szCs w:val="20"/>
        </w:rPr>
      </w:pPr>
      <w:r w:rsidRPr="00C67AB1">
        <w:rPr>
          <w:rFonts w:ascii="Tahoma" w:eastAsia="Calibri" w:hAnsi="Tahoma" w:cs="Tahoma"/>
          <w:spacing w:val="-1"/>
          <w:sz w:val="20"/>
          <w:szCs w:val="20"/>
        </w:rPr>
        <w:t xml:space="preserve">Copies </w:t>
      </w:r>
      <w:r w:rsidRPr="00C67AB1">
        <w:rPr>
          <w:rFonts w:ascii="Tahoma" w:eastAsia="Calibri" w:hAnsi="Tahoma" w:cs="Tahoma"/>
          <w:spacing w:val="1"/>
          <w:sz w:val="20"/>
          <w:szCs w:val="20"/>
        </w:rPr>
        <w:t>of</w:t>
      </w:r>
      <w:r w:rsidRPr="00C67AB1">
        <w:rPr>
          <w:rFonts w:ascii="Tahoma" w:eastAsia="Calibri" w:hAnsi="Tahoma" w:cs="Tahoma"/>
          <w:sz w:val="20"/>
          <w:szCs w:val="20"/>
        </w:rPr>
        <w:t xml:space="preserve"> the TCC 001</w:t>
      </w:r>
      <w:r w:rsidRPr="00C67AB1">
        <w:rPr>
          <w:rFonts w:ascii="Tahoma" w:eastAsia="Calibri" w:hAnsi="Tahoma" w:cs="Tahoma"/>
          <w:spacing w:val="1"/>
          <w:sz w:val="20"/>
          <w:szCs w:val="20"/>
        </w:rPr>
        <w:t xml:space="preserve"> </w:t>
      </w:r>
      <w:r w:rsidRPr="00C67AB1">
        <w:rPr>
          <w:rFonts w:ascii="Tahoma" w:eastAsia="Calibri" w:hAnsi="Tahoma" w:cs="Tahoma"/>
          <w:spacing w:val="-1"/>
          <w:sz w:val="20"/>
          <w:szCs w:val="20"/>
        </w:rPr>
        <w:t>“Application</w:t>
      </w:r>
      <w:r w:rsidRPr="00C67AB1">
        <w:rPr>
          <w:rFonts w:ascii="Tahoma" w:eastAsia="Calibri" w:hAnsi="Tahoma" w:cs="Tahoma"/>
          <w:spacing w:val="2"/>
          <w:sz w:val="20"/>
          <w:szCs w:val="20"/>
        </w:rPr>
        <w:t xml:space="preserve"> </w:t>
      </w:r>
      <w:r w:rsidRPr="00C67AB1">
        <w:rPr>
          <w:rFonts w:ascii="Tahoma" w:eastAsia="Calibri" w:hAnsi="Tahoma" w:cs="Tahoma"/>
          <w:spacing w:val="-1"/>
          <w:sz w:val="20"/>
          <w:szCs w:val="20"/>
        </w:rPr>
        <w:t>for</w:t>
      </w:r>
      <w:r w:rsidRPr="00C67AB1">
        <w:rPr>
          <w:rFonts w:ascii="Tahoma" w:eastAsia="Calibri" w:hAnsi="Tahoma" w:cs="Tahoma"/>
          <w:spacing w:val="1"/>
          <w:sz w:val="20"/>
          <w:szCs w:val="20"/>
        </w:rPr>
        <w:t xml:space="preserve"> </w:t>
      </w:r>
      <w:r w:rsidRPr="00C67AB1">
        <w:rPr>
          <w:rFonts w:ascii="Tahoma" w:eastAsia="Calibri" w:hAnsi="Tahoma" w:cs="Tahoma"/>
          <w:sz w:val="20"/>
          <w:szCs w:val="20"/>
        </w:rPr>
        <w:t>a</w:t>
      </w:r>
      <w:r w:rsidRPr="00C67AB1">
        <w:rPr>
          <w:rFonts w:ascii="Tahoma" w:eastAsia="Calibri" w:hAnsi="Tahoma" w:cs="Tahoma"/>
          <w:spacing w:val="1"/>
          <w:sz w:val="20"/>
          <w:szCs w:val="20"/>
        </w:rPr>
        <w:t xml:space="preserve"> </w:t>
      </w:r>
      <w:r w:rsidRPr="00C67AB1">
        <w:rPr>
          <w:rFonts w:ascii="Tahoma" w:eastAsia="Calibri" w:hAnsi="Tahoma" w:cs="Tahoma"/>
          <w:spacing w:val="-1"/>
          <w:sz w:val="20"/>
          <w:szCs w:val="20"/>
        </w:rPr>
        <w:t>Tax</w:t>
      </w:r>
      <w:r w:rsidRPr="00C67AB1">
        <w:rPr>
          <w:rFonts w:ascii="Tahoma" w:eastAsia="Calibri" w:hAnsi="Tahoma" w:cs="Tahoma"/>
          <w:spacing w:val="1"/>
          <w:sz w:val="20"/>
          <w:szCs w:val="20"/>
        </w:rPr>
        <w:t xml:space="preserve"> </w:t>
      </w:r>
      <w:r w:rsidRPr="00C67AB1">
        <w:rPr>
          <w:rFonts w:ascii="Tahoma" w:eastAsia="Calibri" w:hAnsi="Tahoma" w:cs="Tahoma"/>
          <w:spacing w:val="-1"/>
          <w:sz w:val="20"/>
          <w:szCs w:val="20"/>
        </w:rPr>
        <w:t>Clearance</w:t>
      </w:r>
      <w:r w:rsidRPr="00C67AB1">
        <w:rPr>
          <w:rFonts w:ascii="Tahoma" w:eastAsia="Calibri" w:hAnsi="Tahoma" w:cs="Tahoma"/>
          <w:sz w:val="20"/>
          <w:szCs w:val="20"/>
        </w:rPr>
        <w:t xml:space="preserve"> </w:t>
      </w:r>
      <w:r w:rsidRPr="00C67AB1">
        <w:rPr>
          <w:rFonts w:ascii="Tahoma" w:eastAsia="Calibri" w:hAnsi="Tahoma" w:cs="Tahoma"/>
          <w:spacing w:val="-1"/>
          <w:sz w:val="20"/>
          <w:szCs w:val="20"/>
        </w:rPr>
        <w:t>Certificate”</w:t>
      </w:r>
      <w:r w:rsidRPr="00C67AB1">
        <w:rPr>
          <w:rFonts w:ascii="Tahoma" w:eastAsia="Calibri" w:hAnsi="Tahoma" w:cs="Tahoma"/>
          <w:spacing w:val="1"/>
          <w:sz w:val="20"/>
          <w:szCs w:val="20"/>
        </w:rPr>
        <w:t xml:space="preserve"> </w:t>
      </w:r>
      <w:r w:rsidRPr="00C67AB1">
        <w:rPr>
          <w:rFonts w:ascii="Tahoma" w:eastAsia="Calibri" w:hAnsi="Tahoma" w:cs="Tahoma"/>
          <w:sz w:val="20"/>
          <w:szCs w:val="20"/>
        </w:rPr>
        <w:t xml:space="preserve">form are </w:t>
      </w:r>
      <w:r w:rsidRPr="00C67AB1">
        <w:rPr>
          <w:rFonts w:ascii="Tahoma" w:eastAsia="Calibri" w:hAnsi="Tahoma" w:cs="Tahoma"/>
          <w:spacing w:val="-1"/>
          <w:sz w:val="20"/>
          <w:szCs w:val="20"/>
        </w:rPr>
        <w:t>available</w:t>
      </w:r>
      <w:r w:rsidRPr="00C67AB1">
        <w:rPr>
          <w:rFonts w:ascii="Tahoma" w:eastAsia="Calibri" w:hAnsi="Tahoma" w:cs="Tahoma"/>
          <w:spacing w:val="2"/>
          <w:sz w:val="20"/>
          <w:szCs w:val="20"/>
        </w:rPr>
        <w:t xml:space="preserve"> </w:t>
      </w:r>
      <w:r w:rsidRPr="00C67AB1">
        <w:rPr>
          <w:rFonts w:ascii="Tahoma" w:eastAsia="Calibri" w:hAnsi="Tahoma" w:cs="Tahoma"/>
          <w:sz w:val="20"/>
          <w:szCs w:val="20"/>
        </w:rPr>
        <w:t>from any</w:t>
      </w:r>
      <w:r w:rsidRPr="00C67AB1">
        <w:rPr>
          <w:rFonts w:ascii="Tahoma" w:eastAsia="Calibri" w:hAnsi="Tahoma" w:cs="Tahoma"/>
          <w:spacing w:val="2"/>
          <w:sz w:val="20"/>
          <w:szCs w:val="20"/>
        </w:rPr>
        <w:t xml:space="preserve"> </w:t>
      </w:r>
      <w:r w:rsidRPr="00C67AB1">
        <w:rPr>
          <w:rFonts w:ascii="Tahoma" w:eastAsia="Calibri" w:hAnsi="Tahoma" w:cs="Tahoma"/>
          <w:spacing w:val="-1"/>
          <w:sz w:val="20"/>
          <w:szCs w:val="20"/>
        </w:rPr>
        <w:t>SARS</w:t>
      </w:r>
      <w:r w:rsidRPr="00C67AB1">
        <w:rPr>
          <w:rFonts w:ascii="Tahoma" w:eastAsia="Calibri" w:hAnsi="Tahoma" w:cs="Tahoma"/>
          <w:spacing w:val="89"/>
          <w:w w:val="99"/>
          <w:sz w:val="20"/>
          <w:szCs w:val="20"/>
        </w:rPr>
        <w:t xml:space="preserve"> </w:t>
      </w:r>
      <w:r w:rsidRPr="00C67AB1">
        <w:rPr>
          <w:rFonts w:ascii="Tahoma" w:eastAsia="Calibri" w:hAnsi="Tahoma" w:cs="Tahoma"/>
          <w:spacing w:val="-1"/>
          <w:sz w:val="20"/>
          <w:szCs w:val="20"/>
        </w:rPr>
        <w:t>branch</w:t>
      </w:r>
      <w:r w:rsidRPr="00C67AB1">
        <w:rPr>
          <w:rFonts w:ascii="Tahoma" w:eastAsia="Calibri" w:hAnsi="Tahoma" w:cs="Tahoma"/>
          <w:spacing w:val="-6"/>
          <w:sz w:val="20"/>
          <w:szCs w:val="20"/>
        </w:rPr>
        <w:t xml:space="preserve"> </w:t>
      </w:r>
      <w:r w:rsidRPr="00C67AB1">
        <w:rPr>
          <w:rFonts w:ascii="Tahoma" w:eastAsia="Calibri" w:hAnsi="Tahoma" w:cs="Tahoma"/>
          <w:spacing w:val="-1"/>
          <w:sz w:val="20"/>
          <w:szCs w:val="20"/>
        </w:rPr>
        <w:t>office</w:t>
      </w:r>
      <w:r w:rsidRPr="00C67AB1">
        <w:rPr>
          <w:rFonts w:ascii="Tahoma" w:eastAsia="Calibri" w:hAnsi="Tahoma" w:cs="Tahoma"/>
          <w:spacing w:val="-7"/>
          <w:sz w:val="20"/>
          <w:szCs w:val="20"/>
        </w:rPr>
        <w:t xml:space="preserve"> </w:t>
      </w:r>
      <w:r w:rsidRPr="00C67AB1">
        <w:rPr>
          <w:rFonts w:ascii="Tahoma" w:eastAsia="Calibri" w:hAnsi="Tahoma" w:cs="Tahoma"/>
          <w:spacing w:val="-1"/>
          <w:sz w:val="20"/>
          <w:szCs w:val="20"/>
        </w:rPr>
        <w:t>nationally</w:t>
      </w:r>
      <w:r w:rsidRPr="00C67AB1">
        <w:rPr>
          <w:rFonts w:ascii="Tahoma" w:eastAsia="Calibri" w:hAnsi="Tahoma" w:cs="Tahoma"/>
          <w:spacing w:val="-6"/>
          <w:sz w:val="20"/>
          <w:szCs w:val="20"/>
        </w:rPr>
        <w:t xml:space="preserve"> </w:t>
      </w:r>
      <w:r w:rsidRPr="00C67AB1">
        <w:rPr>
          <w:rFonts w:ascii="Tahoma" w:eastAsia="Calibri" w:hAnsi="Tahoma" w:cs="Tahoma"/>
          <w:sz w:val="20"/>
          <w:szCs w:val="20"/>
        </w:rPr>
        <w:t>or</w:t>
      </w:r>
      <w:r w:rsidRPr="00C67AB1">
        <w:rPr>
          <w:rFonts w:ascii="Tahoma" w:eastAsia="Calibri" w:hAnsi="Tahoma" w:cs="Tahoma"/>
          <w:spacing w:val="-7"/>
          <w:sz w:val="20"/>
          <w:szCs w:val="20"/>
        </w:rPr>
        <w:t xml:space="preserve"> </w:t>
      </w:r>
      <w:r w:rsidRPr="00C67AB1">
        <w:rPr>
          <w:rFonts w:ascii="Tahoma" w:eastAsia="Calibri" w:hAnsi="Tahoma" w:cs="Tahoma"/>
          <w:sz w:val="20"/>
          <w:szCs w:val="20"/>
        </w:rPr>
        <w:t>on</w:t>
      </w:r>
      <w:r w:rsidRPr="00C67AB1">
        <w:rPr>
          <w:rFonts w:ascii="Tahoma" w:eastAsia="Calibri" w:hAnsi="Tahoma" w:cs="Tahoma"/>
          <w:spacing w:val="-5"/>
          <w:sz w:val="20"/>
          <w:szCs w:val="20"/>
        </w:rPr>
        <w:t xml:space="preserve"> </w:t>
      </w:r>
      <w:r w:rsidRPr="00C67AB1">
        <w:rPr>
          <w:rFonts w:ascii="Tahoma" w:eastAsia="Calibri" w:hAnsi="Tahoma" w:cs="Tahoma"/>
          <w:sz w:val="20"/>
          <w:szCs w:val="20"/>
        </w:rPr>
        <w:t>the</w:t>
      </w:r>
      <w:r w:rsidRPr="00C67AB1">
        <w:rPr>
          <w:rFonts w:ascii="Tahoma" w:eastAsia="Calibri" w:hAnsi="Tahoma" w:cs="Tahoma"/>
          <w:spacing w:val="-8"/>
          <w:sz w:val="20"/>
          <w:szCs w:val="20"/>
        </w:rPr>
        <w:t xml:space="preserve"> </w:t>
      </w:r>
      <w:r w:rsidRPr="00C67AB1">
        <w:rPr>
          <w:rFonts w:ascii="Tahoma" w:eastAsia="Calibri" w:hAnsi="Tahoma" w:cs="Tahoma"/>
          <w:spacing w:val="-1"/>
          <w:sz w:val="20"/>
          <w:szCs w:val="20"/>
        </w:rPr>
        <w:t>website</w:t>
      </w:r>
      <w:r w:rsidRPr="00C67AB1">
        <w:rPr>
          <w:rFonts w:ascii="Tahoma" w:eastAsia="Calibri" w:hAnsi="Tahoma" w:cs="Tahoma"/>
          <w:spacing w:val="-7"/>
          <w:sz w:val="20"/>
          <w:szCs w:val="20"/>
        </w:rPr>
        <w:t xml:space="preserve"> </w:t>
      </w:r>
      <w:hyperlink r:id="rId11">
        <w:r w:rsidRPr="00C67AB1">
          <w:rPr>
            <w:rFonts w:ascii="Tahoma" w:eastAsia="Calibri" w:hAnsi="Tahoma" w:cs="Tahoma"/>
            <w:color w:val="0000FF"/>
            <w:sz w:val="20"/>
            <w:szCs w:val="20"/>
            <w:u w:val="single" w:color="0000FF"/>
          </w:rPr>
          <w:t>www.sars.gov.za</w:t>
        </w:r>
        <w:r w:rsidRPr="00C67AB1">
          <w:rPr>
            <w:rFonts w:ascii="Tahoma" w:eastAsia="Calibri" w:hAnsi="Tahoma" w:cs="Tahoma"/>
            <w:sz w:val="20"/>
            <w:szCs w:val="20"/>
          </w:rPr>
          <w:t>.</w:t>
        </w:r>
      </w:hyperlink>
    </w:p>
    <w:p w:rsidR="00CF46BC" w:rsidRPr="00C67AB1" w:rsidRDefault="00CF46BC" w:rsidP="002630E0">
      <w:pPr>
        <w:pStyle w:val="ListParagraph"/>
        <w:spacing w:line="360" w:lineRule="auto"/>
        <w:jc w:val="both"/>
        <w:rPr>
          <w:rFonts w:ascii="Tahoma" w:eastAsia="Calibri" w:hAnsi="Tahoma" w:cs="Tahoma"/>
          <w:sz w:val="19"/>
          <w:szCs w:val="19"/>
        </w:rPr>
      </w:pPr>
    </w:p>
    <w:p w:rsidR="00C820B0" w:rsidRPr="00C67AB1" w:rsidRDefault="00C820B0" w:rsidP="002630E0">
      <w:pPr>
        <w:spacing w:before="4" w:line="360" w:lineRule="auto"/>
        <w:jc w:val="both"/>
        <w:rPr>
          <w:rFonts w:ascii="Tahoma" w:eastAsia="Calibri" w:hAnsi="Tahoma" w:cs="Tahoma"/>
          <w:sz w:val="2"/>
          <w:szCs w:val="19"/>
        </w:rPr>
      </w:pPr>
    </w:p>
    <w:p w:rsidR="00C820B0" w:rsidRPr="00C67AB1" w:rsidRDefault="00C820B0" w:rsidP="009731FC">
      <w:pPr>
        <w:widowControl w:val="0"/>
        <w:numPr>
          <w:ilvl w:val="0"/>
          <w:numId w:val="2"/>
        </w:numPr>
        <w:tabs>
          <w:tab w:val="left" w:pos="1251"/>
        </w:tabs>
        <w:spacing w:before="59" w:after="0" w:line="360" w:lineRule="auto"/>
        <w:ind w:right="758"/>
        <w:jc w:val="both"/>
        <w:rPr>
          <w:rFonts w:ascii="Tahoma" w:eastAsia="Calibri" w:hAnsi="Tahoma" w:cs="Tahoma"/>
          <w:sz w:val="20"/>
          <w:szCs w:val="20"/>
        </w:rPr>
      </w:pPr>
      <w:r w:rsidRPr="00C67AB1">
        <w:rPr>
          <w:rFonts w:ascii="Tahoma" w:hAnsi="Tahoma" w:cs="Tahoma"/>
          <w:noProof/>
          <w:lang w:val="en-ZA" w:eastAsia="en-ZA"/>
        </w:rPr>
        <mc:AlternateContent>
          <mc:Choice Requires="wpg">
            <w:drawing>
              <wp:anchor distT="0" distB="0" distL="114300" distR="114300" simplePos="0" relativeHeight="251676672" behindDoc="1" locked="0" layoutInCell="1" allowOverlap="1" wp14:anchorId="6EAFD8AF" wp14:editId="6B18AC3B">
                <wp:simplePos x="0" y="0"/>
                <wp:positionH relativeFrom="page">
                  <wp:posOffset>6620510</wp:posOffset>
                </wp:positionH>
                <wp:positionV relativeFrom="paragraph">
                  <wp:posOffset>403860</wp:posOffset>
                </wp:positionV>
                <wp:extent cx="32385" cy="7620"/>
                <wp:effectExtent l="10160" t="8890" r="5080" b="254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85" cy="7620"/>
                          <a:chOff x="10426" y="636"/>
                          <a:chExt cx="51" cy="12"/>
                        </a:xfrm>
                      </wpg:grpSpPr>
                      <wps:wsp>
                        <wps:cNvPr id="290" name="Freeform 228"/>
                        <wps:cNvSpPr>
                          <a:spLocks/>
                        </wps:cNvSpPr>
                        <wps:spPr bwMode="auto">
                          <a:xfrm>
                            <a:off x="10426" y="636"/>
                            <a:ext cx="51" cy="12"/>
                          </a:xfrm>
                          <a:custGeom>
                            <a:avLst/>
                            <a:gdLst>
                              <a:gd name="T0" fmla="+- 0 10426 10426"/>
                              <a:gd name="T1" fmla="*/ T0 w 51"/>
                              <a:gd name="T2" fmla="+- 0 642 636"/>
                              <a:gd name="T3" fmla="*/ 642 h 12"/>
                              <a:gd name="T4" fmla="+- 0 10476 10426"/>
                              <a:gd name="T5" fmla="*/ T4 w 51"/>
                              <a:gd name="T6" fmla="+- 0 642 636"/>
                              <a:gd name="T7" fmla="*/ 642 h 12"/>
                            </a:gdLst>
                            <a:ahLst/>
                            <a:cxnLst>
                              <a:cxn ang="0">
                                <a:pos x="T1" y="T3"/>
                              </a:cxn>
                              <a:cxn ang="0">
                                <a:pos x="T5" y="T7"/>
                              </a:cxn>
                            </a:cxnLst>
                            <a:rect l="0" t="0" r="r" b="b"/>
                            <a:pathLst>
                              <a:path w="51" h="12">
                                <a:moveTo>
                                  <a:pt x="0" y="6"/>
                                </a:moveTo>
                                <a:lnTo>
                                  <a:pt x="50" y="6"/>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56AAC019" id="Group 289" o:spid="_x0000_s1026" style="position:absolute;margin-left:521.3pt;margin-top:31.8pt;width:2.55pt;height:.6pt;z-index:-251639808;mso-position-horizontal-relative:page" coordorigin="10426,636" coordsize="5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">
                <v:shape id="Freeform 228" o:spid="_x0000_s1027" style="position:absolute;left:10426;top:636;width:51;height:12;visibility:visible;mso-wrap-style:square;v-text-anchor:top" coordsize="5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" path="m,6r50,e" filled="f" strokeweight=".24658mm">
                  <v:path arrowok="t" o:connecttype="custom" o:connectlocs="0,642;50,642" o:connectangles="0,0"/>
                </v:shape>
                <w10:wrap anchorx="page"/>
              </v:group>
            </w:pict>
          </mc:Fallback>
        </mc:AlternateContent>
      </w:r>
      <w:r w:rsidRPr="00C67AB1">
        <w:rPr>
          <w:rFonts w:ascii="Tahoma" w:hAnsi="Tahoma" w:cs="Tahoma"/>
          <w:spacing w:val="-1"/>
          <w:sz w:val="20"/>
        </w:rPr>
        <w:t>Applications</w:t>
      </w:r>
      <w:r w:rsidRPr="00C67AB1">
        <w:rPr>
          <w:rFonts w:ascii="Tahoma" w:hAnsi="Tahoma" w:cs="Tahoma"/>
          <w:spacing w:val="23"/>
          <w:sz w:val="20"/>
        </w:rPr>
        <w:t xml:space="preserve"> </w:t>
      </w:r>
      <w:r w:rsidRPr="00C67AB1">
        <w:rPr>
          <w:rFonts w:ascii="Tahoma" w:hAnsi="Tahoma" w:cs="Tahoma"/>
          <w:spacing w:val="-1"/>
          <w:sz w:val="20"/>
        </w:rPr>
        <w:t>for</w:t>
      </w:r>
      <w:r w:rsidRPr="00C67AB1">
        <w:rPr>
          <w:rFonts w:ascii="Tahoma" w:hAnsi="Tahoma" w:cs="Tahoma"/>
          <w:spacing w:val="26"/>
          <w:sz w:val="20"/>
        </w:rPr>
        <w:t xml:space="preserve"> </w:t>
      </w:r>
      <w:r w:rsidRPr="00C67AB1">
        <w:rPr>
          <w:rFonts w:ascii="Tahoma" w:hAnsi="Tahoma" w:cs="Tahoma"/>
          <w:sz w:val="20"/>
        </w:rPr>
        <w:t>the</w:t>
      </w:r>
      <w:r w:rsidRPr="00C67AB1">
        <w:rPr>
          <w:rFonts w:ascii="Tahoma" w:hAnsi="Tahoma" w:cs="Tahoma"/>
          <w:spacing w:val="26"/>
          <w:sz w:val="20"/>
        </w:rPr>
        <w:t xml:space="preserve"> </w:t>
      </w:r>
      <w:r w:rsidRPr="00C67AB1">
        <w:rPr>
          <w:rFonts w:ascii="Tahoma" w:hAnsi="Tahoma" w:cs="Tahoma"/>
          <w:spacing w:val="-1"/>
          <w:sz w:val="20"/>
        </w:rPr>
        <w:t>Tax</w:t>
      </w:r>
      <w:r w:rsidRPr="00C67AB1">
        <w:rPr>
          <w:rFonts w:ascii="Tahoma" w:hAnsi="Tahoma" w:cs="Tahoma"/>
          <w:spacing w:val="27"/>
          <w:sz w:val="20"/>
        </w:rPr>
        <w:t xml:space="preserve"> </w:t>
      </w:r>
      <w:r w:rsidRPr="00C67AB1">
        <w:rPr>
          <w:rFonts w:ascii="Tahoma" w:hAnsi="Tahoma" w:cs="Tahoma"/>
          <w:spacing w:val="-1"/>
          <w:sz w:val="20"/>
        </w:rPr>
        <w:t>Clearance</w:t>
      </w:r>
      <w:r w:rsidRPr="00C67AB1">
        <w:rPr>
          <w:rFonts w:ascii="Tahoma" w:hAnsi="Tahoma" w:cs="Tahoma"/>
          <w:spacing w:val="24"/>
          <w:sz w:val="20"/>
        </w:rPr>
        <w:t xml:space="preserve"> </w:t>
      </w:r>
      <w:r w:rsidRPr="00C67AB1">
        <w:rPr>
          <w:rFonts w:ascii="Tahoma" w:hAnsi="Tahoma" w:cs="Tahoma"/>
          <w:sz w:val="20"/>
        </w:rPr>
        <w:t>Certificates</w:t>
      </w:r>
      <w:r w:rsidRPr="00C67AB1">
        <w:rPr>
          <w:rFonts w:ascii="Tahoma" w:hAnsi="Tahoma" w:cs="Tahoma"/>
          <w:spacing w:val="26"/>
          <w:sz w:val="20"/>
        </w:rPr>
        <w:t xml:space="preserve"> </w:t>
      </w:r>
      <w:r w:rsidRPr="00C67AB1">
        <w:rPr>
          <w:rFonts w:ascii="Tahoma" w:hAnsi="Tahoma" w:cs="Tahoma"/>
          <w:spacing w:val="-1"/>
          <w:sz w:val="20"/>
        </w:rPr>
        <w:t>may</w:t>
      </w:r>
      <w:r w:rsidRPr="00C67AB1">
        <w:rPr>
          <w:rFonts w:ascii="Tahoma" w:hAnsi="Tahoma" w:cs="Tahoma"/>
          <w:spacing w:val="24"/>
          <w:sz w:val="20"/>
        </w:rPr>
        <w:t xml:space="preserve"> </w:t>
      </w:r>
      <w:r w:rsidRPr="00C67AB1">
        <w:rPr>
          <w:rFonts w:ascii="Tahoma" w:hAnsi="Tahoma" w:cs="Tahoma"/>
          <w:spacing w:val="-1"/>
          <w:sz w:val="20"/>
        </w:rPr>
        <w:t>also</w:t>
      </w:r>
      <w:r w:rsidRPr="00C67AB1">
        <w:rPr>
          <w:rFonts w:ascii="Tahoma" w:hAnsi="Tahoma" w:cs="Tahoma"/>
          <w:spacing w:val="27"/>
          <w:sz w:val="20"/>
        </w:rPr>
        <w:t xml:space="preserve"> </w:t>
      </w:r>
      <w:r w:rsidRPr="00C67AB1">
        <w:rPr>
          <w:rFonts w:ascii="Tahoma" w:hAnsi="Tahoma" w:cs="Tahoma"/>
          <w:sz w:val="20"/>
        </w:rPr>
        <w:t>be</w:t>
      </w:r>
      <w:r w:rsidRPr="00C67AB1">
        <w:rPr>
          <w:rFonts w:ascii="Tahoma" w:hAnsi="Tahoma" w:cs="Tahoma"/>
          <w:spacing w:val="24"/>
          <w:sz w:val="20"/>
        </w:rPr>
        <w:t xml:space="preserve"> </w:t>
      </w:r>
      <w:r w:rsidRPr="00C67AB1">
        <w:rPr>
          <w:rFonts w:ascii="Tahoma" w:hAnsi="Tahoma" w:cs="Tahoma"/>
          <w:sz w:val="20"/>
        </w:rPr>
        <w:t>made</w:t>
      </w:r>
      <w:r w:rsidRPr="00C67AB1">
        <w:rPr>
          <w:rFonts w:ascii="Tahoma" w:hAnsi="Tahoma" w:cs="Tahoma"/>
          <w:spacing w:val="26"/>
          <w:sz w:val="20"/>
        </w:rPr>
        <w:t xml:space="preserve"> </w:t>
      </w:r>
      <w:r w:rsidRPr="00C67AB1">
        <w:rPr>
          <w:rFonts w:ascii="Tahoma" w:hAnsi="Tahoma" w:cs="Tahoma"/>
          <w:spacing w:val="-1"/>
          <w:sz w:val="20"/>
        </w:rPr>
        <w:t>via</w:t>
      </w:r>
      <w:r w:rsidRPr="00C67AB1">
        <w:rPr>
          <w:rFonts w:ascii="Tahoma" w:hAnsi="Tahoma" w:cs="Tahoma"/>
          <w:spacing w:val="27"/>
          <w:sz w:val="20"/>
        </w:rPr>
        <w:t xml:space="preserve"> </w:t>
      </w:r>
      <w:r w:rsidRPr="00C67AB1">
        <w:rPr>
          <w:rFonts w:ascii="Tahoma" w:hAnsi="Tahoma" w:cs="Tahoma"/>
          <w:spacing w:val="-1"/>
          <w:sz w:val="20"/>
        </w:rPr>
        <w:t>eFiling.</w:t>
      </w:r>
      <w:r w:rsidRPr="00C67AB1">
        <w:rPr>
          <w:rFonts w:ascii="Tahoma" w:hAnsi="Tahoma" w:cs="Tahoma"/>
          <w:spacing w:val="26"/>
          <w:sz w:val="20"/>
        </w:rPr>
        <w:t xml:space="preserve"> </w:t>
      </w:r>
      <w:r w:rsidRPr="00C67AB1">
        <w:rPr>
          <w:rFonts w:ascii="Tahoma" w:hAnsi="Tahoma" w:cs="Tahoma"/>
          <w:sz w:val="20"/>
        </w:rPr>
        <w:t>In</w:t>
      </w:r>
      <w:r w:rsidRPr="00C67AB1">
        <w:rPr>
          <w:rFonts w:ascii="Tahoma" w:hAnsi="Tahoma" w:cs="Tahoma"/>
          <w:spacing w:val="25"/>
          <w:sz w:val="20"/>
        </w:rPr>
        <w:t xml:space="preserve"> </w:t>
      </w:r>
      <w:r w:rsidRPr="00C67AB1">
        <w:rPr>
          <w:rFonts w:ascii="Tahoma" w:hAnsi="Tahoma" w:cs="Tahoma"/>
          <w:spacing w:val="-1"/>
          <w:sz w:val="20"/>
        </w:rPr>
        <w:t>order</w:t>
      </w:r>
      <w:r w:rsidRPr="00C67AB1">
        <w:rPr>
          <w:rFonts w:ascii="Tahoma" w:hAnsi="Tahoma" w:cs="Tahoma"/>
          <w:spacing w:val="29"/>
          <w:sz w:val="20"/>
        </w:rPr>
        <w:t xml:space="preserve"> </w:t>
      </w:r>
      <w:r w:rsidRPr="00C67AB1">
        <w:rPr>
          <w:rFonts w:ascii="Tahoma" w:hAnsi="Tahoma" w:cs="Tahoma"/>
          <w:sz w:val="20"/>
        </w:rPr>
        <w:t>to</w:t>
      </w:r>
      <w:r w:rsidRPr="00C67AB1">
        <w:rPr>
          <w:rFonts w:ascii="Tahoma" w:hAnsi="Tahoma" w:cs="Tahoma"/>
          <w:spacing w:val="25"/>
          <w:sz w:val="20"/>
        </w:rPr>
        <w:t xml:space="preserve"> </w:t>
      </w:r>
      <w:r w:rsidRPr="00C67AB1">
        <w:rPr>
          <w:rFonts w:ascii="Tahoma" w:hAnsi="Tahoma" w:cs="Tahoma"/>
          <w:spacing w:val="-1"/>
          <w:sz w:val="20"/>
        </w:rPr>
        <w:t>use</w:t>
      </w:r>
      <w:r w:rsidRPr="00C67AB1">
        <w:rPr>
          <w:rFonts w:ascii="Tahoma" w:hAnsi="Tahoma" w:cs="Tahoma"/>
          <w:spacing w:val="26"/>
          <w:sz w:val="20"/>
        </w:rPr>
        <w:t xml:space="preserve"> </w:t>
      </w:r>
      <w:r w:rsidRPr="00C67AB1">
        <w:rPr>
          <w:rFonts w:ascii="Tahoma" w:hAnsi="Tahoma" w:cs="Tahoma"/>
          <w:sz w:val="20"/>
        </w:rPr>
        <w:t>this</w:t>
      </w:r>
      <w:r w:rsidRPr="00C67AB1">
        <w:rPr>
          <w:rFonts w:ascii="Tahoma" w:hAnsi="Tahoma" w:cs="Tahoma"/>
          <w:spacing w:val="67"/>
          <w:w w:val="99"/>
          <w:sz w:val="20"/>
        </w:rPr>
        <w:t xml:space="preserve"> </w:t>
      </w:r>
      <w:r w:rsidRPr="00C67AB1">
        <w:rPr>
          <w:rFonts w:ascii="Tahoma" w:hAnsi="Tahoma" w:cs="Tahoma"/>
          <w:spacing w:val="-1"/>
          <w:sz w:val="20"/>
        </w:rPr>
        <w:t>provision,</w:t>
      </w:r>
      <w:r w:rsidRPr="00C67AB1">
        <w:rPr>
          <w:rFonts w:ascii="Tahoma" w:hAnsi="Tahoma" w:cs="Tahoma"/>
          <w:spacing w:val="-5"/>
          <w:sz w:val="20"/>
        </w:rPr>
        <w:t xml:space="preserve"> </w:t>
      </w:r>
      <w:r w:rsidRPr="00C67AB1">
        <w:rPr>
          <w:rFonts w:ascii="Tahoma" w:hAnsi="Tahoma" w:cs="Tahoma"/>
          <w:sz w:val="20"/>
        </w:rPr>
        <w:t>taxpayers</w:t>
      </w:r>
      <w:r w:rsidRPr="00C67AB1">
        <w:rPr>
          <w:rFonts w:ascii="Tahoma" w:hAnsi="Tahoma" w:cs="Tahoma"/>
          <w:spacing w:val="-5"/>
          <w:sz w:val="20"/>
        </w:rPr>
        <w:t xml:space="preserve"> </w:t>
      </w:r>
      <w:r w:rsidRPr="00C67AB1">
        <w:rPr>
          <w:rFonts w:ascii="Tahoma" w:hAnsi="Tahoma" w:cs="Tahoma"/>
          <w:spacing w:val="-1"/>
          <w:sz w:val="20"/>
        </w:rPr>
        <w:t>shall</w:t>
      </w:r>
      <w:r w:rsidRPr="00C67AB1">
        <w:rPr>
          <w:rFonts w:ascii="Tahoma" w:hAnsi="Tahoma" w:cs="Tahoma"/>
          <w:spacing w:val="-6"/>
          <w:sz w:val="20"/>
        </w:rPr>
        <w:t xml:space="preserve"> </w:t>
      </w:r>
      <w:r w:rsidRPr="00C67AB1">
        <w:rPr>
          <w:rFonts w:ascii="Tahoma" w:hAnsi="Tahoma" w:cs="Tahoma"/>
          <w:sz w:val="20"/>
        </w:rPr>
        <w:t>need</w:t>
      </w:r>
      <w:r w:rsidRPr="00C67AB1">
        <w:rPr>
          <w:rFonts w:ascii="Tahoma" w:hAnsi="Tahoma" w:cs="Tahoma"/>
          <w:spacing w:val="-5"/>
          <w:sz w:val="20"/>
        </w:rPr>
        <w:t xml:space="preserve"> </w:t>
      </w:r>
      <w:r w:rsidRPr="00C67AB1">
        <w:rPr>
          <w:rFonts w:ascii="Tahoma" w:hAnsi="Tahoma" w:cs="Tahoma"/>
          <w:sz w:val="20"/>
        </w:rPr>
        <w:t>to</w:t>
      </w:r>
      <w:r w:rsidRPr="00C67AB1">
        <w:rPr>
          <w:rFonts w:ascii="Tahoma" w:hAnsi="Tahoma" w:cs="Tahoma"/>
          <w:spacing w:val="-6"/>
          <w:sz w:val="20"/>
        </w:rPr>
        <w:t xml:space="preserve"> </w:t>
      </w:r>
      <w:r w:rsidRPr="00C67AB1">
        <w:rPr>
          <w:rFonts w:ascii="Tahoma" w:hAnsi="Tahoma" w:cs="Tahoma"/>
          <w:spacing w:val="-1"/>
          <w:sz w:val="20"/>
        </w:rPr>
        <w:t>register</w:t>
      </w:r>
      <w:r w:rsidRPr="00C67AB1">
        <w:rPr>
          <w:rFonts w:ascii="Tahoma" w:hAnsi="Tahoma" w:cs="Tahoma"/>
          <w:spacing w:val="-4"/>
          <w:sz w:val="20"/>
        </w:rPr>
        <w:t xml:space="preserve"> </w:t>
      </w:r>
      <w:r w:rsidRPr="00C67AB1">
        <w:rPr>
          <w:rFonts w:ascii="Tahoma" w:hAnsi="Tahoma" w:cs="Tahoma"/>
          <w:spacing w:val="-1"/>
          <w:sz w:val="20"/>
        </w:rPr>
        <w:t>with</w:t>
      </w:r>
      <w:r w:rsidRPr="00C67AB1">
        <w:rPr>
          <w:rFonts w:ascii="Tahoma" w:hAnsi="Tahoma" w:cs="Tahoma"/>
          <w:spacing w:val="-5"/>
          <w:sz w:val="20"/>
        </w:rPr>
        <w:t xml:space="preserve"> </w:t>
      </w:r>
      <w:r w:rsidRPr="00C67AB1">
        <w:rPr>
          <w:rFonts w:ascii="Tahoma" w:hAnsi="Tahoma" w:cs="Tahoma"/>
          <w:spacing w:val="-1"/>
          <w:sz w:val="20"/>
        </w:rPr>
        <w:t>SARS</w:t>
      </w:r>
      <w:r w:rsidRPr="00C67AB1">
        <w:rPr>
          <w:rFonts w:ascii="Tahoma" w:hAnsi="Tahoma" w:cs="Tahoma"/>
          <w:spacing w:val="-6"/>
          <w:sz w:val="20"/>
        </w:rPr>
        <w:t xml:space="preserve"> </w:t>
      </w:r>
      <w:r w:rsidRPr="00C67AB1">
        <w:rPr>
          <w:rFonts w:ascii="Tahoma" w:hAnsi="Tahoma" w:cs="Tahoma"/>
          <w:spacing w:val="1"/>
          <w:sz w:val="20"/>
        </w:rPr>
        <w:t>as</w:t>
      </w:r>
      <w:r w:rsidRPr="00C67AB1">
        <w:rPr>
          <w:rFonts w:ascii="Tahoma" w:hAnsi="Tahoma" w:cs="Tahoma"/>
          <w:spacing w:val="-6"/>
          <w:sz w:val="20"/>
        </w:rPr>
        <w:t xml:space="preserve"> </w:t>
      </w:r>
      <w:r w:rsidRPr="00C67AB1">
        <w:rPr>
          <w:rFonts w:ascii="Tahoma" w:hAnsi="Tahoma" w:cs="Tahoma"/>
          <w:sz w:val="20"/>
        </w:rPr>
        <w:t>eFilers</w:t>
      </w:r>
      <w:r w:rsidRPr="00C67AB1">
        <w:rPr>
          <w:rFonts w:ascii="Tahoma" w:hAnsi="Tahoma" w:cs="Tahoma"/>
          <w:spacing w:val="-7"/>
          <w:sz w:val="20"/>
        </w:rPr>
        <w:t xml:space="preserve"> </w:t>
      </w:r>
      <w:r w:rsidRPr="00C67AB1">
        <w:rPr>
          <w:rFonts w:ascii="Tahoma" w:hAnsi="Tahoma" w:cs="Tahoma"/>
          <w:spacing w:val="-1"/>
          <w:sz w:val="20"/>
        </w:rPr>
        <w:t>through</w:t>
      </w:r>
      <w:r w:rsidRPr="00C67AB1">
        <w:rPr>
          <w:rFonts w:ascii="Tahoma" w:hAnsi="Tahoma" w:cs="Tahoma"/>
          <w:spacing w:val="-5"/>
          <w:sz w:val="20"/>
        </w:rPr>
        <w:t xml:space="preserve"> </w:t>
      </w:r>
      <w:r w:rsidRPr="00C67AB1">
        <w:rPr>
          <w:rFonts w:ascii="Tahoma" w:hAnsi="Tahoma" w:cs="Tahoma"/>
          <w:sz w:val="20"/>
        </w:rPr>
        <w:t>the</w:t>
      </w:r>
      <w:r w:rsidRPr="00C67AB1">
        <w:rPr>
          <w:rFonts w:ascii="Tahoma" w:hAnsi="Tahoma" w:cs="Tahoma"/>
          <w:spacing w:val="-7"/>
          <w:sz w:val="20"/>
        </w:rPr>
        <w:t xml:space="preserve"> </w:t>
      </w:r>
      <w:r w:rsidRPr="00C67AB1">
        <w:rPr>
          <w:rFonts w:ascii="Tahoma" w:hAnsi="Tahoma" w:cs="Tahoma"/>
          <w:spacing w:val="-1"/>
          <w:sz w:val="20"/>
        </w:rPr>
        <w:t>website</w:t>
      </w:r>
      <w:r w:rsidRPr="00C67AB1">
        <w:rPr>
          <w:rFonts w:ascii="Tahoma" w:hAnsi="Tahoma" w:cs="Tahoma"/>
          <w:spacing w:val="-4"/>
          <w:sz w:val="20"/>
        </w:rPr>
        <w:t xml:space="preserve"> </w:t>
      </w:r>
      <w:hyperlink r:id="rId12">
        <w:r w:rsidRPr="00C67AB1">
          <w:rPr>
            <w:rFonts w:ascii="Tahoma" w:hAnsi="Tahoma" w:cs="Tahoma"/>
            <w:color w:val="0000FF"/>
            <w:spacing w:val="-1"/>
            <w:sz w:val="20"/>
            <w:u w:val="single" w:color="0000FF"/>
          </w:rPr>
          <w:t>www.sars.gov.za</w:t>
        </w:r>
        <w:r w:rsidRPr="00C67AB1">
          <w:rPr>
            <w:rFonts w:ascii="Tahoma" w:hAnsi="Tahoma" w:cs="Tahoma"/>
            <w:spacing w:val="-1"/>
            <w:sz w:val="20"/>
          </w:rPr>
          <w:t>.</w:t>
        </w:r>
      </w:hyperlink>
    </w:p>
    <w:p w:rsidR="00CF46BC" w:rsidRPr="00C67AB1" w:rsidRDefault="00CF46BC" w:rsidP="002630E0">
      <w:pPr>
        <w:pStyle w:val="ListParagraph"/>
        <w:spacing w:line="360" w:lineRule="auto"/>
        <w:jc w:val="both"/>
        <w:rPr>
          <w:rFonts w:ascii="Tahoma" w:eastAsia="Calibri" w:hAnsi="Tahoma" w:cs="Tahoma"/>
          <w:sz w:val="20"/>
          <w:szCs w:val="20"/>
        </w:rPr>
      </w:pPr>
    </w:p>
    <w:p w:rsidR="00C820B0" w:rsidRPr="00C67AB1" w:rsidRDefault="00C820B0" w:rsidP="002630E0">
      <w:pPr>
        <w:spacing w:line="360" w:lineRule="auto"/>
        <w:jc w:val="both"/>
        <w:rPr>
          <w:rFonts w:ascii="Tahoma" w:eastAsia="Calibri" w:hAnsi="Tahoma" w:cs="Tahoma"/>
          <w:sz w:val="20"/>
          <w:szCs w:val="20"/>
        </w:rPr>
        <w:sectPr w:rsidR="00C820B0" w:rsidRPr="00C67AB1" w:rsidSect="00E51B10">
          <w:headerReference w:type="even" r:id="rId13"/>
          <w:headerReference w:type="default" r:id="rId14"/>
          <w:footerReference w:type="even" r:id="rId15"/>
          <w:footerReference w:type="default" r:id="rId16"/>
          <w:pgSz w:w="11910" w:h="16850"/>
          <w:pgMar w:top="1100" w:right="700" w:bottom="860" w:left="1020" w:header="707" w:footer="667" w:gutter="0"/>
          <w:cols w:space="720"/>
        </w:sectPr>
      </w:pPr>
    </w:p>
    <w:p w:rsidR="00C820B0" w:rsidRPr="00C67AB1" w:rsidRDefault="00C820B0" w:rsidP="002630E0">
      <w:pPr>
        <w:spacing w:before="5" w:line="360" w:lineRule="auto"/>
        <w:jc w:val="both"/>
        <w:rPr>
          <w:rFonts w:ascii="Tahoma" w:eastAsia="Calibri" w:hAnsi="Tahoma" w:cs="Tahoma"/>
          <w:sz w:val="24"/>
          <w:szCs w:val="24"/>
        </w:rPr>
      </w:pPr>
    </w:p>
    <w:p w:rsidR="00C820B0" w:rsidRPr="00C67AB1" w:rsidRDefault="00C820B0" w:rsidP="002630E0">
      <w:pPr>
        <w:spacing w:line="360" w:lineRule="auto"/>
        <w:ind w:left="398"/>
        <w:jc w:val="both"/>
        <w:rPr>
          <w:rFonts w:ascii="Tahoma" w:eastAsia="Calibri" w:hAnsi="Tahoma" w:cs="Tahoma"/>
          <w:b/>
          <w:sz w:val="20"/>
          <w:szCs w:val="20"/>
        </w:rPr>
      </w:pPr>
      <w:r w:rsidRPr="00C67AB1">
        <w:rPr>
          <w:rFonts w:ascii="Tahoma" w:hAnsi="Tahoma" w:cs="Tahoma"/>
          <w:b/>
          <w:spacing w:val="-1"/>
          <w:sz w:val="20"/>
          <w:u w:val="single" w:color="000000"/>
        </w:rPr>
        <w:t>ATTACH</w:t>
      </w:r>
      <w:r w:rsidRPr="00C67AB1">
        <w:rPr>
          <w:rFonts w:ascii="Tahoma" w:hAnsi="Tahoma" w:cs="Tahoma"/>
          <w:b/>
          <w:spacing w:val="-6"/>
          <w:sz w:val="20"/>
          <w:u w:val="single" w:color="000000"/>
        </w:rPr>
        <w:t xml:space="preserve"> </w:t>
      </w:r>
      <w:r w:rsidRPr="00C67AB1">
        <w:rPr>
          <w:rFonts w:ascii="Tahoma" w:hAnsi="Tahoma" w:cs="Tahoma"/>
          <w:b/>
          <w:sz w:val="20"/>
          <w:u w:val="single" w:color="000000"/>
        </w:rPr>
        <w:t>ORIGINAL</w:t>
      </w:r>
      <w:r w:rsidRPr="00C67AB1">
        <w:rPr>
          <w:rFonts w:ascii="Tahoma" w:hAnsi="Tahoma" w:cs="Tahoma"/>
          <w:b/>
          <w:spacing w:val="-7"/>
          <w:sz w:val="20"/>
          <w:u w:val="single" w:color="000000"/>
        </w:rPr>
        <w:t xml:space="preserve"> </w:t>
      </w:r>
      <w:r w:rsidRPr="00C67AB1">
        <w:rPr>
          <w:rFonts w:ascii="Tahoma" w:hAnsi="Tahoma" w:cs="Tahoma"/>
          <w:b/>
          <w:sz w:val="20"/>
          <w:u w:val="single" w:color="000000"/>
        </w:rPr>
        <w:t>AND</w:t>
      </w:r>
      <w:r w:rsidRPr="00C67AB1">
        <w:rPr>
          <w:rFonts w:ascii="Tahoma" w:hAnsi="Tahoma" w:cs="Tahoma"/>
          <w:b/>
          <w:spacing w:val="-6"/>
          <w:sz w:val="20"/>
          <w:u w:val="single" w:color="000000"/>
        </w:rPr>
        <w:t xml:space="preserve"> </w:t>
      </w:r>
      <w:r w:rsidRPr="00C67AB1">
        <w:rPr>
          <w:rFonts w:ascii="Tahoma" w:hAnsi="Tahoma" w:cs="Tahoma"/>
          <w:b/>
          <w:sz w:val="20"/>
          <w:u w:val="single" w:color="000000"/>
        </w:rPr>
        <w:t>VALID</w:t>
      </w:r>
      <w:r w:rsidRPr="00C67AB1">
        <w:rPr>
          <w:rFonts w:ascii="Tahoma" w:hAnsi="Tahoma" w:cs="Tahoma"/>
          <w:b/>
          <w:spacing w:val="-5"/>
          <w:sz w:val="20"/>
          <w:u w:val="single" w:color="000000"/>
        </w:rPr>
        <w:t xml:space="preserve"> </w:t>
      </w:r>
      <w:r w:rsidRPr="00C67AB1">
        <w:rPr>
          <w:rFonts w:ascii="Tahoma" w:hAnsi="Tahoma" w:cs="Tahoma"/>
          <w:b/>
          <w:spacing w:val="-1"/>
          <w:sz w:val="20"/>
          <w:u w:val="single" w:color="000000"/>
        </w:rPr>
        <w:t>TAX</w:t>
      </w:r>
      <w:r w:rsidRPr="00C67AB1">
        <w:rPr>
          <w:rFonts w:ascii="Tahoma" w:hAnsi="Tahoma" w:cs="Tahoma"/>
          <w:b/>
          <w:spacing w:val="-7"/>
          <w:sz w:val="20"/>
          <w:u w:val="single" w:color="000000"/>
        </w:rPr>
        <w:t xml:space="preserve"> </w:t>
      </w:r>
      <w:r w:rsidRPr="00C67AB1">
        <w:rPr>
          <w:rFonts w:ascii="Tahoma" w:hAnsi="Tahoma" w:cs="Tahoma"/>
          <w:b/>
          <w:sz w:val="20"/>
          <w:u w:val="single" w:color="000000"/>
        </w:rPr>
        <w:t>CLEARANCE</w:t>
      </w:r>
      <w:r w:rsidRPr="00C67AB1">
        <w:rPr>
          <w:rFonts w:ascii="Tahoma" w:hAnsi="Tahoma" w:cs="Tahoma"/>
          <w:b/>
          <w:spacing w:val="-6"/>
          <w:sz w:val="20"/>
          <w:u w:val="single" w:color="000000"/>
        </w:rPr>
        <w:t xml:space="preserve"> </w:t>
      </w:r>
      <w:r w:rsidRPr="00C67AB1">
        <w:rPr>
          <w:rFonts w:ascii="Tahoma" w:hAnsi="Tahoma" w:cs="Tahoma"/>
          <w:b/>
          <w:spacing w:val="-1"/>
          <w:sz w:val="20"/>
          <w:u w:val="single" w:color="000000"/>
        </w:rPr>
        <w:t>CERTIFICATE</w:t>
      </w:r>
      <w:r w:rsidRPr="00C67AB1">
        <w:rPr>
          <w:rFonts w:ascii="Tahoma" w:hAnsi="Tahoma" w:cs="Tahoma"/>
          <w:b/>
          <w:spacing w:val="-3"/>
          <w:sz w:val="20"/>
          <w:u w:val="single" w:color="000000"/>
        </w:rPr>
        <w:t xml:space="preserve"> </w:t>
      </w:r>
      <w:r w:rsidR="00B47C1A" w:rsidRPr="00C67AB1">
        <w:rPr>
          <w:rFonts w:ascii="Tahoma" w:hAnsi="Tahoma" w:cs="Tahoma"/>
          <w:b/>
          <w:spacing w:val="-3"/>
          <w:sz w:val="20"/>
          <w:u w:val="single" w:color="000000"/>
        </w:rPr>
        <w:t xml:space="preserve">/ TAX COMPLIANCE STATUS PIN ISSUED </w:t>
      </w:r>
      <w:r w:rsidRPr="00C67AB1">
        <w:rPr>
          <w:rFonts w:ascii="Tahoma" w:hAnsi="Tahoma" w:cs="Tahoma"/>
          <w:b/>
          <w:sz w:val="20"/>
          <w:u w:val="single" w:color="000000"/>
        </w:rPr>
        <w:t>ON</w:t>
      </w:r>
      <w:r w:rsidRPr="00C67AB1">
        <w:rPr>
          <w:rFonts w:ascii="Tahoma" w:hAnsi="Tahoma" w:cs="Tahoma"/>
          <w:b/>
          <w:spacing w:val="-6"/>
          <w:sz w:val="20"/>
          <w:u w:val="single" w:color="000000"/>
        </w:rPr>
        <w:t xml:space="preserve"> </w:t>
      </w:r>
      <w:r w:rsidRPr="00C67AB1">
        <w:rPr>
          <w:rFonts w:ascii="Tahoma" w:hAnsi="Tahoma" w:cs="Tahoma"/>
          <w:b/>
          <w:spacing w:val="-1"/>
          <w:sz w:val="20"/>
          <w:u w:val="single" w:color="000000"/>
        </w:rPr>
        <w:t>THIS</w:t>
      </w:r>
      <w:r w:rsidRPr="00C67AB1">
        <w:rPr>
          <w:rFonts w:ascii="Tahoma" w:hAnsi="Tahoma" w:cs="Tahoma"/>
          <w:b/>
          <w:spacing w:val="-6"/>
          <w:sz w:val="20"/>
          <w:u w:val="single" w:color="000000"/>
        </w:rPr>
        <w:t xml:space="preserve"> </w:t>
      </w:r>
      <w:r w:rsidRPr="00C67AB1">
        <w:rPr>
          <w:rFonts w:ascii="Tahoma" w:hAnsi="Tahoma" w:cs="Tahoma"/>
          <w:b/>
          <w:spacing w:val="-1"/>
          <w:sz w:val="20"/>
          <w:u w:val="single" w:color="000000"/>
        </w:rPr>
        <w:t>PAGE</w:t>
      </w:r>
    </w:p>
    <w:p w:rsidR="00C820B0" w:rsidRPr="00C67AB1" w:rsidRDefault="00C820B0" w:rsidP="001720C2">
      <w:pPr>
        <w:spacing w:line="360" w:lineRule="auto"/>
        <w:ind w:left="398"/>
        <w:jc w:val="both"/>
        <w:rPr>
          <w:rFonts w:ascii="Tahoma" w:eastAsia="Arial" w:hAnsi="Tahoma" w:cs="Tahoma"/>
          <w:sz w:val="18"/>
          <w:szCs w:val="18"/>
        </w:rPr>
        <w:sectPr w:rsidR="00C820B0" w:rsidRPr="00C67AB1" w:rsidSect="00E51B10">
          <w:pgSz w:w="11910" w:h="16850"/>
          <w:pgMar w:top="1100" w:right="700" w:bottom="860" w:left="1020" w:header="750" w:footer="667" w:gutter="0"/>
          <w:cols w:num="2" w:space="720" w:equalWidth="0">
            <w:col w:w="6482" w:space="1570"/>
            <w:col w:w="2138"/>
          </w:cols>
        </w:sectPr>
      </w:pPr>
      <w:r w:rsidRPr="00C67AB1">
        <w:rPr>
          <w:rFonts w:ascii="Tahoma" w:hAnsi="Tahoma" w:cs="Tahoma"/>
        </w:rPr>
        <w:br w:type="column"/>
      </w:r>
    </w:p>
    <w:p w:rsidR="00C820B0" w:rsidRPr="00C67AB1" w:rsidRDefault="00C820B0" w:rsidP="002630E0">
      <w:pPr>
        <w:spacing w:line="360" w:lineRule="auto"/>
        <w:jc w:val="both"/>
        <w:rPr>
          <w:rFonts w:ascii="Tahoma" w:eastAsia="Calibri" w:hAnsi="Tahoma" w:cs="Tahoma"/>
          <w:sz w:val="20"/>
          <w:szCs w:val="20"/>
        </w:rPr>
        <w:sectPr w:rsidR="00C820B0" w:rsidRPr="00C67AB1" w:rsidSect="00E51B10">
          <w:type w:val="continuous"/>
          <w:pgSz w:w="11910" w:h="16850"/>
          <w:pgMar w:top="1100" w:right="680" w:bottom="860" w:left="820" w:header="720" w:footer="720" w:gutter="0"/>
          <w:cols w:space="720"/>
        </w:sectPr>
      </w:pPr>
    </w:p>
    <w:p w:rsidR="001720C2" w:rsidRPr="001720C2" w:rsidRDefault="001720C2" w:rsidP="001720C2">
      <w:pPr>
        <w:widowControl w:val="0"/>
        <w:tabs>
          <w:tab w:val="left" w:pos="7363"/>
          <w:tab w:val="center" w:pos="10530"/>
        </w:tabs>
        <w:spacing w:after="0" w:line="240" w:lineRule="auto"/>
        <w:jc w:val="both"/>
        <w:rPr>
          <w:rFonts w:ascii="Arial Narrow" w:eastAsia="Times New Roman" w:hAnsi="Arial Narrow" w:cs="Times New Roman"/>
          <w:b/>
          <w:snapToGrid w:val="0"/>
          <w:sz w:val="24"/>
          <w:szCs w:val="20"/>
          <w:lang w:val="en-GB"/>
        </w:rPr>
      </w:pPr>
      <w:bookmarkStart w:id="1" w:name="DECLARATION_OF_INTEREST________SBD_4"/>
      <w:bookmarkEnd w:id="1"/>
      <w:r>
        <w:rPr>
          <w:rFonts w:ascii="Arial Narrow" w:eastAsia="Times New Roman" w:hAnsi="Arial Narrow" w:cs="Times New Roman"/>
          <w:b/>
          <w:snapToGrid w:val="0"/>
          <w:sz w:val="20"/>
          <w:szCs w:val="20"/>
          <w:lang w:val="en-GB"/>
        </w:rPr>
        <w:lastRenderedPageBreak/>
        <w:tab/>
      </w:r>
      <w:r>
        <w:rPr>
          <w:rFonts w:ascii="Arial Narrow" w:eastAsia="Times New Roman" w:hAnsi="Arial Narrow" w:cs="Times New Roman"/>
          <w:b/>
          <w:snapToGrid w:val="0"/>
          <w:sz w:val="20"/>
          <w:szCs w:val="20"/>
          <w:lang w:val="en-GB"/>
        </w:rPr>
        <w:tab/>
      </w:r>
      <w:r w:rsidRPr="001720C2">
        <w:rPr>
          <w:rFonts w:ascii="Arial Narrow" w:eastAsia="Times New Roman" w:hAnsi="Arial Narrow" w:cs="Times New Roman"/>
          <w:b/>
          <w:snapToGrid w:val="0"/>
          <w:sz w:val="24"/>
          <w:szCs w:val="20"/>
          <w:lang w:val="en-GB"/>
        </w:rPr>
        <w:t>SBD 4</w:t>
      </w:r>
    </w:p>
    <w:p w:rsidR="001720C2" w:rsidRPr="001720C2" w:rsidRDefault="001720C2" w:rsidP="001720C2">
      <w:pPr>
        <w:widowControl w:val="0"/>
        <w:tabs>
          <w:tab w:val="left" w:pos="7363"/>
          <w:tab w:val="center" w:pos="10530"/>
        </w:tabs>
        <w:spacing w:after="0" w:line="240" w:lineRule="auto"/>
        <w:rPr>
          <w:rFonts w:ascii="Arial Narrow" w:eastAsia="Times New Roman" w:hAnsi="Arial Narrow" w:cs="Times New Roman"/>
          <w:b/>
          <w:snapToGrid w:val="0"/>
          <w:sz w:val="28"/>
          <w:szCs w:val="20"/>
          <w:lang w:val="en-GB"/>
        </w:rPr>
      </w:pPr>
    </w:p>
    <w:p w:rsidR="001720C2" w:rsidRPr="001720C2" w:rsidRDefault="001720C2" w:rsidP="001720C2">
      <w:pPr>
        <w:widowControl w:val="0"/>
        <w:tabs>
          <w:tab w:val="left" w:pos="7363"/>
          <w:tab w:val="center" w:pos="10530"/>
        </w:tabs>
        <w:spacing w:after="0" w:line="240" w:lineRule="auto"/>
        <w:jc w:val="center"/>
        <w:rPr>
          <w:rFonts w:ascii="Arial Narrow" w:eastAsia="Times New Roman" w:hAnsi="Arial Narrow" w:cs="Times New Roman"/>
          <w:snapToGrid w:val="0"/>
          <w:sz w:val="24"/>
          <w:szCs w:val="20"/>
          <w:u w:val="single"/>
          <w:lang w:val="en-GB"/>
        </w:rPr>
      </w:pPr>
      <w:r w:rsidRPr="001720C2">
        <w:rPr>
          <w:rFonts w:ascii="Arial Narrow" w:eastAsia="Times New Roman" w:hAnsi="Arial Narrow" w:cs="Times New Roman"/>
          <w:b/>
          <w:snapToGrid w:val="0"/>
          <w:sz w:val="28"/>
          <w:szCs w:val="20"/>
          <w:u w:val="single"/>
          <w:lang w:val="en-GB"/>
        </w:rPr>
        <w:t>DECLARATION OF INTEREST</w:t>
      </w:r>
    </w:p>
    <w:p w:rsidR="001720C2" w:rsidRPr="001720C2" w:rsidRDefault="001720C2" w:rsidP="001720C2">
      <w:pPr>
        <w:widowControl w:val="0"/>
        <w:tabs>
          <w:tab w:val="left" w:pos="-1440"/>
          <w:tab w:val="left" w:pos="-720"/>
          <w:tab w:val="left" w:pos="1123"/>
          <w:tab w:val="left" w:pos="2246"/>
          <w:tab w:val="left" w:pos="7363"/>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1.</w:t>
      </w:r>
      <w:r w:rsidRPr="001720C2">
        <w:rPr>
          <w:rFonts w:ascii="Arial Narrow" w:eastAsia="Times New Roman" w:hAnsi="Arial Narrow" w:cs="Times New Roman"/>
          <w:snapToGrid w:val="0"/>
          <w:sz w:val="24"/>
          <w:szCs w:val="20"/>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1720C2">
        <w:rPr>
          <w:rFonts w:ascii="Arial Narrow" w:eastAsia="Times New Roman" w:hAnsi="Arial Narrow" w:cs="Times New Roman"/>
          <w:i/>
          <w:snapToGrid w:val="0"/>
          <w:sz w:val="24"/>
          <w:szCs w:val="20"/>
          <w:lang w:val="en-GB"/>
        </w:rPr>
        <w:t xml:space="preserve"> </w:t>
      </w:r>
      <w:r w:rsidRPr="001720C2">
        <w:rPr>
          <w:rFonts w:ascii="Arial Narrow" w:eastAsia="Times New Roman" w:hAnsi="Arial Narrow" w:cs="Times New Roman"/>
          <w:snapToGrid w:val="0"/>
          <w:sz w:val="24"/>
          <w:szCs w:val="20"/>
          <w:lang w:val="en-GB"/>
        </w:rPr>
        <w:t xml:space="preserve">in relation to the evaluating/adjudicating authority where- </w:t>
      </w:r>
    </w:p>
    <w:p w:rsidR="001720C2" w:rsidRPr="001720C2" w:rsidRDefault="001720C2" w:rsidP="001720C2">
      <w:pPr>
        <w:widowControl w:val="0"/>
        <w:tabs>
          <w:tab w:val="left" w:pos="-963"/>
          <w:tab w:val="left" w:pos="-720"/>
          <w:tab w:val="left" w:pos="900"/>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w:t>
      </w:r>
      <w:r w:rsidRPr="001720C2">
        <w:rPr>
          <w:rFonts w:ascii="Arial Narrow" w:eastAsia="Times New Roman" w:hAnsi="Arial Narrow" w:cs="Times New Roman"/>
          <w:snapToGrid w:val="0"/>
          <w:sz w:val="24"/>
          <w:szCs w:val="20"/>
          <w:lang w:val="en-GB"/>
        </w:rPr>
        <w:tab/>
        <w:t>the bidder is employed by the state; and/or</w:t>
      </w:r>
    </w:p>
    <w:p w:rsidR="001720C2" w:rsidRPr="001720C2" w:rsidRDefault="001720C2" w:rsidP="001720C2">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 xml:space="preserve"> </w:t>
      </w:r>
    </w:p>
    <w:p w:rsidR="001720C2" w:rsidRPr="001720C2" w:rsidRDefault="001720C2" w:rsidP="001720C2">
      <w:pPr>
        <w:widowControl w:val="0"/>
        <w:tabs>
          <w:tab w:val="left" w:pos="-963"/>
          <w:tab w:val="left" w:pos="-720"/>
          <w:tab w:val="left" w:pos="900"/>
          <w:tab w:val="left" w:pos="1440"/>
          <w:tab w:val="left" w:pos="2250"/>
          <w:tab w:val="left" w:pos="7363"/>
        </w:tabs>
        <w:spacing w:after="0" w:line="240" w:lineRule="auto"/>
        <w:ind w:left="1440" w:hanging="14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w:t>
      </w:r>
      <w:r w:rsidRPr="001720C2">
        <w:rPr>
          <w:rFonts w:ascii="Arial Narrow" w:eastAsia="Times New Roman" w:hAnsi="Arial Narrow" w:cs="Times New Roman"/>
          <w:snapToGrid w:val="0"/>
          <w:sz w:val="24"/>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b/>
          <w:snapToGrid w:val="0"/>
          <w:sz w:val="24"/>
          <w:szCs w:val="20"/>
          <w:lang w:val="en-GB"/>
        </w:rPr>
      </w:pPr>
      <w:r w:rsidRPr="001720C2">
        <w:rPr>
          <w:rFonts w:ascii="Arial Narrow" w:eastAsia="Times New Roman" w:hAnsi="Arial Narrow" w:cs="Times New Roman"/>
          <w:snapToGrid w:val="0"/>
          <w:sz w:val="24"/>
          <w:szCs w:val="20"/>
          <w:lang w:val="en-GB"/>
        </w:rPr>
        <w:t>2.</w:t>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b/>
          <w:snapToGrid w:val="0"/>
          <w:sz w:val="24"/>
          <w:szCs w:val="20"/>
          <w:lang w:val="en-GB"/>
        </w:rPr>
        <w:t>In order to give effect to the above, the following questionnaire must be completed and submitted with the bid.</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963"/>
          <w:tab w:val="left" w:pos="-720"/>
          <w:tab w:val="left" w:pos="900"/>
          <w:tab w:val="left" w:pos="1215"/>
          <w:tab w:val="left" w:pos="2552"/>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2.1</w:t>
      </w:r>
      <w:r w:rsidRPr="001720C2">
        <w:rPr>
          <w:rFonts w:ascii="Arial Narrow" w:eastAsia="Times New Roman" w:hAnsi="Arial Narrow" w:cs="Times New Roman"/>
          <w:snapToGrid w:val="0"/>
          <w:sz w:val="24"/>
          <w:szCs w:val="20"/>
          <w:lang w:val="en-GB"/>
        </w:rPr>
        <w:tab/>
        <w:t>Full Name of bidder or his or her representative:  ………………………………………………………….</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1720C2" w:rsidRPr="001720C2" w:rsidRDefault="001720C2" w:rsidP="009731FC">
      <w:pPr>
        <w:widowControl w:val="0"/>
        <w:numPr>
          <w:ilvl w:val="1"/>
          <w:numId w:val="16"/>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Identity Number:  …………………………………………………………………………………………………</w:t>
      </w:r>
    </w:p>
    <w:p w:rsidR="001720C2" w:rsidRPr="001720C2" w:rsidRDefault="001720C2" w:rsidP="001720C2">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9731FC">
      <w:pPr>
        <w:widowControl w:val="0"/>
        <w:numPr>
          <w:ilvl w:val="1"/>
          <w:numId w:val="16"/>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Position occupied in the Company (director, trustee, shareholder²):  ……………………………………..</w:t>
      </w:r>
    </w:p>
    <w:p w:rsidR="001720C2" w:rsidRPr="001720C2" w:rsidRDefault="001720C2" w:rsidP="001720C2">
      <w:pPr>
        <w:widowControl w:val="0"/>
        <w:tabs>
          <w:tab w:val="left" w:pos="-963"/>
          <w:tab w:val="left" w:pos="-720"/>
          <w:tab w:val="left" w:pos="90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9731FC">
      <w:pPr>
        <w:widowControl w:val="0"/>
        <w:numPr>
          <w:ilvl w:val="1"/>
          <w:numId w:val="16"/>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Company Registration Number:  ………………………………………………………………………..…….</w:t>
      </w:r>
    </w:p>
    <w:p w:rsidR="001720C2" w:rsidRPr="001720C2" w:rsidRDefault="001720C2" w:rsidP="001720C2">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9731FC">
      <w:pPr>
        <w:widowControl w:val="0"/>
        <w:numPr>
          <w:ilvl w:val="1"/>
          <w:numId w:val="16"/>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Tax Reference Number:  ………………………………………………………………………………….………</w:t>
      </w:r>
    </w:p>
    <w:p w:rsidR="001720C2" w:rsidRPr="001720C2" w:rsidRDefault="001720C2" w:rsidP="001720C2">
      <w:pPr>
        <w:widowControl w:val="0"/>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9731FC">
      <w:pPr>
        <w:widowControl w:val="0"/>
        <w:numPr>
          <w:ilvl w:val="1"/>
          <w:numId w:val="16"/>
        </w:numPr>
        <w:tabs>
          <w:tab w:val="left" w:pos="-963"/>
          <w:tab w:val="left" w:pos="-720"/>
          <w:tab w:val="left" w:pos="1215"/>
          <w:tab w:val="left" w:pos="2268"/>
          <w:tab w:val="left" w:pos="25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VAT Registration Number:  ………………………………………………………………………………....</w:t>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snapToGrid w:val="0"/>
          <w:sz w:val="24"/>
          <w:szCs w:val="20"/>
          <w:lang w:val="en-GB"/>
        </w:rPr>
        <w:tab/>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2.6.1</w:t>
      </w:r>
      <w:r w:rsidRPr="001720C2">
        <w:rPr>
          <w:rFonts w:ascii="Arial Narrow" w:eastAsia="Times New Roman" w:hAnsi="Arial Narrow" w:cs="Times New Roman"/>
          <w:snapToGrid w:val="0"/>
          <w:sz w:val="24"/>
          <w:szCs w:val="20"/>
          <w:lang w:val="en-GB"/>
        </w:rPr>
        <w:tab/>
        <w:t>The names of all directors / trustees / shareholders / members, their individual identity numbers, tax reference numbers and, if applicable, employee / persal numbers must be indicated in paragraph 3 below.</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¹“State” means –</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 xml:space="preserve">              </w:t>
      </w:r>
      <w:r w:rsidRPr="001720C2">
        <w:rPr>
          <w:rFonts w:ascii="Arial Narrow" w:eastAsia="Times New Roman" w:hAnsi="Arial Narrow" w:cs="Times New Roman"/>
          <w:snapToGrid w:val="0"/>
          <w:sz w:val="20"/>
          <w:szCs w:val="20"/>
          <w:lang w:val="en-GB"/>
        </w:rPr>
        <w:tab/>
        <w:t>(a)</w:t>
      </w:r>
      <w:r w:rsidRPr="001720C2">
        <w:rPr>
          <w:rFonts w:ascii="Arial Narrow" w:eastAsia="Times New Roman" w:hAnsi="Arial Narrow" w:cs="Times New Roman"/>
          <w:snapToGrid w:val="0"/>
          <w:sz w:val="20"/>
          <w:szCs w:val="20"/>
          <w:lang w:val="en-GB"/>
        </w:rPr>
        <w:tab/>
        <w:t>any national or provincial department, national or provincial public entity or constitutional institution within the meaning of the Public Finance Management Act, 1999 (Act No. 1 of 1999);</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ab/>
        <w:t>(b)</w:t>
      </w:r>
      <w:r w:rsidRPr="001720C2">
        <w:rPr>
          <w:rFonts w:ascii="Arial Narrow" w:eastAsia="Times New Roman" w:hAnsi="Arial Narrow" w:cs="Times New Roman"/>
          <w:snapToGrid w:val="0"/>
          <w:sz w:val="20"/>
          <w:szCs w:val="20"/>
          <w:lang w:val="en-GB"/>
        </w:rPr>
        <w:tab/>
        <w:t>any municipality or municipal entity;</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ab/>
        <w:t>(c)</w:t>
      </w:r>
      <w:r w:rsidRPr="001720C2">
        <w:rPr>
          <w:rFonts w:ascii="Arial Narrow" w:eastAsia="Times New Roman" w:hAnsi="Arial Narrow" w:cs="Times New Roman"/>
          <w:snapToGrid w:val="0"/>
          <w:sz w:val="20"/>
          <w:szCs w:val="20"/>
          <w:lang w:val="en-GB"/>
        </w:rPr>
        <w:tab/>
        <w:t>provincial legislature;</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ab/>
        <w:t>(d)</w:t>
      </w:r>
      <w:r w:rsidRPr="001720C2">
        <w:rPr>
          <w:rFonts w:ascii="Arial Narrow" w:eastAsia="Times New Roman" w:hAnsi="Arial Narrow" w:cs="Times New Roman"/>
          <w:snapToGrid w:val="0"/>
          <w:sz w:val="20"/>
          <w:szCs w:val="20"/>
          <w:lang w:val="en-GB"/>
        </w:rPr>
        <w:tab/>
        <w:t>national Assembly or the national Council of provinces; or</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ab/>
        <w:t>(e)</w:t>
      </w:r>
      <w:r w:rsidRPr="001720C2">
        <w:rPr>
          <w:rFonts w:ascii="Arial Narrow" w:eastAsia="Times New Roman" w:hAnsi="Arial Narrow" w:cs="Times New Roman"/>
          <w:snapToGrid w:val="0"/>
          <w:sz w:val="20"/>
          <w:szCs w:val="20"/>
          <w:lang w:val="en-GB"/>
        </w:rPr>
        <w:tab/>
        <w:t>Parliament.</w:t>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1215" w:hanging="1215"/>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ab/>
      </w:r>
    </w:p>
    <w:p w:rsidR="001720C2" w:rsidRPr="001720C2" w:rsidRDefault="001720C2" w:rsidP="001720C2">
      <w:pPr>
        <w:widowControl w:val="0"/>
        <w:tabs>
          <w:tab w:val="left" w:pos="-963"/>
          <w:tab w:val="left" w:pos="-720"/>
          <w:tab w:val="left" w:pos="142"/>
          <w:tab w:val="left" w:pos="1215"/>
          <w:tab w:val="left" w:pos="2250"/>
          <w:tab w:val="left" w:pos="7363"/>
        </w:tabs>
        <w:spacing w:after="0" w:line="240" w:lineRule="auto"/>
        <w:ind w:left="142" w:hanging="142"/>
        <w:jc w:val="both"/>
        <w:rPr>
          <w:rFonts w:ascii="Arial Narrow" w:eastAsia="Times New Roman" w:hAnsi="Arial Narrow" w:cs="Times New Roman"/>
          <w:snapToGrid w:val="0"/>
          <w:sz w:val="20"/>
          <w:szCs w:val="20"/>
          <w:lang w:val="en-GB"/>
        </w:rPr>
      </w:pPr>
      <w:r w:rsidRPr="001720C2">
        <w:rPr>
          <w:rFonts w:ascii="Arial Narrow" w:eastAsia="Times New Roman" w:hAnsi="Arial Narrow" w:cs="Times New Roman"/>
          <w:snapToGrid w:val="0"/>
          <w:sz w:val="20"/>
          <w:szCs w:val="20"/>
          <w:lang w:val="en-GB"/>
        </w:rPr>
        <w:t>²”Shareholder” means a person who owns shares in the company and is actively involved in the management of the enterprise or business and exercises control over the enterprise.</w:t>
      </w:r>
      <w:r w:rsidRPr="001720C2">
        <w:rPr>
          <w:rFonts w:ascii="Arial Narrow" w:eastAsia="Times New Roman" w:hAnsi="Arial Narrow" w:cs="Times New Roman"/>
          <w:snapToGrid w:val="0"/>
          <w:sz w:val="20"/>
          <w:szCs w:val="20"/>
          <w:lang w:val="en-GB"/>
        </w:rPr>
        <w:tab/>
      </w:r>
    </w:p>
    <w:p w:rsidR="001720C2" w:rsidRPr="001720C2" w:rsidRDefault="001720C2" w:rsidP="001720C2">
      <w:pPr>
        <w:widowControl w:val="0"/>
        <w:tabs>
          <w:tab w:val="left" w:pos="-963"/>
          <w:tab w:val="left" w:pos="-720"/>
          <w:tab w:val="left" w:pos="900"/>
          <w:tab w:val="left" w:pos="1215"/>
          <w:tab w:val="left" w:pos="2250"/>
          <w:tab w:val="left" w:pos="7363"/>
        </w:tabs>
        <w:spacing w:after="0" w:line="240" w:lineRule="auto"/>
        <w:ind w:left="900" w:hanging="900"/>
        <w:jc w:val="both"/>
        <w:rPr>
          <w:rFonts w:ascii="Arial Narrow" w:eastAsia="Times New Roman" w:hAnsi="Arial Narrow" w:cs="Times New Roman"/>
          <w:snapToGrid w:val="0"/>
          <w:sz w:val="24"/>
          <w:szCs w:val="20"/>
          <w:lang w:val="en-GB"/>
        </w:rPr>
      </w:pPr>
    </w:p>
    <w:p w:rsidR="001720C2" w:rsidRPr="001720C2" w:rsidRDefault="001720C2" w:rsidP="001720C2">
      <w:pPr>
        <w:widowControl w:val="0"/>
        <w:spacing w:after="0" w:line="240" w:lineRule="auto"/>
        <w:rPr>
          <w:rFonts w:ascii="Arial Narrow" w:eastAsia="Times New Roman" w:hAnsi="Arial Narrow" w:cs="Times New Roman"/>
          <w:snapToGrid w:val="0"/>
          <w:sz w:val="24"/>
          <w:szCs w:val="20"/>
        </w:rPr>
      </w:pPr>
    </w:p>
    <w:p w:rsidR="001720C2" w:rsidRPr="001720C2" w:rsidRDefault="001720C2" w:rsidP="001720C2">
      <w:pPr>
        <w:widowControl w:val="0"/>
        <w:spacing w:after="0" w:line="240" w:lineRule="auto"/>
        <w:rPr>
          <w:rFonts w:ascii="Arial Narrow" w:eastAsia="Times New Roman" w:hAnsi="Arial Narrow" w:cs="Arial"/>
          <w:snapToGrid w:val="0"/>
          <w:sz w:val="24"/>
          <w:szCs w:val="20"/>
        </w:rPr>
      </w:pPr>
    </w:p>
    <w:p w:rsidR="001720C2" w:rsidRPr="001720C2" w:rsidRDefault="001720C2" w:rsidP="001720C2">
      <w:pPr>
        <w:widowControl w:val="0"/>
        <w:spacing w:after="0" w:line="240" w:lineRule="auto"/>
        <w:rPr>
          <w:rFonts w:ascii="Arial Narrow" w:eastAsia="Times New Roman" w:hAnsi="Arial Narrow" w:cs="Arial"/>
          <w:b/>
          <w:snapToGrid w:val="0"/>
          <w:sz w:val="24"/>
          <w:szCs w:val="20"/>
        </w:rPr>
      </w:pPr>
      <w:r w:rsidRPr="001720C2">
        <w:rPr>
          <w:rFonts w:ascii="Arial Narrow" w:eastAsia="Times New Roman" w:hAnsi="Arial Narrow" w:cs="Arial"/>
          <w:snapToGrid w:val="0"/>
          <w:sz w:val="24"/>
          <w:szCs w:val="20"/>
        </w:rPr>
        <w:t xml:space="preserve">2.7 </w:t>
      </w:r>
      <w:r w:rsidRPr="001720C2">
        <w:rPr>
          <w:rFonts w:ascii="Arial Narrow" w:eastAsia="Times New Roman" w:hAnsi="Arial Narrow" w:cs="Arial"/>
          <w:snapToGrid w:val="0"/>
          <w:sz w:val="24"/>
          <w:szCs w:val="20"/>
        </w:rPr>
        <w:tab/>
        <w:t>Are you or any person connected with the bidder</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t xml:space="preserve">        </w:t>
      </w:r>
      <w:r w:rsidRPr="001720C2">
        <w:rPr>
          <w:rFonts w:ascii="Arial Narrow" w:eastAsia="Times New Roman" w:hAnsi="Arial Narrow" w:cs="Arial"/>
          <w:snapToGrid w:val="0"/>
          <w:sz w:val="24"/>
          <w:szCs w:val="20"/>
        </w:rPr>
        <w:tab/>
      </w:r>
      <w:r w:rsidRPr="001720C2">
        <w:rPr>
          <w:rFonts w:ascii="Arial Narrow" w:eastAsia="Times New Roman" w:hAnsi="Arial Narrow" w:cs="Arial"/>
          <w:b/>
          <w:snapToGrid w:val="0"/>
          <w:sz w:val="24"/>
          <w:szCs w:val="20"/>
        </w:rPr>
        <w:t>YES / NO</w:t>
      </w:r>
    </w:p>
    <w:p w:rsidR="001720C2" w:rsidRPr="001720C2" w:rsidRDefault="001720C2" w:rsidP="001720C2">
      <w:pPr>
        <w:widowControl w:val="0"/>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      </w:t>
      </w:r>
      <w:r w:rsidRPr="001720C2">
        <w:rPr>
          <w:rFonts w:ascii="Arial Narrow" w:eastAsia="Times New Roman" w:hAnsi="Arial Narrow" w:cs="Arial"/>
          <w:snapToGrid w:val="0"/>
          <w:sz w:val="24"/>
          <w:szCs w:val="20"/>
        </w:rPr>
        <w:tab/>
        <w:t>presently employed by the state?</w:t>
      </w:r>
    </w:p>
    <w:p w:rsidR="001720C2" w:rsidRPr="001720C2" w:rsidRDefault="001720C2" w:rsidP="001720C2">
      <w:pPr>
        <w:spacing w:after="0" w:line="240" w:lineRule="auto"/>
        <w:rPr>
          <w:rFonts w:ascii="Arial Narrow" w:eastAsia="Times New Roman" w:hAnsi="Arial Narrow" w:cs="Arial"/>
          <w:snapToGrid w:val="0"/>
          <w:sz w:val="24"/>
          <w:szCs w:val="20"/>
        </w:rPr>
      </w:pPr>
    </w:p>
    <w:p w:rsidR="001720C2" w:rsidRPr="001720C2" w:rsidRDefault="001720C2" w:rsidP="009731FC">
      <w:pPr>
        <w:widowControl w:val="0"/>
        <w:numPr>
          <w:ilvl w:val="2"/>
          <w:numId w:val="17"/>
        </w:num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If so, furnish the following particulars:</w:t>
      </w:r>
    </w:p>
    <w:p w:rsidR="001720C2" w:rsidRPr="001720C2" w:rsidRDefault="001720C2" w:rsidP="001720C2">
      <w:pPr>
        <w:spacing w:after="0" w:line="240" w:lineRule="auto"/>
        <w:rPr>
          <w:rFonts w:ascii="Arial Narrow" w:eastAsia="Times New Roman" w:hAnsi="Arial Narrow" w:cs="Arial"/>
          <w:snapToGrid w:val="0"/>
          <w:sz w:val="24"/>
          <w:szCs w:val="20"/>
        </w:rPr>
      </w:pP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Name of person / director / trustee / shareholder/ member: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Name of state institution at which you or the person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connected to the bidder is employed :      </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t xml:space="preserve">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Position occupied in the state institution:</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t xml:space="preserve">        ………………………………………</w:t>
      </w:r>
    </w:p>
    <w:p w:rsidR="001720C2" w:rsidRPr="001720C2" w:rsidRDefault="001720C2" w:rsidP="001720C2">
      <w:pPr>
        <w:spacing w:after="0" w:line="240" w:lineRule="auto"/>
        <w:ind w:left="720"/>
        <w:rPr>
          <w:rFonts w:ascii="Arial Narrow" w:eastAsia="Times New Roman" w:hAnsi="Arial Narrow" w:cs="Arial"/>
          <w:snapToGrid w:val="0"/>
          <w:sz w:val="24"/>
          <w:szCs w:val="20"/>
        </w:rPr>
      </w:pP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Any other particulars:</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Times New Roman"/>
          <w:snapToGrid w:val="0"/>
          <w:sz w:val="24"/>
          <w:szCs w:val="20"/>
          <w:lang w:val="en-GB"/>
        </w:rPr>
        <w:t>………………………………………………………………</w:t>
      </w:r>
    </w:p>
    <w:p w:rsidR="001720C2" w:rsidRPr="001720C2" w:rsidRDefault="001720C2" w:rsidP="001720C2">
      <w:pPr>
        <w:spacing w:after="0" w:line="240" w:lineRule="auto"/>
        <w:ind w:left="720"/>
        <w:rPr>
          <w:rFonts w:ascii="Arial Narrow" w:eastAsia="Times New Roman" w:hAnsi="Arial Narrow" w:cs="Times New Roman"/>
          <w:snapToGrid w:val="0"/>
          <w:sz w:val="4"/>
          <w:szCs w:val="4"/>
          <w:lang w:val="en-GB"/>
        </w:rPr>
      </w:pPr>
    </w:p>
    <w:p w:rsidR="001720C2" w:rsidRPr="001720C2" w:rsidRDefault="001720C2" w:rsidP="001720C2">
      <w:pPr>
        <w:spacing w:after="0" w:line="240" w:lineRule="auto"/>
        <w:ind w:left="720"/>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Times New Roman"/>
          <w:snapToGrid w:val="0"/>
          <w:sz w:val="24"/>
          <w:szCs w:val="20"/>
          <w:lang w:val="en-GB"/>
        </w:rPr>
        <w:t>………………………………………………………………</w:t>
      </w:r>
    </w:p>
    <w:p w:rsidR="001720C2" w:rsidRPr="001720C2" w:rsidRDefault="001720C2" w:rsidP="001720C2">
      <w:pPr>
        <w:spacing w:after="0" w:line="240" w:lineRule="auto"/>
        <w:rPr>
          <w:rFonts w:ascii="Arial Narrow" w:eastAsia="Times New Roman" w:hAnsi="Arial Narrow" w:cs="Arial"/>
          <w:snapToGrid w:val="0"/>
          <w:sz w:val="24"/>
          <w:szCs w:val="20"/>
        </w:rPr>
      </w:pPr>
    </w:p>
    <w:p w:rsidR="001720C2" w:rsidRPr="001720C2" w:rsidRDefault="001720C2" w:rsidP="009731FC">
      <w:pPr>
        <w:widowControl w:val="0"/>
        <w:numPr>
          <w:ilvl w:val="2"/>
          <w:numId w:val="17"/>
        </w:num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If you are presently employed by the state, did you obtain</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b/>
          <w:snapToGrid w:val="0"/>
          <w:sz w:val="24"/>
          <w:szCs w:val="20"/>
        </w:rPr>
        <w:t>YES / NO</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the appropriate authority to undertake remunerative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work outside employment in the public sector?</w:t>
      </w:r>
    </w:p>
    <w:p w:rsidR="001720C2" w:rsidRPr="001720C2" w:rsidRDefault="001720C2" w:rsidP="001720C2">
      <w:pPr>
        <w:spacing w:after="0" w:line="240" w:lineRule="auto"/>
        <w:rPr>
          <w:rFonts w:ascii="Arial Narrow" w:eastAsia="Times New Roman" w:hAnsi="Arial Narrow" w:cs="Arial"/>
          <w:snapToGrid w:val="0"/>
          <w:sz w:val="24"/>
          <w:szCs w:val="20"/>
        </w:rPr>
      </w:pPr>
    </w:p>
    <w:p w:rsidR="001720C2" w:rsidRPr="001720C2" w:rsidRDefault="001720C2" w:rsidP="009731FC">
      <w:pPr>
        <w:widowControl w:val="0"/>
        <w:numPr>
          <w:ilvl w:val="3"/>
          <w:numId w:val="17"/>
        </w:num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If yes, did you attached proof of such authority to the bid</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b/>
          <w:snapToGrid w:val="0"/>
          <w:sz w:val="24"/>
          <w:szCs w:val="20"/>
        </w:rPr>
        <w:t>YES / NO</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document?</w:t>
      </w:r>
    </w:p>
    <w:p w:rsidR="001720C2" w:rsidRPr="001720C2" w:rsidRDefault="001720C2" w:rsidP="001720C2">
      <w:pPr>
        <w:spacing w:after="0" w:line="240" w:lineRule="auto"/>
        <w:ind w:left="720"/>
        <w:rPr>
          <w:rFonts w:ascii="Arial Narrow" w:eastAsia="Times New Roman" w:hAnsi="Arial Narrow" w:cs="Arial"/>
          <w:b/>
          <w:snapToGrid w:val="0"/>
          <w:sz w:val="24"/>
          <w:szCs w:val="20"/>
        </w:rPr>
      </w:pP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p>
    <w:p w:rsidR="001720C2" w:rsidRPr="001720C2" w:rsidRDefault="001720C2" w:rsidP="001720C2">
      <w:pPr>
        <w:spacing w:after="0" w:line="240" w:lineRule="auto"/>
        <w:ind w:left="720"/>
        <w:rPr>
          <w:rFonts w:ascii="Arial Narrow" w:eastAsia="Times New Roman" w:hAnsi="Arial Narrow" w:cs="Arial"/>
          <w:snapToGrid w:val="0"/>
          <w:sz w:val="24"/>
          <w:szCs w:val="20"/>
          <w:u w:val="single"/>
        </w:rPr>
      </w:pPr>
      <w:r w:rsidRPr="001720C2">
        <w:rPr>
          <w:rFonts w:ascii="Arial Narrow" w:eastAsia="Times New Roman" w:hAnsi="Arial Narrow" w:cs="Arial"/>
          <w:snapToGrid w:val="0"/>
          <w:sz w:val="24"/>
          <w:szCs w:val="20"/>
          <w:u w:val="single"/>
        </w:rPr>
        <w:t>(Note: Failure to submit proof of such authority, where</w:t>
      </w:r>
    </w:p>
    <w:p w:rsidR="001720C2" w:rsidRPr="001720C2" w:rsidRDefault="001720C2" w:rsidP="001720C2">
      <w:pPr>
        <w:spacing w:after="0" w:line="240" w:lineRule="auto"/>
        <w:ind w:left="720"/>
        <w:rPr>
          <w:rFonts w:ascii="Arial Narrow" w:eastAsia="Times New Roman" w:hAnsi="Arial Narrow" w:cs="Arial"/>
          <w:snapToGrid w:val="0"/>
          <w:sz w:val="24"/>
          <w:szCs w:val="20"/>
          <w:u w:val="single"/>
        </w:rPr>
      </w:pPr>
      <w:r w:rsidRPr="001720C2">
        <w:rPr>
          <w:rFonts w:ascii="Arial Narrow" w:eastAsia="Times New Roman" w:hAnsi="Arial Narrow" w:cs="Arial"/>
          <w:snapToGrid w:val="0"/>
          <w:sz w:val="24"/>
          <w:szCs w:val="20"/>
          <w:u w:val="single"/>
        </w:rPr>
        <w:t>applicable, may result in the disqualification of the bid.</w:t>
      </w:r>
    </w:p>
    <w:p w:rsidR="001720C2" w:rsidRPr="001720C2" w:rsidRDefault="001720C2" w:rsidP="001720C2">
      <w:pPr>
        <w:spacing w:after="0" w:line="240" w:lineRule="auto"/>
        <w:ind w:left="720"/>
        <w:rPr>
          <w:rFonts w:ascii="Arial Narrow" w:eastAsia="Times New Roman" w:hAnsi="Arial Narrow" w:cs="Arial"/>
          <w:snapToGrid w:val="0"/>
          <w:sz w:val="24"/>
          <w:szCs w:val="20"/>
          <w:u w:val="single"/>
        </w:rPr>
      </w:pPr>
    </w:p>
    <w:p w:rsidR="001720C2" w:rsidRPr="001720C2" w:rsidRDefault="001720C2" w:rsidP="009731FC">
      <w:pPr>
        <w:widowControl w:val="0"/>
        <w:numPr>
          <w:ilvl w:val="3"/>
          <w:numId w:val="17"/>
        </w:num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If no, furnish reasons for non-submission of such proof:</w:t>
      </w:r>
    </w:p>
    <w:p w:rsidR="001720C2" w:rsidRPr="001720C2" w:rsidRDefault="001720C2" w:rsidP="001720C2">
      <w:p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p>
    <w:p w:rsidR="001720C2" w:rsidRPr="001720C2" w:rsidRDefault="001720C2" w:rsidP="009731FC">
      <w:pPr>
        <w:widowControl w:val="0"/>
        <w:numPr>
          <w:ilvl w:val="1"/>
          <w:numId w:val="17"/>
        </w:numPr>
        <w:tabs>
          <w:tab w:val="num" w:pos="709"/>
          <w:tab w:val="left" w:pos="6237"/>
          <w:tab w:val="left" w:pos="6521"/>
        </w:tabs>
        <w:spacing w:after="0" w:line="240" w:lineRule="auto"/>
        <w:ind w:left="567" w:hanging="567"/>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Did you or your spouse, or any of the company’s directors / </w:t>
      </w:r>
      <w:r w:rsidRPr="001720C2">
        <w:rPr>
          <w:rFonts w:ascii="Arial Narrow" w:eastAsia="Times New Roman" w:hAnsi="Arial Narrow" w:cs="Arial"/>
          <w:snapToGrid w:val="0"/>
          <w:sz w:val="24"/>
          <w:szCs w:val="20"/>
        </w:rPr>
        <w:tab/>
      </w:r>
      <w:r w:rsidRPr="001720C2">
        <w:rPr>
          <w:rFonts w:ascii="Arial Narrow" w:eastAsia="Times New Roman" w:hAnsi="Arial Narrow" w:cs="Arial"/>
          <w:snapToGrid w:val="0"/>
          <w:sz w:val="24"/>
          <w:szCs w:val="20"/>
        </w:rPr>
        <w:tab/>
      </w:r>
      <w:r w:rsidRPr="001720C2">
        <w:rPr>
          <w:rFonts w:ascii="Arial Narrow" w:eastAsia="Times New Roman" w:hAnsi="Arial Narrow" w:cs="Arial"/>
          <w:b/>
          <w:snapToGrid w:val="0"/>
          <w:sz w:val="24"/>
          <w:szCs w:val="20"/>
        </w:rPr>
        <w:t>YES / NO</w:t>
      </w:r>
    </w:p>
    <w:p w:rsidR="001720C2" w:rsidRPr="001720C2" w:rsidRDefault="001720C2" w:rsidP="001720C2">
      <w:pPr>
        <w:widowControl w:val="0"/>
        <w:spacing w:after="0" w:line="240" w:lineRule="auto"/>
        <w:ind w:firstLine="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trustees / shareholders / members or their spouses conduct </w:t>
      </w:r>
    </w:p>
    <w:p w:rsidR="001720C2" w:rsidRPr="001720C2" w:rsidRDefault="001720C2" w:rsidP="001720C2">
      <w:pPr>
        <w:widowControl w:val="0"/>
        <w:spacing w:after="0" w:line="240" w:lineRule="auto"/>
        <w:ind w:firstLine="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business with the state in the previous twelve months?</w:t>
      </w:r>
    </w:p>
    <w:p w:rsidR="001720C2" w:rsidRPr="001720C2" w:rsidRDefault="001720C2" w:rsidP="001720C2">
      <w:pPr>
        <w:widowControl w:val="0"/>
        <w:spacing w:after="0" w:line="240" w:lineRule="auto"/>
        <w:rPr>
          <w:rFonts w:ascii="Arial Narrow" w:eastAsia="Times New Roman" w:hAnsi="Arial Narrow" w:cs="Times New Roman"/>
          <w:snapToGrid w:val="0"/>
          <w:color w:val="FF0000"/>
          <w:sz w:val="24"/>
          <w:szCs w:val="20"/>
        </w:rPr>
      </w:pPr>
    </w:p>
    <w:p w:rsidR="001720C2" w:rsidRPr="001720C2" w:rsidRDefault="001720C2" w:rsidP="009731FC">
      <w:pPr>
        <w:widowControl w:val="0"/>
        <w:numPr>
          <w:ilvl w:val="2"/>
          <w:numId w:val="17"/>
        </w:num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If so, furnish particulars:</w:t>
      </w:r>
    </w:p>
    <w:p w:rsidR="001720C2" w:rsidRPr="001720C2" w:rsidRDefault="001720C2" w:rsidP="001720C2">
      <w:pPr>
        <w:tabs>
          <w:tab w:val="left" w:pos="6521"/>
        </w:tabs>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 </w:t>
      </w:r>
    </w:p>
    <w:p w:rsidR="001720C2" w:rsidRPr="001720C2" w:rsidRDefault="001720C2" w:rsidP="001720C2">
      <w:pPr>
        <w:spacing w:after="0" w:line="240" w:lineRule="auto"/>
        <w:ind w:left="720"/>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rPr>
          <w:rFonts w:ascii="Arial Narrow" w:eastAsia="Times New Roman" w:hAnsi="Arial Narrow" w:cs="Arial"/>
          <w:snapToGrid w:val="0"/>
          <w:sz w:val="24"/>
          <w:szCs w:val="20"/>
        </w:rPr>
      </w:pPr>
    </w:p>
    <w:p w:rsidR="001720C2" w:rsidRPr="001720C2" w:rsidRDefault="001720C2" w:rsidP="009731FC">
      <w:pPr>
        <w:widowControl w:val="0"/>
        <w:numPr>
          <w:ilvl w:val="1"/>
          <w:numId w:val="17"/>
        </w:numPr>
        <w:tabs>
          <w:tab w:val="num" w:pos="709"/>
          <w:tab w:val="left" w:pos="2250"/>
          <w:tab w:val="left" w:pos="6521"/>
          <w:tab w:val="right" w:pos="9752"/>
        </w:tabs>
        <w:spacing w:after="0" w:line="240" w:lineRule="auto"/>
        <w:ind w:left="709" w:hanging="709"/>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Do you, or any person connected with the bidder, have</w:t>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b/>
          <w:snapToGrid w:val="0"/>
          <w:sz w:val="24"/>
          <w:szCs w:val="20"/>
          <w:lang w:val="en-GB"/>
        </w:rPr>
        <w:t>YES / NO</w:t>
      </w:r>
    </w:p>
    <w:p w:rsidR="001720C2" w:rsidRPr="001720C2" w:rsidRDefault="001720C2" w:rsidP="001720C2">
      <w:pPr>
        <w:widowControl w:val="0"/>
        <w:tabs>
          <w:tab w:val="left" w:pos="709"/>
          <w:tab w:val="left" w:pos="2250"/>
          <w:tab w:val="right" w:pos="9752"/>
        </w:tabs>
        <w:spacing w:after="0" w:line="240" w:lineRule="auto"/>
        <w:ind w:left="709" w:hanging="709"/>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 xml:space="preserve">any relationship (family, friend, other) with a person </w:t>
      </w:r>
      <w:r w:rsidRPr="001720C2">
        <w:rPr>
          <w:rFonts w:ascii="Arial Narrow" w:eastAsia="Times New Roman" w:hAnsi="Arial Narrow" w:cs="Times New Roman"/>
          <w:snapToGrid w:val="0"/>
          <w:sz w:val="24"/>
          <w:szCs w:val="20"/>
          <w:lang w:val="en-GB"/>
        </w:rPr>
        <w:tab/>
      </w:r>
    </w:p>
    <w:p w:rsidR="001720C2" w:rsidRPr="001720C2" w:rsidRDefault="001720C2" w:rsidP="001720C2">
      <w:pPr>
        <w:widowControl w:val="0"/>
        <w:tabs>
          <w:tab w:val="left" w:pos="709"/>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employed by the</w:t>
      </w:r>
      <w:r w:rsidRPr="001720C2">
        <w:rPr>
          <w:rFonts w:ascii="Arial Narrow" w:eastAsia="Times New Roman" w:hAnsi="Arial Narrow" w:cs="Times New Roman"/>
          <w:b/>
          <w:snapToGrid w:val="0"/>
          <w:sz w:val="24"/>
          <w:szCs w:val="20"/>
          <w:lang w:val="en-GB"/>
        </w:rPr>
        <w:t xml:space="preserve"> </w:t>
      </w:r>
      <w:r w:rsidRPr="001720C2">
        <w:rPr>
          <w:rFonts w:ascii="Arial Narrow" w:eastAsia="Times New Roman" w:hAnsi="Arial Narrow" w:cs="Times New Roman"/>
          <w:snapToGrid w:val="0"/>
          <w:sz w:val="24"/>
          <w:szCs w:val="20"/>
          <w:lang w:val="en-GB"/>
        </w:rPr>
        <w:t xml:space="preserve">state and who may be involved with </w:t>
      </w:r>
    </w:p>
    <w:p w:rsidR="001720C2" w:rsidRPr="001720C2" w:rsidRDefault="001720C2" w:rsidP="001720C2">
      <w:pPr>
        <w:widowControl w:val="0"/>
        <w:tabs>
          <w:tab w:val="left" w:pos="709"/>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the evaluation and or adjudication of this bid?</w:t>
      </w:r>
    </w:p>
    <w:p w:rsidR="001720C2" w:rsidRPr="001720C2" w:rsidRDefault="001720C2" w:rsidP="001720C2">
      <w:pPr>
        <w:widowControl w:val="0"/>
        <w:tabs>
          <w:tab w:val="left" w:pos="0"/>
          <w:tab w:val="left" w:pos="2250"/>
          <w:tab w:val="right" w:pos="9752"/>
        </w:tabs>
        <w:spacing w:after="0" w:line="240" w:lineRule="auto"/>
        <w:ind w:hanging="567"/>
        <w:jc w:val="both"/>
        <w:rPr>
          <w:rFonts w:ascii="Arial Narrow" w:eastAsia="Times New Roman" w:hAnsi="Arial Narrow" w:cs="Times New Roman"/>
          <w:snapToGrid w:val="0"/>
          <w:color w:val="000000"/>
          <w:sz w:val="24"/>
          <w:szCs w:val="20"/>
          <w:lang w:val="en-GB"/>
        </w:rPr>
      </w:pPr>
      <w:r w:rsidRPr="001720C2">
        <w:rPr>
          <w:rFonts w:ascii="Arial Narrow" w:eastAsia="Times New Roman" w:hAnsi="Arial Narrow" w:cs="Times New Roman"/>
          <w:snapToGrid w:val="0"/>
          <w:color w:val="000000"/>
          <w:sz w:val="24"/>
          <w:szCs w:val="20"/>
          <w:lang w:val="en-GB"/>
        </w:rPr>
        <w:tab/>
        <w:t>2.9.1If so, furnish particulars.</w:t>
      </w:r>
    </w:p>
    <w:p w:rsidR="001720C2" w:rsidRPr="001720C2" w:rsidRDefault="001720C2" w:rsidP="001720C2">
      <w:pPr>
        <w:widowControl w:val="0"/>
        <w:tabs>
          <w:tab w:val="left" w:pos="284"/>
          <w:tab w:val="left" w:pos="2250"/>
          <w:tab w:val="right" w:pos="9752"/>
        </w:tabs>
        <w:spacing w:after="0" w:line="240" w:lineRule="auto"/>
        <w:ind w:left="900" w:hanging="900"/>
        <w:jc w:val="both"/>
        <w:rPr>
          <w:rFonts w:ascii="Arial Narrow" w:eastAsia="Times New Roman" w:hAnsi="Arial Narrow" w:cs="Times New Roman"/>
          <w:snapToGrid w:val="0"/>
          <w:color w:val="000000"/>
          <w:sz w:val="24"/>
          <w:szCs w:val="20"/>
          <w:lang w:val="en-GB"/>
        </w:rPr>
      </w:pPr>
      <w:r w:rsidRPr="001720C2">
        <w:rPr>
          <w:rFonts w:ascii="Arial Narrow" w:eastAsia="Times New Roman" w:hAnsi="Arial Narrow" w:cs="Times New Roman"/>
          <w:snapToGrid w:val="0"/>
          <w:color w:val="000000"/>
          <w:sz w:val="24"/>
          <w:szCs w:val="20"/>
          <w:lang w:val="en-GB"/>
        </w:rPr>
        <w:tab/>
        <w:t>……………………………………………………………...</w:t>
      </w:r>
    </w:p>
    <w:p w:rsidR="001720C2" w:rsidRPr="001720C2" w:rsidRDefault="001720C2" w:rsidP="001720C2">
      <w:pPr>
        <w:widowControl w:val="0"/>
        <w:tabs>
          <w:tab w:val="left" w:pos="284"/>
          <w:tab w:val="left" w:pos="2250"/>
          <w:tab w:val="right" w:pos="9752"/>
        </w:tabs>
        <w:spacing w:after="0" w:line="240" w:lineRule="auto"/>
        <w:ind w:left="900" w:hanging="900"/>
        <w:jc w:val="both"/>
        <w:rPr>
          <w:rFonts w:ascii="Arial Narrow" w:eastAsia="Times New Roman" w:hAnsi="Arial Narrow" w:cs="Times New Roman"/>
          <w:snapToGrid w:val="0"/>
          <w:color w:val="000000"/>
          <w:sz w:val="24"/>
          <w:szCs w:val="20"/>
          <w:lang w:val="en-GB"/>
        </w:rPr>
      </w:pPr>
      <w:r w:rsidRPr="001720C2">
        <w:rPr>
          <w:rFonts w:ascii="Arial Narrow" w:eastAsia="Times New Roman" w:hAnsi="Arial Narrow" w:cs="Times New Roman"/>
          <w:snapToGrid w:val="0"/>
          <w:color w:val="000000"/>
          <w:sz w:val="24"/>
          <w:szCs w:val="20"/>
          <w:lang w:val="en-GB"/>
        </w:rPr>
        <w:tab/>
        <w:t>…………………………………………………………..….</w:t>
      </w:r>
    </w:p>
    <w:p w:rsidR="001720C2" w:rsidRPr="001720C2" w:rsidRDefault="001720C2" w:rsidP="001720C2">
      <w:pPr>
        <w:widowControl w:val="0"/>
        <w:tabs>
          <w:tab w:val="left" w:pos="284"/>
          <w:tab w:val="right" w:pos="9752"/>
        </w:tabs>
        <w:spacing w:after="0" w:line="240" w:lineRule="auto"/>
        <w:ind w:firstLine="284"/>
        <w:rPr>
          <w:rFonts w:ascii="Arial Narrow" w:eastAsia="Times New Roman" w:hAnsi="Arial Narrow" w:cs="Times New Roman"/>
          <w:snapToGrid w:val="0"/>
          <w:color w:val="000000"/>
          <w:sz w:val="24"/>
          <w:szCs w:val="20"/>
          <w:lang w:val="en-GB"/>
        </w:rPr>
      </w:pPr>
      <w:r w:rsidRPr="001720C2">
        <w:rPr>
          <w:rFonts w:ascii="Arial Narrow" w:eastAsia="Times New Roman" w:hAnsi="Arial Narrow" w:cs="Times New Roman"/>
          <w:snapToGrid w:val="0"/>
          <w:color w:val="000000"/>
          <w:sz w:val="24"/>
          <w:szCs w:val="20"/>
          <w:lang w:val="en-GB"/>
        </w:rPr>
        <w:t>………………………………………………………………</w:t>
      </w:r>
    </w:p>
    <w:p w:rsidR="001720C2" w:rsidRPr="001720C2" w:rsidRDefault="001720C2" w:rsidP="001720C2">
      <w:pPr>
        <w:widowControl w:val="0"/>
        <w:tabs>
          <w:tab w:val="left" w:pos="900"/>
          <w:tab w:val="left" w:pos="2250"/>
          <w:tab w:val="right" w:pos="9752"/>
        </w:tabs>
        <w:spacing w:after="0" w:line="240" w:lineRule="auto"/>
        <w:jc w:val="both"/>
        <w:rPr>
          <w:rFonts w:ascii="Arial Narrow" w:eastAsia="Times New Roman" w:hAnsi="Arial Narrow" w:cs="Times New Roman"/>
          <w:snapToGrid w:val="0"/>
          <w:color w:val="000000"/>
          <w:sz w:val="24"/>
          <w:szCs w:val="20"/>
          <w:lang w:val="en-GB"/>
        </w:rPr>
      </w:pPr>
    </w:p>
    <w:p w:rsidR="001720C2" w:rsidRPr="001720C2" w:rsidRDefault="001720C2" w:rsidP="001720C2">
      <w:pPr>
        <w:widowControl w:val="0"/>
        <w:tabs>
          <w:tab w:val="left" w:pos="284"/>
          <w:tab w:val="left" w:pos="2250"/>
        </w:tabs>
        <w:spacing w:after="0" w:line="240" w:lineRule="auto"/>
        <w:ind w:hanging="567"/>
        <w:rPr>
          <w:rFonts w:ascii="Arial Narrow" w:eastAsia="Times New Roman" w:hAnsi="Arial Narrow" w:cs="Times New Roman"/>
          <w:snapToGrid w:val="0"/>
          <w:color w:val="000000"/>
          <w:sz w:val="24"/>
          <w:szCs w:val="20"/>
          <w:lang w:val="en-GB"/>
        </w:rPr>
      </w:pPr>
      <w:r w:rsidRPr="001720C2">
        <w:rPr>
          <w:rFonts w:ascii="Arial Narrow" w:eastAsia="Times New Roman" w:hAnsi="Arial Narrow" w:cs="Times New Roman"/>
          <w:snapToGrid w:val="0"/>
          <w:sz w:val="24"/>
          <w:szCs w:val="20"/>
          <w:lang w:val="en-GB"/>
        </w:rPr>
        <w:t>2.10</w:t>
      </w:r>
      <w:r w:rsidRPr="001720C2">
        <w:rPr>
          <w:rFonts w:ascii="Arial Narrow" w:eastAsia="Times New Roman" w:hAnsi="Arial Narrow" w:cs="Times New Roman"/>
          <w:snapToGrid w:val="0"/>
          <w:sz w:val="24"/>
          <w:szCs w:val="20"/>
          <w:lang w:val="en-GB"/>
        </w:rPr>
        <w:tab/>
        <w:t xml:space="preserve"> Are you, or any person connected with the bidder,</w:t>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snapToGrid w:val="0"/>
          <w:sz w:val="24"/>
          <w:szCs w:val="20"/>
          <w:lang w:val="en-GB"/>
        </w:rPr>
        <w:tab/>
      </w:r>
      <w:r w:rsidRPr="001720C2">
        <w:rPr>
          <w:rFonts w:ascii="Arial Narrow" w:eastAsia="Times New Roman" w:hAnsi="Arial Narrow" w:cs="Times New Roman"/>
          <w:b/>
          <w:snapToGrid w:val="0"/>
          <w:sz w:val="24"/>
          <w:szCs w:val="20"/>
          <w:lang w:val="en-GB"/>
        </w:rPr>
        <w:t>YES/NO</w:t>
      </w:r>
    </w:p>
    <w:p w:rsidR="001720C2" w:rsidRPr="001720C2" w:rsidRDefault="001720C2" w:rsidP="001720C2">
      <w:pPr>
        <w:widowControl w:val="0"/>
        <w:tabs>
          <w:tab w:val="left" w:pos="284"/>
          <w:tab w:val="left" w:pos="2250"/>
          <w:tab w:val="right" w:pos="9752"/>
        </w:tabs>
        <w:spacing w:after="0" w:line="240" w:lineRule="auto"/>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 xml:space="preserve">aware of any relationship (family, friend, other) between </w:t>
      </w:r>
    </w:p>
    <w:p w:rsidR="001720C2" w:rsidRPr="001720C2" w:rsidRDefault="001720C2" w:rsidP="001720C2">
      <w:pPr>
        <w:widowControl w:val="0"/>
        <w:tabs>
          <w:tab w:val="left" w:pos="284"/>
          <w:tab w:val="left" w:pos="426"/>
          <w:tab w:val="left" w:pos="2250"/>
          <w:tab w:val="right" w:pos="9752"/>
        </w:tabs>
        <w:spacing w:after="0" w:line="240" w:lineRule="auto"/>
        <w:ind w:left="284"/>
        <w:jc w:val="both"/>
        <w:rPr>
          <w:rFonts w:ascii="Arial Narrow" w:eastAsia="Times New Roman" w:hAnsi="Arial Narrow" w:cs="Arial"/>
          <w:snapToGrid w:val="0"/>
          <w:sz w:val="24"/>
          <w:szCs w:val="20"/>
          <w:lang w:val="en-GB"/>
        </w:rPr>
      </w:pPr>
      <w:r w:rsidRPr="001720C2">
        <w:rPr>
          <w:rFonts w:ascii="Arial Narrow" w:eastAsia="Times New Roman" w:hAnsi="Arial Narrow" w:cs="Times New Roman"/>
          <w:snapToGrid w:val="0"/>
          <w:sz w:val="24"/>
          <w:szCs w:val="20"/>
          <w:lang w:val="en-GB"/>
        </w:rPr>
        <w:t xml:space="preserve">any other bidder and any person employed by the </w:t>
      </w:r>
      <w:r w:rsidRPr="001720C2">
        <w:rPr>
          <w:rFonts w:ascii="Arial Narrow" w:eastAsia="Times New Roman" w:hAnsi="Arial Narrow" w:cs="Arial"/>
          <w:snapToGrid w:val="0"/>
          <w:sz w:val="24"/>
          <w:szCs w:val="20"/>
          <w:lang w:val="en-GB"/>
        </w:rPr>
        <w:t>state</w:t>
      </w:r>
    </w:p>
    <w:p w:rsidR="001720C2" w:rsidRPr="001720C2" w:rsidRDefault="001720C2" w:rsidP="001720C2">
      <w:pPr>
        <w:widowControl w:val="0"/>
        <w:tabs>
          <w:tab w:val="left" w:pos="284"/>
          <w:tab w:val="left" w:pos="426"/>
          <w:tab w:val="left" w:pos="2250"/>
          <w:tab w:val="right" w:pos="9752"/>
        </w:tabs>
        <w:spacing w:after="0" w:line="240" w:lineRule="auto"/>
        <w:ind w:left="284"/>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who may be involved with the evaluation and or adjudication</w:t>
      </w:r>
    </w:p>
    <w:p w:rsidR="001720C2" w:rsidRPr="001720C2" w:rsidRDefault="001720C2" w:rsidP="001720C2">
      <w:pPr>
        <w:widowControl w:val="0"/>
        <w:tabs>
          <w:tab w:val="left" w:pos="284"/>
          <w:tab w:val="left" w:pos="426"/>
          <w:tab w:val="left" w:pos="2250"/>
          <w:tab w:val="right" w:pos="9752"/>
        </w:tabs>
        <w:spacing w:after="0" w:line="240" w:lineRule="auto"/>
        <w:ind w:left="284"/>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of this bid?</w:t>
      </w:r>
    </w:p>
    <w:p w:rsidR="001720C2" w:rsidRPr="001720C2" w:rsidRDefault="001720C2" w:rsidP="001720C2">
      <w:pPr>
        <w:widowControl w:val="0"/>
        <w:tabs>
          <w:tab w:val="left" w:pos="900"/>
          <w:tab w:val="left" w:pos="2250"/>
          <w:tab w:val="right" w:pos="9752"/>
        </w:tabs>
        <w:spacing w:after="0" w:line="240" w:lineRule="auto"/>
        <w:ind w:left="900" w:hanging="900"/>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r>
    </w:p>
    <w:p w:rsidR="001720C2" w:rsidRPr="001720C2" w:rsidRDefault="001720C2" w:rsidP="001720C2">
      <w:pPr>
        <w:widowControl w:val="0"/>
        <w:tabs>
          <w:tab w:val="left" w:pos="284"/>
          <w:tab w:val="left" w:pos="2250"/>
          <w:tab w:val="right" w:pos="9752"/>
        </w:tabs>
        <w:spacing w:after="0" w:line="240" w:lineRule="auto"/>
        <w:ind w:hanging="567"/>
        <w:rPr>
          <w:rFonts w:ascii="Arial Narrow" w:eastAsia="Times New Roman" w:hAnsi="Arial Narrow" w:cs="Arial"/>
          <w:b/>
          <w:snapToGrid w:val="0"/>
          <w:sz w:val="24"/>
          <w:szCs w:val="20"/>
        </w:rPr>
      </w:pPr>
      <w:r w:rsidRPr="001720C2">
        <w:rPr>
          <w:rFonts w:ascii="Arial Narrow" w:eastAsia="Times New Roman" w:hAnsi="Arial Narrow" w:cs="Times New Roman"/>
          <w:snapToGrid w:val="0"/>
          <w:sz w:val="24"/>
          <w:szCs w:val="20"/>
          <w:lang w:val="en-GB"/>
        </w:rPr>
        <w:lastRenderedPageBreak/>
        <w:t>2.10.1</w:t>
      </w:r>
      <w:r w:rsidRPr="001720C2">
        <w:rPr>
          <w:rFonts w:ascii="Arial Narrow" w:eastAsia="Times New Roman" w:hAnsi="Arial Narrow" w:cs="Times New Roman"/>
          <w:snapToGrid w:val="0"/>
          <w:sz w:val="24"/>
          <w:szCs w:val="20"/>
          <w:lang w:val="en-GB"/>
        </w:rPr>
        <w:tab/>
        <w:t>If so, furnish particulars</w:t>
      </w:r>
      <w:r w:rsidRPr="001720C2">
        <w:rPr>
          <w:rFonts w:ascii="Arial Narrow" w:eastAsia="Times New Roman" w:hAnsi="Arial Narrow" w:cs="Times New Roman"/>
          <w:b/>
          <w:snapToGrid w:val="0"/>
          <w:sz w:val="24"/>
          <w:szCs w:val="20"/>
          <w:lang w:val="en-GB"/>
        </w:rPr>
        <w:t>.</w:t>
      </w:r>
    </w:p>
    <w:p w:rsidR="001720C2" w:rsidRPr="001720C2" w:rsidRDefault="001720C2" w:rsidP="001720C2">
      <w:pPr>
        <w:spacing w:after="0" w:line="240" w:lineRule="auto"/>
        <w:ind w:left="284"/>
        <w:jc w:val="both"/>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284"/>
        <w:jc w:val="both"/>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284"/>
        <w:jc w:val="both"/>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t>
      </w:r>
    </w:p>
    <w:p w:rsidR="001720C2" w:rsidRPr="001720C2" w:rsidRDefault="001720C2" w:rsidP="001720C2">
      <w:pPr>
        <w:spacing w:after="0" w:line="240" w:lineRule="auto"/>
        <w:ind w:left="720" w:hanging="720"/>
        <w:jc w:val="both"/>
        <w:rPr>
          <w:rFonts w:ascii="Arial Narrow" w:eastAsia="Times New Roman" w:hAnsi="Arial Narrow" w:cs="Arial"/>
          <w:snapToGrid w:val="0"/>
          <w:sz w:val="24"/>
          <w:szCs w:val="20"/>
        </w:rPr>
      </w:pPr>
    </w:p>
    <w:p w:rsidR="001720C2" w:rsidRPr="001720C2" w:rsidRDefault="001720C2" w:rsidP="001720C2">
      <w:pPr>
        <w:spacing w:after="0" w:line="240" w:lineRule="auto"/>
        <w:ind w:hanging="567"/>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2.11</w:t>
      </w:r>
      <w:r w:rsidRPr="001720C2">
        <w:rPr>
          <w:rFonts w:ascii="Arial Narrow" w:eastAsia="Times New Roman" w:hAnsi="Arial Narrow" w:cs="Arial"/>
          <w:snapToGrid w:val="0"/>
          <w:sz w:val="24"/>
          <w:szCs w:val="20"/>
        </w:rPr>
        <w:tab/>
        <w:t xml:space="preserve">Do you or any of the directors / trustees / shareholders / members </w:t>
      </w:r>
      <w:r w:rsidRPr="001720C2">
        <w:rPr>
          <w:rFonts w:ascii="Arial Narrow" w:eastAsia="Times New Roman" w:hAnsi="Arial Narrow" w:cs="Arial"/>
          <w:snapToGrid w:val="0"/>
          <w:sz w:val="24"/>
          <w:szCs w:val="20"/>
        </w:rPr>
        <w:tab/>
      </w:r>
      <w:r w:rsidRPr="001720C2">
        <w:rPr>
          <w:rFonts w:ascii="Arial Narrow" w:eastAsia="Times New Roman" w:hAnsi="Arial Narrow" w:cs="Arial"/>
          <w:b/>
          <w:snapToGrid w:val="0"/>
          <w:sz w:val="24"/>
          <w:szCs w:val="20"/>
        </w:rPr>
        <w:t>YES/NO</w:t>
      </w:r>
    </w:p>
    <w:p w:rsidR="001720C2" w:rsidRPr="001720C2" w:rsidRDefault="001720C2" w:rsidP="001720C2">
      <w:p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 xml:space="preserve">of the company have any interest in any other related companies </w:t>
      </w:r>
    </w:p>
    <w:p w:rsidR="001720C2" w:rsidRPr="001720C2" w:rsidRDefault="001720C2" w:rsidP="001720C2">
      <w:pPr>
        <w:spacing w:after="0" w:line="240" w:lineRule="auto"/>
        <w:rPr>
          <w:rFonts w:ascii="Arial Narrow" w:eastAsia="Times New Roman" w:hAnsi="Arial Narrow" w:cs="Arial"/>
          <w:snapToGrid w:val="0"/>
          <w:sz w:val="24"/>
          <w:szCs w:val="20"/>
        </w:rPr>
      </w:pPr>
      <w:r w:rsidRPr="001720C2">
        <w:rPr>
          <w:rFonts w:ascii="Arial Narrow" w:eastAsia="Times New Roman" w:hAnsi="Arial Narrow" w:cs="Arial"/>
          <w:snapToGrid w:val="0"/>
          <w:sz w:val="24"/>
          <w:szCs w:val="20"/>
        </w:rPr>
        <w:t>whether or not they are bidding for this contract?</w:t>
      </w:r>
    </w:p>
    <w:p w:rsidR="001720C2" w:rsidRPr="001720C2" w:rsidRDefault="001720C2" w:rsidP="001720C2">
      <w:pPr>
        <w:widowControl w:val="0"/>
        <w:spacing w:after="0" w:line="240" w:lineRule="auto"/>
        <w:jc w:val="both"/>
        <w:rPr>
          <w:rFonts w:ascii="Arial Narrow" w:eastAsia="Times New Roman" w:hAnsi="Arial Narrow" w:cs="Times New Roman"/>
          <w:snapToGrid w:val="0"/>
          <w:sz w:val="24"/>
          <w:szCs w:val="20"/>
        </w:rPr>
      </w:pPr>
    </w:p>
    <w:p w:rsidR="001720C2" w:rsidRPr="001720C2" w:rsidRDefault="001720C2" w:rsidP="001720C2">
      <w:pPr>
        <w:widowControl w:val="0"/>
        <w:spacing w:after="0" w:line="240" w:lineRule="auto"/>
        <w:ind w:hanging="567"/>
        <w:jc w:val="both"/>
        <w:rPr>
          <w:rFonts w:ascii="Arial Narrow" w:eastAsia="Times New Roman" w:hAnsi="Arial Narrow" w:cs="Times New Roman"/>
          <w:snapToGrid w:val="0"/>
          <w:sz w:val="24"/>
          <w:szCs w:val="20"/>
        </w:rPr>
      </w:pPr>
      <w:r w:rsidRPr="001720C2">
        <w:rPr>
          <w:rFonts w:ascii="Arial Narrow" w:eastAsia="Times New Roman" w:hAnsi="Arial Narrow" w:cs="Times New Roman"/>
          <w:snapToGrid w:val="0"/>
          <w:sz w:val="24"/>
          <w:szCs w:val="20"/>
        </w:rPr>
        <w:t>2.11.1</w:t>
      </w:r>
      <w:r w:rsidRPr="001720C2">
        <w:rPr>
          <w:rFonts w:ascii="Arial Narrow" w:eastAsia="Times New Roman" w:hAnsi="Arial Narrow" w:cs="Times New Roman"/>
          <w:snapToGrid w:val="0"/>
          <w:sz w:val="24"/>
          <w:szCs w:val="20"/>
        </w:rPr>
        <w:tab/>
      </w:r>
      <w:r w:rsidRPr="001720C2">
        <w:rPr>
          <w:rFonts w:ascii="Arial Narrow" w:eastAsia="Times New Roman" w:hAnsi="Arial Narrow" w:cs="Arial"/>
          <w:snapToGrid w:val="0"/>
          <w:sz w:val="24"/>
          <w:szCs w:val="20"/>
        </w:rPr>
        <w:t>If so, furnish particulars:</w:t>
      </w:r>
    </w:p>
    <w:p w:rsidR="001720C2" w:rsidRPr="001720C2" w:rsidRDefault="001720C2" w:rsidP="001720C2">
      <w:pPr>
        <w:widowControl w:val="0"/>
        <w:spacing w:after="0" w:line="240" w:lineRule="auto"/>
        <w:jc w:val="both"/>
        <w:rPr>
          <w:rFonts w:ascii="Arial Narrow" w:eastAsia="Times New Roman" w:hAnsi="Arial Narrow" w:cs="Times New Roman"/>
          <w:snapToGrid w:val="0"/>
          <w:sz w:val="24"/>
          <w:szCs w:val="20"/>
        </w:rPr>
      </w:pPr>
      <w:r w:rsidRPr="001720C2">
        <w:rPr>
          <w:rFonts w:ascii="Arial Narrow" w:eastAsia="Times New Roman" w:hAnsi="Arial Narrow" w:cs="Times New Roman"/>
          <w:snapToGrid w:val="0"/>
          <w:sz w:val="24"/>
          <w:szCs w:val="20"/>
        </w:rPr>
        <w:t>…………………………………………………………………………….</w:t>
      </w:r>
    </w:p>
    <w:p w:rsidR="001720C2" w:rsidRPr="001720C2" w:rsidRDefault="001720C2" w:rsidP="001720C2">
      <w:pPr>
        <w:widowControl w:val="0"/>
        <w:spacing w:after="0" w:line="240" w:lineRule="auto"/>
        <w:jc w:val="both"/>
        <w:rPr>
          <w:rFonts w:ascii="Arial Narrow" w:eastAsia="Times New Roman" w:hAnsi="Arial Narrow" w:cs="Times New Roman"/>
          <w:snapToGrid w:val="0"/>
          <w:sz w:val="24"/>
          <w:szCs w:val="20"/>
        </w:rPr>
      </w:pPr>
      <w:r w:rsidRPr="001720C2">
        <w:rPr>
          <w:rFonts w:ascii="Arial Narrow" w:eastAsia="Times New Roman" w:hAnsi="Arial Narrow" w:cs="Times New Roman"/>
          <w:snapToGrid w:val="0"/>
          <w:sz w:val="24"/>
          <w:szCs w:val="20"/>
        </w:rPr>
        <w:t>…………………………………………………………………………….</w:t>
      </w:r>
    </w:p>
    <w:p w:rsidR="001720C2" w:rsidRPr="001720C2" w:rsidRDefault="001720C2" w:rsidP="001720C2">
      <w:pPr>
        <w:widowControl w:val="0"/>
        <w:spacing w:after="0" w:line="240" w:lineRule="auto"/>
        <w:jc w:val="both"/>
        <w:rPr>
          <w:rFonts w:ascii="Arial Narrow" w:eastAsia="Times New Roman" w:hAnsi="Arial Narrow" w:cs="Times New Roman"/>
          <w:snapToGrid w:val="0"/>
          <w:sz w:val="24"/>
          <w:szCs w:val="20"/>
        </w:rPr>
      </w:pPr>
      <w:r w:rsidRPr="001720C2">
        <w:rPr>
          <w:rFonts w:ascii="Arial Narrow" w:eastAsia="Times New Roman" w:hAnsi="Arial Narrow" w:cs="Times New Roman"/>
          <w:snapToGrid w:val="0"/>
          <w:sz w:val="24"/>
          <w:szCs w:val="20"/>
        </w:rPr>
        <w:t>…………………………………………………………………………….</w:t>
      </w:r>
    </w:p>
    <w:p w:rsidR="001720C2" w:rsidRPr="001720C2" w:rsidRDefault="001720C2" w:rsidP="001720C2">
      <w:pPr>
        <w:widowControl w:val="0"/>
        <w:tabs>
          <w:tab w:val="left" w:pos="1440"/>
          <w:tab w:val="left" w:pos="2250"/>
          <w:tab w:val="right" w:pos="97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9731FC">
      <w:pPr>
        <w:keepNext/>
        <w:widowControl w:val="0"/>
        <w:numPr>
          <w:ilvl w:val="0"/>
          <w:numId w:val="17"/>
        </w:numPr>
        <w:tabs>
          <w:tab w:val="num" w:pos="-142"/>
          <w:tab w:val="left" w:pos="900"/>
          <w:tab w:val="left" w:pos="2250"/>
          <w:tab w:val="right" w:pos="9752"/>
        </w:tabs>
        <w:spacing w:after="0" w:line="240" w:lineRule="auto"/>
        <w:ind w:hanging="1002"/>
        <w:jc w:val="both"/>
        <w:outlineLvl w:val="0"/>
        <w:rPr>
          <w:rFonts w:ascii="Arial Narrow" w:eastAsia="Times New Roman" w:hAnsi="Arial Narrow" w:cs="Times New Roman"/>
          <w:b/>
          <w:snapToGrid w:val="0"/>
          <w:sz w:val="24"/>
          <w:szCs w:val="20"/>
          <w:lang w:val="en-GB"/>
        </w:rPr>
      </w:pPr>
      <w:r w:rsidRPr="001720C2">
        <w:rPr>
          <w:rFonts w:ascii="Arial Narrow" w:eastAsia="Times New Roman" w:hAnsi="Arial Narrow" w:cs="Times New Roman"/>
          <w:b/>
          <w:snapToGrid w:val="0"/>
          <w:sz w:val="24"/>
          <w:szCs w:val="20"/>
          <w:lang w:val="en-GB"/>
        </w:rPr>
        <w:t>Full details of directors / trustees / members / shareholders.</w:t>
      </w: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843"/>
        <w:gridCol w:w="2446"/>
        <w:gridCol w:w="2458"/>
      </w:tblGrid>
      <w:tr w:rsidR="001720C2" w:rsidRPr="001720C2" w:rsidTr="00CA2093">
        <w:tc>
          <w:tcPr>
            <w:tcW w:w="3085" w:type="dxa"/>
            <w:shd w:val="clear" w:color="auto" w:fill="auto"/>
          </w:tcPr>
          <w:p w:rsidR="001720C2" w:rsidRPr="001720C2" w:rsidRDefault="001720C2" w:rsidP="001720C2">
            <w:pPr>
              <w:widowControl w:val="0"/>
              <w:spacing w:after="0" w:line="240" w:lineRule="auto"/>
              <w:jc w:val="both"/>
              <w:rPr>
                <w:rFonts w:ascii="Courier New" w:eastAsia="Times New Roman" w:hAnsi="Courier New" w:cs="Times New Roman"/>
                <w:b/>
                <w:snapToGrid w:val="0"/>
                <w:sz w:val="24"/>
                <w:szCs w:val="20"/>
                <w:lang w:val="en-GB"/>
              </w:rPr>
            </w:pPr>
            <w:r w:rsidRPr="001720C2">
              <w:rPr>
                <w:rFonts w:ascii="Courier New" w:eastAsia="Times New Roman" w:hAnsi="Courier New" w:cs="Times New Roman"/>
                <w:b/>
                <w:snapToGrid w:val="0"/>
                <w:sz w:val="24"/>
                <w:szCs w:val="20"/>
                <w:lang w:val="en-GB"/>
              </w:rPr>
              <w:t>Full Name</w:t>
            </w:r>
          </w:p>
        </w:tc>
        <w:tc>
          <w:tcPr>
            <w:tcW w:w="1843" w:type="dxa"/>
            <w:shd w:val="clear" w:color="auto" w:fill="auto"/>
          </w:tcPr>
          <w:p w:rsidR="001720C2" w:rsidRPr="001720C2" w:rsidRDefault="001720C2" w:rsidP="001720C2">
            <w:pPr>
              <w:widowControl w:val="0"/>
              <w:spacing w:after="0" w:line="240" w:lineRule="auto"/>
              <w:jc w:val="both"/>
              <w:rPr>
                <w:rFonts w:ascii="Courier New" w:eastAsia="Times New Roman" w:hAnsi="Courier New" w:cs="Times New Roman"/>
                <w:b/>
                <w:snapToGrid w:val="0"/>
                <w:sz w:val="24"/>
                <w:szCs w:val="20"/>
                <w:lang w:val="en-GB"/>
              </w:rPr>
            </w:pPr>
            <w:r w:rsidRPr="001720C2">
              <w:rPr>
                <w:rFonts w:ascii="Courier New" w:eastAsia="Times New Roman" w:hAnsi="Courier New" w:cs="Times New Roman"/>
                <w:b/>
                <w:snapToGrid w:val="0"/>
                <w:sz w:val="24"/>
                <w:szCs w:val="20"/>
                <w:lang w:val="en-GB"/>
              </w:rPr>
              <w:t>Identity Number</w:t>
            </w:r>
          </w:p>
        </w:tc>
        <w:tc>
          <w:tcPr>
            <w:tcW w:w="2446" w:type="dxa"/>
            <w:shd w:val="clear" w:color="auto" w:fill="auto"/>
          </w:tcPr>
          <w:p w:rsidR="001720C2" w:rsidRPr="001720C2" w:rsidRDefault="001720C2" w:rsidP="001720C2">
            <w:pPr>
              <w:widowControl w:val="0"/>
              <w:spacing w:after="0" w:line="240" w:lineRule="auto"/>
              <w:jc w:val="both"/>
              <w:rPr>
                <w:rFonts w:ascii="Courier New" w:eastAsia="Times New Roman" w:hAnsi="Courier New" w:cs="Times New Roman"/>
                <w:b/>
                <w:snapToGrid w:val="0"/>
                <w:sz w:val="24"/>
                <w:szCs w:val="20"/>
                <w:lang w:val="en-GB"/>
              </w:rPr>
            </w:pPr>
            <w:r w:rsidRPr="001720C2">
              <w:rPr>
                <w:rFonts w:ascii="Courier New" w:eastAsia="Times New Roman" w:hAnsi="Courier New" w:cs="Times New Roman"/>
                <w:b/>
                <w:snapToGrid w:val="0"/>
                <w:sz w:val="24"/>
                <w:szCs w:val="20"/>
                <w:lang w:val="en-GB"/>
              </w:rPr>
              <w:t>Personal Tax Reference Number</w:t>
            </w:r>
          </w:p>
        </w:tc>
        <w:tc>
          <w:tcPr>
            <w:tcW w:w="2458" w:type="dxa"/>
            <w:shd w:val="clear" w:color="auto" w:fill="auto"/>
          </w:tcPr>
          <w:p w:rsidR="001720C2" w:rsidRPr="001720C2" w:rsidRDefault="001720C2" w:rsidP="001720C2">
            <w:pPr>
              <w:widowControl w:val="0"/>
              <w:spacing w:after="0" w:line="240" w:lineRule="auto"/>
              <w:jc w:val="both"/>
              <w:rPr>
                <w:rFonts w:ascii="Courier New" w:eastAsia="Times New Roman" w:hAnsi="Courier New" w:cs="Times New Roman"/>
                <w:b/>
                <w:snapToGrid w:val="0"/>
                <w:sz w:val="24"/>
                <w:szCs w:val="20"/>
                <w:lang w:val="en-GB"/>
              </w:rPr>
            </w:pPr>
            <w:r w:rsidRPr="001720C2">
              <w:rPr>
                <w:rFonts w:ascii="Courier New" w:eastAsia="Times New Roman" w:hAnsi="Courier New" w:cs="Times New Roman"/>
                <w:b/>
                <w:snapToGrid w:val="0"/>
                <w:sz w:val="24"/>
                <w:szCs w:val="20"/>
                <w:lang w:val="en-GB"/>
              </w:rPr>
              <w:t xml:space="preserve">State Employee Number / Persal Number </w:t>
            </w:r>
          </w:p>
          <w:p w:rsidR="001720C2" w:rsidRPr="001720C2" w:rsidRDefault="001720C2" w:rsidP="001720C2">
            <w:pPr>
              <w:widowControl w:val="0"/>
              <w:spacing w:after="0" w:line="240" w:lineRule="auto"/>
              <w:jc w:val="both"/>
              <w:rPr>
                <w:rFonts w:ascii="Courier New" w:eastAsia="Times New Roman" w:hAnsi="Courier New" w:cs="Times New Roman"/>
                <w:b/>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r w:rsidR="001720C2" w:rsidRPr="001720C2" w:rsidTr="00CA2093">
        <w:tc>
          <w:tcPr>
            <w:tcW w:w="3085"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1843"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46"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c>
          <w:tcPr>
            <w:tcW w:w="2458" w:type="dxa"/>
            <w:shd w:val="clear" w:color="auto" w:fill="auto"/>
          </w:tcPr>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p w:rsidR="001720C2" w:rsidRPr="001720C2" w:rsidRDefault="001720C2" w:rsidP="001720C2">
            <w:pPr>
              <w:widowControl w:val="0"/>
              <w:spacing w:after="0" w:line="240" w:lineRule="auto"/>
              <w:rPr>
                <w:rFonts w:ascii="Courier New" w:eastAsia="Times New Roman" w:hAnsi="Courier New" w:cs="Times New Roman"/>
                <w:snapToGrid w:val="0"/>
                <w:sz w:val="24"/>
                <w:szCs w:val="20"/>
                <w:lang w:val="en-GB"/>
              </w:rPr>
            </w:pPr>
          </w:p>
        </w:tc>
      </w:tr>
    </w:tbl>
    <w:p w:rsidR="001720C2" w:rsidRPr="001720C2" w:rsidRDefault="001720C2" w:rsidP="001720C2">
      <w:pPr>
        <w:keepNext/>
        <w:widowControl w:val="0"/>
        <w:tabs>
          <w:tab w:val="left" w:pos="900"/>
          <w:tab w:val="left" w:pos="2250"/>
          <w:tab w:val="right" w:pos="9752"/>
        </w:tabs>
        <w:spacing w:after="0" w:line="240" w:lineRule="auto"/>
        <w:outlineLvl w:val="0"/>
        <w:rPr>
          <w:rFonts w:ascii="Arial Narrow" w:eastAsia="Times New Roman" w:hAnsi="Arial Narrow" w:cs="Times New Roman"/>
          <w:b/>
          <w:snapToGrid w:val="0"/>
          <w:sz w:val="24"/>
          <w:szCs w:val="20"/>
          <w:lang w:val="en-GB"/>
        </w:rPr>
      </w:pPr>
    </w:p>
    <w:p w:rsidR="001720C2" w:rsidRPr="001720C2" w:rsidRDefault="001720C2" w:rsidP="001720C2">
      <w:pPr>
        <w:keepNext/>
        <w:widowControl w:val="0"/>
        <w:tabs>
          <w:tab w:val="left" w:pos="567"/>
          <w:tab w:val="left" w:pos="2250"/>
          <w:tab w:val="right" w:pos="9752"/>
        </w:tabs>
        <w:spacing w:after="0" w:line="240" w:lineRule="auto"/>
        <w:outlineLvl w:val="0"/>
        <w:rPr>
          <w:rFonts w:ascii="Arial Narrow" w:eastAsia="Times New Roman" w:hAnsi="Arial Narrow" w:cs="Times New Roman"/>
          <w:b/>
          <w:snapToGrid w:val="0"/>
          <w:sz w:val="24"/>
          <w:szCs w:val="20"/>
          <w:lang w:val="en-GB"/>
        </w:rPr>
      </w:pPr>
      <w:r w:rsidRPr="001720C2">
        <w:rPr>
          <w:rFonts w:ascii="Arial Narrow" w:eastAsia="Times New Roman" w:hAnsi="Arial Narrow" w:cs="Times New Roman"/>
          <w:b/>
          <w:snapToGrid w:val="0"/>
          <w:sz w:val="24"/>
          <w:szCs w:val="20"/>
          <w:lang w:val="en-GB"/>
        </w:rPr>
        <w:t>4</w:t>
      </w:r>
      <w:r w:rsidRPr="001720C2">
        <w:rPr>
          <w:rFonts w:ascii="Arial Narrow" w:eastAsia="Times New Roman" w:hAnsi="Arial Narrow" w:cs="Times New Roman"/>
          <w:b/>
          <w:snapToGrid w:val="0"/>
          <w:sz w:val="24"/>
          <w:szCs w:val="20"/>
          <w:lang w:val="en-GB"/>
        </w:rPr>
        <w:tab/>
        <w:t>DECLARATION</w:t>
      </w:r>
    </w:p>
    <w:p w:rsidR="001720C2" w:rsidRPr="001720C2" w:rsidRDefault="001720C2" w:rsidP="001720C2">
      <w:pPr>
        <w:widowControl w:val="0"/>
        <w:tabs>
          <w:tab w:val="left" w:pos="900"/>
          <w:tab w:val="left" w:pos="2250"/>
          <w:tab w:val="right" w:pos="9752"/>
        </w:tabs>
        <w:spacing w:after="0" w:line="240" w:lineRule="auto"/>
        <w:ind w:firstLine="540"/>
        <w:jc w:val="center"/>
        <w:rPr>
          <w:rFonts w:ascii="Arial Narrow" w:eastAsia="Times New Roman" w:hAnsi="Arial Narrow" w:cs="Times New Roman"/>
          <w:b/>
          <w:snapToGrid w:val="0"/>
          <w:sz w:val="24"/>
          <w:szCs w:val="20"/>
          <w:lang w:val="en-GB"/>
        </w:rPr>
      </w:pPr>
    </w:p>
    <w:p w:rsidR="001720C2" w:rsidRPr="001720C2" w:rsidRDefault="001720C2" w:rsidP="001720C2">
      <w:pPr>
        <w:widowControl w:val="0"/>
        <w:tabs>
          <w:tab w:val="left" w:pos="567"/>
          <w:tab w:val="right" w:pos="9752"/>
        </w:tabs>
        <w:spacing w:after="0" w:line="240" w:lineRule="auto"/>
        <w:ind w:left="567"/>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I, THE UNDERSIGNED (NAME)………………………………………………………………………</w:t>
      </w:r>
    </w:p>
    <w:p w:rsidR="001720C2" w:rsidRPr="001720C2" w:rsidRDefault="001720C2" w:rsidP="001720C2">
      <w:pPr>
        <w:widowControl w:val="0"/>
        <w:tabs>
          <w:tab w:val="left" w:pos="1418"/>
          <w:tab w:val="right" w:pos="9752"/>
        </w:tabs>
        <w:spacing w:after="0" w:line="240" w:lineRule="auto"/>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1418"/>
          <w:tab w:val="right" w:pos="9752"/>
        </w:tabs>
        <w:spacing w:after="0" w:line="240" w:lineRule="auto"/>
        <w:ind w:left="567"/>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 xml:space="preserve">CERTIFY THAT THE INFORMATION FURNISHED IN PARAGRAPHS 2 and 3 ABOVE IS CORRECT. </w:t>
      </w:r>
    </w:p>
    <w:p w:rsidR="001720C2" w:rsidRPr="001720C2" w:rsidRDefault="001720C2" w:rsidP="001720C2">
      <w:pPr>
        <w:widowControl w:val="0"/>
        <w:tabs>
          <w:tab w:val="left" w:pos="1418"/>
          <w:tab w:val="right" w:pos="9752"/>
        </w:tabs>
        <w:spacing w:after="0" w:line="240" w:lineRule="auto"/>
        <w:ind w:left="567"/>
        <w:jc w:val="both"/>
        <w:rPr>
          <w:rFonts w:ascii="Arial Narrow" w:eastAsia="Times New Roman" w:hAnsi="Arial Narrow" w:cs="Times New Roman"/>
          <w:snapToGrid w:val="0"/>
          <w:sz w:val="24"/>
          <w:szCs w:val="20"/>
        </w:rPr>
      </w:pPr>
      <w:r w:rsidRPr="001720C2">
        <w:rPr>
          <w:rFonts w:ascii="Arial Narrow" w:eastAsia="Times New Roman" w:hAnsi="Arial Narrow" w:cs="Times New Roman"/>
          <w:snapToGrid w:val="0"/>
          <w:sz w:val="24"/>
          <w:szCs w:val="20"/>
        </w:rPr>
        <w:t xml:space="preserve">I ACCEPT THAT THE STATE MAY REJECT THE BID OR ACT AGAINST ME IN TERMS OF PARAGRAPH 23 OF THE GENERAL CONDITIONS OF CONTRACT SHOULD THIS DECLARATION PROVE TO BE FALSE.  </w:t>
      </w:r>
    </w:p>
    <w:p w:rsidR="001720C2" w:rsidRPr="001720C2" w:rsidRDefault="001720C2" w:rsidP="001720C2">
      <w:pPr>
        <w:widowControl w:val="0"/>
        <w:tabs>
          <w:tab w:val="left" w:pos="900"/>
          <w:tab w:val="left" w:pos="2250"/>
          <w:tab w:val="right" w:pos="9752"/>
        </w:tabs>
        <w:spacing w:after="0" w:line="240" w:lineRule="auto"/>
        <w:ind w:firstLine="54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900"/>
          <w:tab w:val="left" w:pos="2250"/>
          <w:tab w:val="right" w:pos="9752"/>
        </w:tabs>
        <w:spacing w:after="0" w:line="240" w:lineRule="auto"/>
        <w:ind w:firstLine="54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w:t>
      </w:r>
      <w:r w:rsidRPr="001720C2">
        <w:rPr>
          <w:rFonts w:ascii="Arial Narrow" w:eastAsia="Times New Roman" w:hAnsi="Arial Narrow" w:cs="Times New Roman"/>
          <w:snapToGrid w:val="0"/>
          <w:sz w:val="24"/>
          <w:szCs w:val="20"/>
          <w:lang w:val="en-GB"/>
        </w:rPr>
        <w:tab/>
        <w:t xml:space="preserve"> ..…………………………………………… </w:t>
      </w:r>
      <w:r w:rsidRPr="001720C2">
        <w:rPr>
          <w:rFonts w:ascii="Arial Narrow" w:eastAsia="Times New Roman" w:hAnsi="Arial Narrow" w:cs="Times New Roman"/>
          <w:snapToGrid w:val="0"/>
          <w:sz w:val="24"/>
          <w:szCs w:val="20"/>
          <w:lang w:val="en-GB"/>
        </w:rPr>
        <w:tab/>
      </w:r>
    </w:p>
    <w:p w:rsidR="001720C2" w:rsidRPr="001720C2" w:rsidRDefault="001720C2" w:rsidP="001720C2">
      <w:pPr>
        <w:widowControl w:val="0"/>
        <w:tabs>
          <w:tab w:val="left" w:pos="1080"/>
          <w:tab w:val="left" w:pos="4320"/>
          <w:tab w:val="left" w:pos="7920"/>
          <w:tab w:val="right" w:pos="9752"/>
        </w:tabs>
        <w:spacing w:after="0" w:line="240" w:lineRule="auto"/>
        <w:ind w:left="5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Signature</w:t>
      </w:r>
      <w:r w:rsidRPr="001720C2">
        <w:rPr>
          <w:rFonts w:ascii="Arial Narrow" w:eastAsia="Times New Roman" w:hAnsi="Arial Narrow" w:cs="Times New Roman"/>
          <w:snapToGrid w:val="0"/>
          <w:sz w:val="24"/>
          <w:szCs w:val="20"/>
          <w:lang w:val="en-GB"/>
        </w:rPr>
        <w:tab/>
        <w:t xml:space="preserve">                          Date</w:t>
      </w:r>
    </w:p>
    <w:p w:rsidR="001720C2" w:rsidRPr="001720C2" w:rsidRDefault="001720C2" w:rsidP="001720C2">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p>
    <w:p w:rsidR="001720C2" w:rsidRPr="001720C2" w:rsidRDefault="001720C2" w:rsidP="001720C2">
      <w:pPr>
        <w:widowControl w:val="0"/>
        <w:tabs>
          <w:tab w:val="left" w:pos="39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lastRenderedPageBreak/>
        <w:t>………………………………….</w:t>
      </w:r>
      <w:r w:rsidRPr="001720C2">
        <w:rPr>
          <w:rFonts w:ascii="Arial Narrow" w:eastAsia="Times New Roman" w:hAnsi="Arial Narrow" w:cs="Times New Roman"/>
          <w:snapToGrid w:val="0"/>
          <w:sz w:val="24"/>
          <w:szCs w:val="20"/>
          <w:lang w:val="en-GB"/>
        </w:rPr>
        <w:tab/>
        <w:t>………………………………………………</w:t>
      </w:r>
    </w:p>
    <w:p w:rsidR="001720C2" w:rsidRPr="001720C2" w:rsidRDefault="001720C2" w:rsidP="001720C2">
      <w:pPr>
        <w:widowControl w:val="0"/>
        <w:tabs>
          <w:tab w:val="left" w:pos="1080"/>
          <w:tab w:val="left" w:pos="57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r w:rsidRPr="001720C2">
        <w:rPr>
          <w:rFonts w:ascii="Arial Narrow" w:eastAsia="Times New Roman" w:hAnsi="Arial Narrow" w:cs="Times New Roman"/>
          <w:snapToGrid w:val="0"/>
          <w:sz w:val="24"/>
          <w:szCs w:val="20"/>
          <w:lang w:val="en-GB"/>
        </w:rPr>
        <w:tab/>
        <w:t xml:space="preserve">Position </w:t>
      </w:r>
      <w:r w:rsidRPr="001720C2">
        <w:rPr>
          <w:rFonts w:ascii="Arial Narrow" w:eastAsia="Times New Roman" w:hAnsi="Arial Narrow" w:cs="Times New Roman"/>
          <w:snapToGrid w:val="0"/>
          <w:sz w:val="24"/>
          <w:szCs w:val="20"/>
          <w:lang w:val="en-GB"/>
        </w:rPr>
        <w:tab/>
        <w:t>Name of bidder</w:t>
      </w:r>
    </w:p>
    <w:p w:rsidR="001720C2" w:rsidRPr="001720C2" w:rsidRDefault="001720C2" w:rsidP="001720C2">
      <w:pPr>
        <w:widowControl w:val="0"/>
        <w:tabs>
          <w:tab w:val="left" w:pos="1080"/>
          <w:tab w:val="left" w:pos="5760"/>
          <w:tab w:val="left" w:pos="7020"/>
          <w:tab w:val="right" w:pos="9752"/>
        </w:tabs>
        <w:spacing w:after="0" w:line="240" w:lineRule="auto"/>
        <w:ind w:left="540"/>
        <w:jc w:val="both"/>
        <w:rPr>
          <w:rFonts w:ascii="Arial Narrow" w:eastAsia="Times New Roman" w:hAnsi="Arial Narrow" w:cs="Times New Roman"/>
          <w:snapToGrid w:val="0"/>
          <w:sz w:val="24"/>
          <w:szCs w:val="20"/>
          <w:lang w:val="en-GB"/>
        </w:rPr>
      </w:pPr>
    </w:p>
    <w:p w:rsidR="001720C2" w:rsidRDefault="001720C2" w:rsidP="002630E0">
      <w:pPr>
        <w:spacing w:line="360" w:lineRule="auto"/>
        <w:jc w:val="both"/>
        <w:rPr>
          <w:rFonts w:ascii="Tahoma" w:eastAsia="Calibri" w:hAnsi="Tahoma" w:cs="Tahoma"/>
          <w:sz w:val="20"/>
          <w:szCs w:val="20"/>
        </w:rPr>
      </w:pPr>
    </w:p>
    <w:p w:rsidR="001720C2" w:rsidRDefault="001720C2" w:rsidP="002630E0">
      <w:pPr>
        <w:spacing w:line="360" w:lineRule="auto"/>
        <w:jc w:val="both"/>
        <w:rPr>
          <w:rFonts w:ascii="Tahoma" w:eastAsia="Calibri" w:hAnsi="Tahoma" w:cs="Tahoma"/>
          <w:sz w:val="20"/>
          <w:szCs w:val="20"/>
        </w:rPr>
      </w:pPr>
    </w:p>
    <w:p w:rsidR="001720C2" w:rsidRPr="001720C2" w:rsidRDefault="001720C2" w:rsidP="001720C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sidRPr="001720C2">
        <w:rPr>
          <w:rFonts w:ascii="Arial" w:eastAsia="Times New Roman" w:hAnsi="Arial" w:cs="Arial"/>
          <w:snapToGrid w:val="0"/>
          <w:color w:val="000080"/>
          <w:lang w:val="en-GB"/>
        </w:rPr>
        <w:tab/>
      </w:r>
      <w:r w:rsidRPr="001720C2">
        <w:rPr>
          <w:rFonts w:ascii="Arial" w:eastAsia="Times New Roman" w:hAnsi="Arial" w:cs="Arial"/>
          <w:snapToGrid w:val="0"/>
          <w:color w:val="000080"/>
          <w:lang w:val="en-GB"/>
        </w:rPr>
        <w:tab/>
      </w:r>
      <w:r w:rsidRPr="001720C2">
        <w:rPr>
          <w:rFonts w:ascii="Arial" w:eastAsia="Times New Roman" w:hAnsi="Arial" w:cs="Arial"/>
          <w:snapToGrid w:val="0"/>
          <w:color w:val="000080"/>
          <w:lang w:val="en-GB"/>
        </w:rPr>
        <w:tab/>
      </w:r>
      <w:r w:rsidRPr="001720C2">
        <w:rPr>
          <w:rFonts w:ascii="Arial" w:eastAsia="Times New Roman" w:hAnsi="Arial" w:cs="Arial"/>
          <w:snapToGrid w:val="0"/>
          <w:color w:val="000080"/>
          <w:lang w:val="en-GB"/>
        </w:rPr>
        <w:tab/>
      </w:r>
      <w:r w:rsidRPr="001720C2">
        <w:rPr>
          <w:rFonts w:ascii="Arial" w:eastAsia="Times New Roman" w:hAnsi="Arial" w:cs="Arial"/>
          <w:b/>
          <w:snapToGrid w:val="0"/>
          <w:color w:val="000080"/>
          <w:lang w:val="en-GB"/>
        </w:rPr>
        <w:t>SBD 6.1</w:t>
      </w:r>
    </w:p>
    <w:p w:rsidR="001720C2" w:rsidRPr="001720C2" w:rsidRDefault="001720C2" w:rsidP="001720C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rsidR="001720C2" w:rsidRPr="001720C2" w:rsidRDefault="001720C2" w:rsidP="001720C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720C2">
        <w:rPr>
          <w:rFonts w:ascii="Arial" w:eastAsia="Times New Roman" w:hAnsi="Arial" w:cs="Arial"/>
          <w:b/>
          <w:snapToGrid w:val="0"/>
          <w:lang w:val="en-GB"/>
        </w:rPr>
        <w:t>PREFERENCE POINTS CLAIM FORM IN TERMS OF THE PREFERENTIAL PROCUREMENT REGULATIONS 2017</w:t>
      </w:r>
    </w:p>
    <w:p w:rsidR="001720C2" w:rsidRPr="001720C2" w:rsidRDefault="001720C2" w:rsidP="001720C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rsidR="001720C2" w:rsidRPr="001720C2" w:rsidRDefault="001720C2" w:rsidP="001720C2">
      <w:pPr>
        <w:widowControl w:val="0"/>
        <w:spacing w:after="0" w:line="240" w:lineRule="auto"/>
        <w:jc w:val="center"/>
        <w:rPr>
          <w:rFonts w:ascii="Arial" w:eastAsia="Times New Roman" w:hAnsi="Arial" w:cs="Arial"/>
          <w:snapToGrid w:val="0"/>
        </w:rPr>
      </w:pPr>
    </w:p>
    <w:p w:rsidR="001720C2" w:rsidRPr="001720C2" w:rsidRDefault="001720C2" w:rsidP="001720C2">
      <w:pPr>
        <w:widowControl w:val="0"/>
        <w:tabs>
          <w:tab w:val="left" w:pos="900"/>
          <w:tab w:val="left" w:pos="2880"/>
          <w:tab w:val="left" w:pos="5760"/>
          <w:tab w:val="left" w:pos="7920"/>
        </w:tabs>
        <w:spacing w:after="0" w:line="240" w:lineRule="auto"/>
        <w:rPr>
          <w:rFonts w:ascii="Arial" w:eastAsia="Times New Roman" w:hAnsi="Arial" w:cs="Arial"/>
          <w:snapToGrid w:val="0"/>
        </w:rPr>
      </w:pPr>
      <w:r w:rsidRPr="001720C2">
        <w:rPr>
          <w:rFonts w:ascii="Arial" w:eastAsia="Times New Roman" w:hAnsi="Arial" w:cs="Arial"/>
          <w:snapToGrid w:val="0"/>
        </w:rPr>
        <w:t xml:space="preserve">This preference form must form part of all bids invited.  It contains general information and serves as a claim form for preference points for Broad-Based Black Economic Empowerment (B-BBEE) Status Level of Contribution </w:t>
      </w:r>
    </w:p>
    <w:p w:rsidR="001720C2" w:rsidRPr="001720C2" w:rsidRDefault="001720C2" w:rsidP="001720C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rsidR="001720C2" w:rsidRPr="001720C2" w:rsidRDefault="001720C2" w:rsidP="001720C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720C2">
        <w:rPr>
          <w:rFonts w:ascii="Arial" w:eastAsia="Times New Roman" w:hAnsi="Arial" w:cs="Arial"/>
          <w:b/>
          <w:snapToGrid w:val="0"/>
          <w:lang w:val="en-GB"/>
        </w:rPr>
        <w:t>NB:</w:t>
      </w:r>
      <w:r w:rsidRPr="001720C2">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rsidR="001720C2" w:rsidRPr="001720C2" w:rsidRDefault="001720C2" w:rsidP="001720C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20C2" w:rsidRPr="001720C2" w:rsidRDefault="001720C2" w:rsidP="001720C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GENERAL CONDITIONS</w:t>
      </w: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t>The following preference point systems are applicable to all bids:</w:t>
      </w:r>
    </w:p>
    <w:p w:rsidR="001720C2" w:rsidRPr="001720C2" w:rsidRDefault="001720C2" w:rsidP="009731FC">
      <w:pPr>
        <w:widowControl w:val="0"/>
        <w:numPr>
          <w:ilvl w:val="0"/>
          <w:numId w:val="8"/>
        </w:numPr>
        <w:tabs>
          <w:tab w:val="left" w:pos="900"/>
          <w:tab w:val="left" w:pos="5760"/>
          <w:tab w:val="left" w:pos="7920"/>
        </w:tabs>
        <w:spacing w:after="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 xml:space="preserve">the 80/20 system for requirements with a Rand value of up to R50 000 000 (all applicable taxes included); and </w:t>
      </w:r>
    </w:p>
    <w:p w:rsidR="001720C2" w:rsidRPr="001720C2" w:rsidRDefault="001720C2" w:rsidP="009731FC">
      <w:pPr>
        <w:widowControl w:val="0"/>
        <w:numPr>
          <w:ilvl w:val="0"/>
          <w:numId w:val="8"/>
        </w:numPr>
        <w:tabs>
          <w:tab w:val="left" w:pos="900"/>
          <w:tab w:val="left" w:pos="5760"/>
          <w:tab w:val="left" w:pos="7920"/>
        </w:tabs>
        <w:spacing w:after="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the 90/10 system for requirements with a Rand value above R50 000 000 (all applicable taxes included).</w:t>
      </w:r>
    </w:p>
    <w:p w:rsidR="001720C2" w:rsidRPr="001720C2" w:rsidRDefault="001720C2" w:rsidP="009731FC">
      <w:pPr>
        <w:widowControl w:val="0"/>
        <w:numPr>
          <w:ilvl w:val="1"/>
          <w:numId w:val="7"/>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rsidR="001720C2" w:rsidRPr="001720C2" w:rsidRDefault="001720C2" w:rsidP="001720C2">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1720C2">
        <w:rPr>
          <w:rFonts w:ascii="Arial" w:eastAsia="Times New Roman" w:hAnsi="Arial" w:cs="Arial"/>
          <w:snapToGrid w:val="0"/>
          <w:lang w:val="en-GB"/>
        </w:rPr>
        <w:t xml:space="preserve">a) The value of this bid is estimated to </w:t>
      </w:r>
      <w:r w:rsidRPr="001720C2">
        <w:rPr>
          <w:rFonts w:ascii="Arial" w:eastAsia="Times New Roman" w:hAnsi="Arial" w:cs="Arial"/>
          <w:snapToGrid w:val="0"/>
          <w:color w:val="FF0000"/>
          <w:lang w:val="en-GB"/>
        </w:rPr>
        <w:t>exceed/not exceed</w:t>
      </w:r>
      <w:r w:rsidRPr="001720C2">
        <w:rPr>
          <w:rFonts w:ascii="Arial" w:eastAsia="Times New Roman" w:hAnsi="Arial" w:cs="Arial"/>
          <w:snapToGrid w:val="0"/>
          <w:lang w:val="en-GB"/>
        </w:rPr>
        <w:t xml:space="preserve"> </w:t>
      </w:r>
      <w:r w:rsidRPr="001720C2">
        <w:rPr>
          <w:rFonts w:ascii="Arial" w:eastAsia="Times New Roman" w:hAnsi="Arial" w:cs="Arial"/>
          <w:snapToGrid w:val="0"/>
        </w:rPr>
        <w:t>R50 000 000 (all applicable taxes included)</w:t>
      </w:r>
      <w:r w:rsidRPr="001720C2">
        <w:rPr>
          <w:rFonts w:ascii="Arial" w:eastAsia="Times New Roman" w:hAnsi="Arial" w:cs="Arial"/>
          <w:snapToGrid w:val="0"/>
          <w:lang w:val="en-GB"/>
        </w:rPr>
        <w:t xml:space="preserve"> and therefore the</w:t>
      </w:r>
      <w:r w:rsidRPr="001720C2">
        <w:rPr>
          <w:rFonts w:ascii="Arial" w:eastAsia="Times New Roman" w:hAnsi="Arial" w:cs="Arial"/>
          <w:snapToGrid w:val="0"/>
          <w:shd w:val="clear" w:color="auto" w:fill="FFFF00"/>
          <w:lang w:val="en-GB"/>
        </w:rPr>
        <w:t xml:space="preserve"> …………..</w:t>
      </w:r>
      <w:r w:rsidRPr="001720C2">
        <w:rPr>
          <w:rFonts w:ascii="Arial" w:eastAsia="Times New Roman" w:hAnsi="Arial" w:cs="Arial"/>
          <w:snapToGrid w:val="0"/>
          <w:lang w:val="en-GB"/>
        </w:rPr>
        <w:t xml:space="preserve"> preference point system shall be applicable; or </w:t>
      </w:r>
    </w:p>
    <w:p w:rsidR="001720C2" w:rsidRPr="001720C2" w:rsidRDefault="001720C2" w:rsidP="001720C2">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1720C2">
        <w:rPr>
          <w:rFonts w:ascii="Arial" w:eastAsia="Times New Roman" w:hAnsi="Arial" w:cs="Arial"/>
          <w:snapToGrid w:val="0"/>
          <w:lang w:val="en-GB"/>
        </w:rPr>
        <w:t>b) Either the 80/20 or 90/10 preference point system will be applicable to this tender (</w:t>
      </w:r>
      <w:r w:rsidRPr="001720C2">
        <w:rPr>
          <w:rFonts w:ascii="Arial" w:eastAsia="Times New Roman" w:hAnsi="Arial" w:cs="Arial"/>
          <w:i/>
          <w:snapToGrid w:val="0"/>
          <w:lang w:val="en-GB"/>
        </w:rPr>
        <w:t>delete whichever is not applicable for this tender</w:t>
      </w:r>
      <w:r w:rsidRPr="001720C2">
        <w:rPr>
          <w:rFonts w:ascii="Arial" w:eastAsia="Times New Roman" w:hAnsi="Arial" w:cs="Arial"/>
          <w:snapToGrid w:val="0"/>
          <w:lang w:val="en-GB"/>
        </w:rPr>
        <w:t>).</w:t>
      </w:r>
    </w:p>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t xml:space="preserve">Points for this bid shall be awarded for: </w:t>
      </w:r>
    </w:p>
    <w:p w:rsidR="001720C2" w:rsidRPr="001720C2" w:rsidRDefault="001720C2" w:rsidP="009731FC">
      <w:pPr>
        <w:widowControl w:val="0"/>
        <w:numPr>
          <w:ilvl w:val="0"/>
          <w:numId w:val="9"/>
        </w:numPr>
        <w:tabs>
          <w:tab w:val="num" w:pos="1080"/>
          <w:tab w:val="left" w:pos="7920"/>
        </w:tabs>
        <w:spacing w:after="120" w:line="240" w:lineRule="auto"/>
        <w:ind w:left="1080" w:hanging="360"/>
        <w:jc w:val="both"/>
        <w:rPr>
          <w:rFonts w:ascii="Arial" w:eastAsia="Times New Roman" w:hAnsi="Arial" w:cs="Arial"/>
          <w:snapToGrid w:val="0"/>
          <w:lang w:val="en-GB"/>
        </w:rPr>
      </w:pPr>
      <w:r w:rsidRPr="001720C2">
        <w:rPr>
          <w:rFonts w:ascii="Arial" w:eastAsia="Times New Roman" w:hAnsi="Arial" w:cs="Arial"/>
          <w:snapToGrid w:val="0"/>
          <w:lang w:val="en-GB"/>
        </w:rPr>
        <w:t>Price; and</w:t>
      </w:r>
    </w:p>
    <w:p w:rsidR="001720C2" w:rsidRPr="001720C2" w:rsidRDefault="001720C2" w:rsidP="009731FC">
      <w:pPr>
        <w:widowControl w:val="0"/>
        <w:numPr>
          <w:ilvl w:val="0"/>
          <w:numId w:val="9"/>
        </w:numPr>
        <w:tabs>
          <w:tab w:val="num" w:pos="1080"/>
          <w:tab w:val="left" w:pos="7920"/>
        </w:tabs>
        <w:spacing w:after="120" w:line="240" w:lineRule="auto"/>
        <w:ind w:left="1080" w:hanging="360"/>
        <w:jc w:val="both"/>
        <w:rPr>
          <w:rFonts w:ascii="Arial" w:eastAsia="Times New Roman" w:hAnsi="Arial" w:cs="Arial"/>
          <w:snapToGrid w:val="0"/>
          <w:lang w:val="en-GB"/>
        </w:rPr>
      </w:pPr>
      <w:r w:rsidRPr="001720C2">
        <w:rPr>
          <w:rFonts w:ascii="Arial" w:eastAsia="Times New Roman" w:hAnsi="Arial" w:cs="Arial"/>
          <w:snapToGrid w:val="0"/>
          <w:lang w:val="en-GB"/>
        </w:rPr>
        <w:t>B-BBEE Status Level of Contributor.</w:t>
      </w: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720C2" w:rsidRPr="001720C2" w:rsidTr="00CA2093">
        <w:tc>
          <w:tcPr>
            <w:tcW w:w="5130" w:type="dxa"/>
            <w:shd w:val="clear" w:color="auto" w:fill="C00000"/>
            <w:vAlign w:val="bottom"/>
          </w:tcPr>
          <w:p w:rsidR="001720C2" w:rsidRPr="001720C2" w:rsidRDefault="001720C2" w:rsidP="001720C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rsidR="001720C2" w:rsidRPr="001720C2" w:rsidRDefault="001720C2" w:rsidP="001720C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720C2">
              <w:rPr>
                <w:rFonts w:ascii="Arial" w:eastAsia="Times New Roman" w:hAnsi="Arial" w:cs="Arial"/>
                <w:b/>
                <w:snapToGrid w:val="0"/>
                <w:lang w:val="en-GB"/>
              </w:rPr>
              <w:t>POINTS</w:t>
            </w:r>
          </w:p>
        </w:tc>
      </w:tr>
      <w:tr w:rsidR="001720C2" w:rsidRPr="001720C2" w:rsidTr="00CA2093">
        <w:tc>
          <w:tcPr>
            <w:tcW w:w="5130" w:type="dxa"/>
            <w:shd w:val="clear" w:color="auto" w:fill="auto"/>
            <w:vAlign w:val="bottom"/>
          </w:tcPr>
          <w:p w:rsidR="001720C2" w:rsidRPr="001720C2" w:rsidRDefault="001720C2" w:rsidP="001720C2">
            <w:pPr>
              <w:widowControl w:val="0"/>
              <w:tabs>
                <w:tab w:val="left" w:pos="2880"/>
                <w:tab w:val="left" w:pos="5760"/>
                <w:tab w:val="left" w:pos="7920"/>
              </w:tabs>
              <w:spacing w:after="120" w:line="240" w:lineRule="auto"/>
              <w:rPr>
                <w:rFonts w:ascii="Arial" w:eastAsia="Times New Roman" w:hAnsi="Arial" w:cs="Arial"/>
                <w:snapToGrid w:val="0"/>
                <w:lang w:val="en-GB"/>
              </w:rPr>
            </w:pPr>
            <w:r w:rsidRPr="001720C2">
              <w:rPr>
                <w:rFonts w:ascii="Arial" w:eastAsia="Times New Roman" w:hAnsi="Arial" w:cs="Arial"/>
                <w:b/>
                <w:snapToGrid w:val="0"/>
                <w:lang w:val="en-GB"/>
              </w:rPr>
              <w:t>PRICE</w:t>
            </w:r>
          </w:p>
        </w:tc>
        <w:tc>
          <w:tcPr>
            <w:tcW w:w="1800" w:type="dxa"/>
            <w:shd w:val="clear" w:color="auto" w:fill="FFFF00"/>
          </w:tcPr>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720C2" w:rsidRPr="001720C2" w:rsidTr="00CA2093">
        <w:tc>
          <w:tcPr>
            <w:tcW w:w="5130" w:type="dxa"/>
            <w:shd w:val="clear" w:color="auto" w:fill="auto"/>
            <w:vAlign w:val="bottom"/>
          </w:tcPr>
          <w:p w:rsidR="001720C2" w:rsidRPr="001720C2" w:rsidRDefault="001720C2" w:rsidP="001720C2">
            <w:pPr>
              <w:widowControl w:val="0"/>
              <w:tabs>
                <w:tab w:val="left" w:pos="2880"/>
                <w:tab w:val="left" w:pos="5760"/>
                <w:tab w:val="left" w:pos="7920"/>
              </w:tabs>
              <w:spacing w:after="120" w:line="240" w:lineRule="auto"/>
              <w:rPr>
                <w:rFonts w:ascii="Arial" w:eastAsia="Times New Roman" w:hAnsi="Arial" w:cs="Arial"/>
                <w:snapToGrid w:val="0"/>
                <w:lang w:val="en-GB"/>
              </w:rPr>
            </w:pPr>
            <w:r w:rsidRPr="001720C2">
              <w:rPr>
                <w:rFonts w:ascii="Arial" w:eastAsia="Times New Roman" w:hAnsi="Arial" w:cs="Arial"/>
                <w:b/>
                <w:snapToGrid w:val="0"/>
                <w:lang w:val="en-GB"/>
              </w:rPr>
              <w:t>B-BBEE STATUS LEVEL OF CONTRIBUTOR</w:t>
            </w:r>
          </w:p>
        </w:tc>
        <w:tc>
          <w:tcPr>
            <w:tcW w:w="1800" w:type="dxa"/>
            <w:shd w:val="clear" w:color="auto" w:fill="FFFF00"/>
          </w:tcPr>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720C2" w:rsidRPr="001720C2" w:rsidTr="00CA2093">
        <w:tc>
          <w:tcPr>
            <w:tcW w:w="5130" w:type="dxa"/>
            <w:shd w:val="clear" w:color="auto" w:fill="auto"/>
            <w:vAlign w:val="bottom"/>
          </w:tcPr>
          <w:p w:rsidR="001720C2" w:rsidRPr="001720C2" w:rsidRDefault="001720C2" w:rsidP="001720C2">
            <w:pPr>
              <w:widowControl w:val="0"/>
              <w:tabs>
                <w:tab w:val="left" w:pos="2880"/>
                <w:tab w:val="left" w:pos="5760"/>
                <w:tab w:val="left" w:pos="7920"/>
              </w:tabs>
              <w:spacing w:after="120" w:line="240" w:lineRule="auto"/>
              <w:rPr>
                <w:rFonts w:ascii="Arial" w:eastAsia="Times New Roman" w:hAnsi="Arial" w:cs="Arial"/>
                <w:snapToGrid w:val="0"/>
                <w:lang w:val="en-GB"/>
              </w:rPr>
            </w:pPr>
            <w:r w:rsidRPr="001720C2">
              <w:rPr>
                <w:rFonts w:ascii="Arial" w:eastAsia="Times New Roman" w:hAnsi="Arial" w:cs="Arial"/>
                <w:b/>
                <w:snapToGrid w:val="0"/>
                <w:lang w:val="en-GB"/>
              </w:rPr>
              <w:t>Total points for Price and B-BBEE must not exceed</w:t>
            </w:r>
          </w:p>
        </w:tc>
        <w:tc>
          <w:tcPr>
            <w:tcW w:w="1800" w:type="dxa"/>
            <w:shd w:val="clear" w:color="auto" w:fill="C00000"/>
          </w:tcPr>
          <w:p w:rsidR="001720C2" w:rsidRPr="001720C2" w:rsidRDefault="001720C2" w:rsidP="001720C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720C2">
              <w:rPr>
                <w:rFonts w:ascii="Arial" w:eastAsia="Times New Roman" w:hAnsi="Arial" w:cs="Arial"/>
                <w:b/>
                <w:snapToGrid w:val="0"/>
                <w:lang w:val="en-GB"/>
              </w:rPr>
              <w:t>100</w:t>
            </w:r>
          </w:p>
        </w:tc>
      </w:tr>
    </w:tbl>
    <w:p w:rsidR="001720C2" w:rsidRPr="001720C2" w:rsidRDefault="001720C2" w:rsidP="001720C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lastRenderedPageBreak/>
        <w:t>The purchaser reserves the right to require of a bidder, either before a bid is adjudicated or at any time subsequently, to substantiate any claim in regard to preferences, in any manner required by the purchaser.</w:t>
      </w:r>
    </w:p>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20C2" w:rsidRPr="001720C2" w:rsidRDefault="001720C2" w:rsidP="001720C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DEFINITIONS</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“B-BBEE”</w:t>
      </w:r>
      <w:r w:rsidRPr="001720C2">
        <w:rPr>
          <w:rFonts w:ascii="Arial" w:eastAsia="Times New Roman" w:hAnsi="Arial" w:cs="Arial"/>
          <w:snapToGrid w:val="0"/>
        </w:rPr>
        <w:t xml:space="preserve"> means broad-based black economic empowerment as defined in section 1 of the Broad-Based Black Economic Empowerment Act;</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snapToGrid w:val="0"/>
        </w:rPr>
        <w:t>“</w:t>
      </w:r>
      <w:r w:rsidRPr="001720C2">
        <w:rPr>
          <w:rFonts w:ascii="Arial" w:eastAsia="Times New Roman" w:hAnsi="Arial" w:cs="Arial"/>
          <w:b/>
          <w:snapToGrid w:val="0"/>
        </w:rPr>
        <w:t xml:space="preserve">B-BBEE status level of contributor” </w:t>
      </w:r>
      <w:r w:rsidRPr="001720C2">
        <w:rPr>
          <w:rFonts w:ascii="Arial" w:eastAsia="Times New Roman" w:hAnsi="Arial" w:cs="Arial"/>
          <w:snapToGrid w:val="0"/>
        </w:rPr>
        <w:t>means the B-BBEE status of an entity in terms of a code of good practice on black economic empowerment, issued in terms of section 9(1) of the Broad-Based Black Economic Empowerment Act;</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“bid”</w:t>
      </w:r>
      <w:r w:rsidRPr="001720C2">
        <w:rPr>
          <w:rFonts w:ascii="Arial" w:eastAsia="Times New Roman" w:hAnsi="Arial" w:cs="Arial"/>
          <w:snapToGrid w:val="0"/>
        </w:rPr>
        <w:t xml:space="preserve"> means a written offer in a prescribed or stipulated form in response to an invitation by an organ of state for the provision of goods or services, through price quotations, advertised competitive bidding processes or proposals; </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“Broad-Based Black Economic Empowerment Act”</w:t>
      </w:r>
      <w:r w:rsidRPr="001720C2">
        <w:rPr>
          <w:rFonts w:ascii="Arial" w:eastAsia="Times New Roman" w:hAnsi="Arial" w:cs="Arial"/>
          <w:snapToGrid w:val="0"/>
        </w:rPr>
        <w:t xml:space="preserve"> means the Broad-Based Black Economic Empowerment Act, 2003 (Act No. 53 of 2003);</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b/>
          <w:snapToGrid w:val="0"/>
        </w:rPr>
      </w:pPr>
      <w:r w:rsidRPr="001720C2">
        <w:rPr>
          <w:rFonts w:ascii="Arial" w:eastAsia="Times New Roman" w:hAnsi="Arial" w:cs="Arial"/>
          <w:b/>
          <w:snapToGrid w:val="0"/>
        </w:rPr>
        <w:t xml:space="preserve"> “EME” </w:t>
      </w:r>
      <w:r w:rsidRPr="001720C2">
        <w:rPr>
          <w:rFonts w:ascii="Arial" w:eastAsia="Times New Roman" w:hAnsi="Arial" w:cs="Arial"/>
          <w:snapToGrid w:val="0"/>
        </w:rPr>
        <w:t>means an Exempted Micro Enterprise in terms of a code of good practice  on black economic empowerment issued in terms of section 9 (1) of the Broad-Based Black Economic Empowerment Act;</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 xml:space="preserve"> “functionality” </w:t>
      </w:r>
      <w:r w:rsidRPr="001720C2">
        <w:rPr>
          <w:rFonts w:ascii="Arial" w:eastAsia="Times New Roman" w:hAnsi="Arial" w:cs="Arial"/>
          <w:snapToGrid w:val="0"/>
        </w:rPr>
        <w:t>means the ability of a tenderer to provide goods or services in accordance with specifications as set out in the tender documents.</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 xml:space="preserve"> “prices” </w:t>
      </w:r>
      <w:r w:rsidRPr="001720C2">
        <w:rPr>
          <w:rFonts w:ascii="Arial" w:eastAsia="Times New Roman" w:hAnsi="Arial" w:cs="Arial"/>
          <w:snapToGrid w:val="0"/>
        </w:rPr>
        <w:t xml:space="preserve">includes all applicable taxes less all unconditional discounts;  </w:t>
      </w: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snapToGrid w:val="0"/>
        </w:rPr>
      </w:pPr>
      <w:r w:rsidRPr="001720C2">
        <w:rPr>
          <w:rFonts w:ascii="Arial" w:eastAsia="Times New Roman" w:hAnsi="Arial" w:cs="Arial"/>
          <w:b/>
          <w:snapToGrid w:val="0"/>
        </w:rPr>
        <w:t xml:space="preserve">“proof of B-BBEE status level of contributor” </w:t>
      </w:r>
      <w:r w:rsidRPr="001720C2">
        <w:rPr>
          <w:rFonts w:ascii="Arial" w:eastAsia="Times New Roman" w:hAnsi="Arial" w:cs="Arial"/>
          <w:snapToGrid w:val="0"/>
        </w:rPr>
        <w:t>means:</w:t>
      </w:r>
    </w:p>
    <w:p w:rsidR="001720C2" w:rsidRPr="001720C2" w:rsidRDefault="001720C2" w:rsidP="009731FC">
      <w:pPr>
        <w:widowControl w:val="0"/>
        <w:numPr>
          <w:ilvl w:val="0"/>
          <w:numId w:val="15"/>
        </w:numPr>
        <w:tabs>
          <w:tab w:val="left" w:pos="7920"/>
        </w:tabs>
        <w:spacing w:after="120" w:line="240" w:lineRule="auto"/>
        <w:jc w:val="both"/>
        <w:rPr>
          <w:rFonts w:ascii="Arial" w:eastAsia="Times New Roman" w:hAnsi="Arial" w:cs="Arial"/>
          <w:snapToGrid w:val="0"/>
        </w:rPr>
      </w:pPr>
      <w:r w:rsidRPr="001720C2">
        <w:rPr>
          <w:rFonts w:ascii="Arial" w:eastAsia="Times New Roman" w:hAnsi="Arial" w:cs="Arial"/>
          <w:snapToGrid w:val="0"/>
        </w:rPr>
        <w:t>B-BBEE Status level certificate issued by an authorized body or person;</w:t>
      </w:r>
    </w:p>
    <w:p w:rsidR="001720C2" w:rsidRPr="001720C2" w:rsidRDefault="001720C2" w:rsidP="009731FC">
      <w:pPr>
        <w:widowControl w:val="0"/>
        <w:numPr>
          <w:ilvl w:val="0"/>
          <w:numId w:val="15"/>
        </w:numPr>
        <w:tabs>
          <w:tab w:val="left" w:pos="7920"/>
        </w:tabs>
        <w:spacing w:after="120" w:line="240" w:lineRule="auto"/>
        <w:jc w:val="both"/>
        <w:rPr>
          <w:rFonts w:ascii="Arial" w:eastAsia="Times New Roman" w:hAnsi="Arial" w:cs="Arial"/>
          <w:snapToGrid w:val="0"/>
        </w:rPr>
      </w:pPr>
      <w:r w:rsidRPr="001720C2">
        <w:rPr>
          <w:rFonts w:ascii="Arial" w:eastAsia="Times New Roman" w:hAnsi="Arial" w:cs="Arial"/>
          <w:snapToGrid w:val="0"/>
        </w:rPr>
        <w:t>A sworn affidavit as prescribed by the B-BBEE Codes of Good Practice;</w:t>
      </w:r>
    </w:p>
    <w:p w:rsidR="001720C2" w:rsidRPr="001720C2" w:rsidRDefault="001720C2" w:rsidP="009731FC">
      <w:pPr>
        <w:widowControl w:val="0"/>
        <w:numPr>
          <w:ilvl w:val="0"/>
          <w:numId w:val="15"/>
        </w:numPr>
        <w:tabs>
          <w:tab w:val="left" w:pos="7920"/>
        </w:tabs>
        <w:spacing w:after="120" w:line="240" w:lineRule="auto"/>
        <w:jc w:val="both"/>
        <w:rPr>
          <w:rFonts w:ascii="Arial" w:eastAsia="Times New Roman" w:hAnsi="Arial" w:cs="Arial"/>
          <w:snapToGrid w:val="0"/>
        </w:rPr>
      </w:pPr>
      <w:r w:rsidRPr="001720C2">
        <w:rPr>
          <w:rFonts w:ascii="Arial" w:eastAsia="Times New Roman" w:hAnsi="Arial" w:cs="Arial"/>
          <w:snapToGrid w:val="0"/>
        </w:rPr>
        <w:t>Any other requirement prescribed in terms of the B-BBEE Act;</w:t>
      </w:r>
    </w:p>
    <w:p w:rsidR="001720C2" w:rsidRPr="001720C2" w:rsidRDefault="001720C2" w:rsidP="009731FC">
      <w:pPr>
        <w:widowControl w:val="0"/>
        <w:numPr>
          <w:ilvl w:val="0"/>
          <w:numId w:val="14"/>
        </w:numPr>
        <w:tabs>
          <w:tab w:val="num" w:pos="1134"/>
        </w:tabs>
        <w:spacing w:after="0" w:line="240" w:lineRule="auto"/>
        <w:ind w:left="1134" w:hanging="425"/>
        <w:rPr>
          <w:rFonts w:ascii="Arial" w:eastAsia="Times New Roman" w:hAnsi="Arial" w:cs="Arial"/>
          <w:snapToGrid w:val="0"/>
        </w:rPr>
      </w:pPr>
      <w:r w:rsidRPr="001720C2">
        <w:rPr>
          <w:rFonts w:ascii="Arial" w:eastAsia="Times New Roman" w:hAnsi="Arial" w:cs="Arial"/>
          <w:b/>
          <w:snapToGrid w:val="0"/>
        </w:rPr>
        <w:t>“QSE”</w:t>
      </w:r>
      <w:r w:rsidRPr="001720C2">
        <w:rPr>
          <w:rFonts w:ascii="Arial" w:eastAsia="Times New Roman" w:hAnsi="Arial" w:cs="Arial"/>
          <w:snapToGrid w:val="0"/>
        </w:rPr>
        <w:t xml:space="preserve"> means a qualifying small business enterprise in terms of a code of good practice  on black economic empowerment issued in terms of section 9 (1) of the Broad-Based Black Economic Empowerment Act;</w:t>
      </w:r>
    </w:p>
    <w:p w:rsidR="001720C2" w:rsidRPr="001720C2" w:rsidRDefault="001720C2" w:rsidP="001720C2">
      <w:pPr>
        <w:widowControl w:val="0"/>
        <w:spacing w:after="0" w:line="240" w:lineRule="auto"/>
        <w:ind w:left="1134"/>
        <w:rPr>
          <w:rFonts w:ascii="Arial" w:eastAsia="Times New Roman" w:hAnsi="Arial" w:cs="Arial"/>
          <w:snapToGrid w:val="0"/>
        </w:rPr>
      </w:pPr>
    </w:p>
    <w:p w:rsidR="001720C2" w:rsidRPr="001720C2" w:rsidRDefault="001720C2" w:rsidP="009731FC">
      <w:pPr>
        <w:widowControl w:val="0"/>
        <w:numPr>
          <w:ilvl w:val="0"/>
          <w:numId w:val="14"/>
        </w:numPr>
        <w:tabs>
          <w:tab w:val="num" w:pos="1080"/>
          <w:tab w:val="left" w:pos="7920"/>
        </w:tabs>
        <w:spacing w:after="120" w:line="240" w:lineRule="auto"/>
        <w:ind w:left="1080"/>
        <w:jc w:val="both"/>
        <w:rPr>
          <w:rFonts w:ascii="Arial" w:eastAsia="Times New Roman" w:hAnsi="Arial" w:cs="Arial"/>
          <w:i/>
          <w:snapToGrid w:val="0"/>
        </w:rPr>
      </w:pPr>
      <w:r w:rsidRPr="001720C2">
        <w:rPr>
          <w:rFonts w:ascii="Arial" w:eastAsia="Times New Roman" w:hAnsi="Arial" w:cs="Arial"/>
          <w:b/>
          <w:snapToGrid w:val="0"/>
        </w:rPr>
        <w:t>“rand value”</w:t>
      </w:r>
      <w:r w:rsidRPr="001720C2">
        <w:rPr>
          <w:rFonts w:ascii="Arial" w:eastAsia="Times New Roman" w:hAnsi="Arial" w:cs="Arial"/>
          <w:snapToGrid w:val="0"/>
        </w:rPr>
        <w:t xml:space="preserve"> means the total estimated value of a contract in Rand, calculated at the time of bid invitation, and includes all applicable taxes; </w:t>
      </w:r>
    </w:p>
    <w:p w:rsidR="001720C2" w:rsidRPr="001720C2" w:rsidRDefault="001720C2" w:rsidP="001720C2">
      <w:pPr>
        <w:widowControl w:val="0"/>
        <w:tabs>
          <w:tab w:val="left" w:pos="7920"/>
        </w:tabs>
        <w:spacing w:after="120" w:line="240" w:lineRule="auto"/>
        <w:ind w:left="1080"/>
        <w:jc w:val="both"/>
        <w:rPr>
          <w:rFonts w:ascii="Arial" w:eastAsia="Times New Roman" w:hAnsi="Arial" w:cs="Arial"/>
          <w:i/>
          <w:snapToGrid w:val="0"/>
        </w:rPr>
      </w:pPr>
    </w:p>
    <w:p w:rsidR="001720C2" w:rsidRPr="001720C2" w:rsidRDefault="001720C2" w:rsidP="009731FC">
      <w:pPr>
        <w:widowControl w:val="0"/>
        <w:numPr>
          <w:ilvl w:val="0"/>
          <w:numId w:val="7"/>
        </w:numPr>
        <w:tabs>
          <w:tab w:val="left" w:pos="2880"/>
          <w:tab w:val="left" w:pos="5760"/>
          <w:tab w:val="left" w:pos="7920"/>
        </w:tabs>
        <w:spacing w:after="120" w:line="240" w:lineRule="auto"/>
        <w:jc w:val="both"/>
        <w:rPr>
          <w:rFonts w:ascii="Arial" w:eastAsia="Times New Roman" w:hAnsi="Arial" w:cs="Arial"/>
          <w:b/>
          <w:snapToGrid w:val="0"/>
          <w:lang w:val="en-GB"/>
        </w:rPr>
      </w:pPr>
      <w:r w:rsidRPr="001720C2">
        <w:rPr>
          <w:rFonts w:ascii="Arial" w:eastAsia="Times New Roman" w:hAnsi="Arial" w:cs="Arial"/>
          <w:b/>
          <w:snapToGrid w:val="0"/>
          <w:lang w:val="en-GB"/>
        </w:rPr>
        <w:t>POINTS AWARDED FOR PRICE</w:t>
      </w:r>
    </w:p>
    <w:p w:rsidR="001720C2" w:rsidRPr="001720C2" w:rsidRDefault="001720C2" w:rsidP="009731FC">
      <w:pPr>
        <w:widowControl w:val="0"/>
        <w:numPr>
          <w:ilvl w:val="1"/>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 xml:space="preserve">THE 80/20 OR 90/10 PREFERENCE POINT SYSTEMS </w:t>
      </w:r>
    </w:p>
    <w:p w:rsidR="001720C2" w:rsidRPr="001720C2" w:rsidRDefault="001720C2" w:rsidP="001720C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720C2">
        <w:rPr>
          <w:rFonts w:ascii="Arial" w:eastAsia="Times New Roman" w:hAnsi="Arial" w:cs="Arial"/>
          <w:b/>
          <w:snapToGrid w:val="0"/>
          <w:lang w:val="en-GB"/>
        </w:rPr>
        <w:tab/>
      </w:r>
      <w:r w:rsidRPr="001720C2">
        <w:rPr>
          <w:rFonts w:ascii="Arial" w:eastAsia="Times New Roman" w:hAnsi="Arial" w:cs="Arial"/>
          <w:snapToGrid w:val="0"/>
          <w:lang w:val="en-GB"/>
        </w:rPr>
        <w:t>A maximum of 80 or 90 points is allocated for price on the following basis:</w:t>
      </w:r>
    </w:p>
    <w:p w:rsidR="001720C2" w:rsidRPr="001720C2" w:rsidRDefault="001720C2" w:rsidP="001720C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720C2">
        <w:rPr>
          <w:rFonts w:ascii="Arial" w:eastAsia="Times New Roman" w:hAnsi="Arial" w:cs="Arial"/>
          <w:b/>
          <w:snapToGrid w:val="0"/>
          <w:lang w:val="en-GB"/>
        </w:rPr>
        <w:tab/>
      </w:r>
      <w:r w:rsidRPr="001720C2">
        <w:rPr>
          <w:rFonts w:ascii="Arial" w:eastAsia="Times New Roman" w:hAnsi="Arial" w:cs="Arial"/>
          <w:b/>
          <w:snapToGrid w:val="0"/>
          <w:lang w:val="en-GB"/>
        </w:rPr>
        <w:tab/>
        <w:t>80/20</w:t>
      </w:r>
      <w:r w:rsidRPr="001720C2">
        <w:rPr>
          <w:rFonts w:ascii="Arial" w:eastAsia="Times New Roman" w:hAnsi="Arial" w:cs="Arial"/>
          <w:b/>
          <w:snapToGrid w:val="0"/>
          <w:lang w:val="en-GB"/>
        </w:rPr>
        <w:tab/>
        <w:t>or</w:t>
      </w:r>
      <w:r w:rsidRPr="001720C2">
        <w:rPr>
          <w:rFonts w:ascii="Arial" w:eastAsia="Times New Roman" w:hAnsi="Arial" w:cs="Arial"/>
          <w:b/>
          <w:snapToGrid w:val="0"/>
          <w:lang w:val="en-GB"/>
        </w:rPr>
        <w:tab/>
        <w:t>90/10</w:t>
      </w:r>
      <w:r w:rsidRPr="001720C2">
        <w:rPr>
          <w:rFonts w:ascii="Arial" w:eastAsia="Times New Roman" w:hAnsi="Arial" w:cs="Arial"/>
          <w:b/>
          <w:snapToGrid w:val="0"/>
          <w:lang w:val="en-GB"/>
        </w:rPr>
        <w:tab/>
      </w:r>
    </w:p>
    <w:p w:rsidR="001720C2" w:rsidRPr="001720C2" w:rsidRDefault="001720C2" w:rsidP="001720C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rsidR="001720C2" w:rsidRPr="001720C2" w:rsidRDefault="001720C2" w:rsidP="001720C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720C2">
        <w:rPr>
          <w:rFonts w:ascii="Arial" w:eastAsia="Times New Roman" w:hAnsi="Arial" w:cs="Arial"/>
          <w:b/>
          <w:snapToGrid w:val="0"/>
          <w:lang w:val="en-GB"/>
        </w:rPr>
        <w:tab/>
      </w:r>
      <w:r w:rsidRPr="001720C2">
        <w:rPr>
          <w:rFonts w:ascii="Arial" w:eastAsia="Times New Roman" w:hAnsi="Arial" w:cs="Arial"/>
          <w:b/>
          <w:snapToGrid w:val="0"/>
          <w:position w:val="-28"/>
          <w:lang w:val="en-GB"/>
        </w:rPr>
        <w:object w:dxaOrig="24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7" o:title=""/>
          </v:shape>
          <o:OLEObject Type="Embed" ProgID="Equation.3" ShapeID="_x0000_i1025" DrawAspect="Content" ObjectID="_1581435013" r:id="rId18"/>
        </w:object>
      </w:r>
      <w:r w:rsidRPr="001720C2">
        <w:rPr>
          <w:rFonts w:ascii="Arial" w:eastAsia="Times New Roman" w:hAnsi="Arial" w:cs="Arial"/>
          <w:b/>
          <w:snapToGrid w:val="0"/>
          <w:lang w:val="en-GB"/>
        </w:rPr>
        <w:tab/>
      </w:r>
      <w:r w:rsidRPr="001720C2">
        <w:rPr>
          <w:rFonts w:ascii="Arial" w:eastAsia="Times New Roman" w:hAnsi="Arial" w:cs="Arial"/>
          <w:snapToGrid w:val="0"/>
          <w:lang w:val="en-GB"/>
        </w:rPr>
        <w:t>or</w:t>
      </w:r>
      <w:r w:rsidRPr="001720C2">
        <w:rPr>
          <w:rFonts w:ascii="Arial" w:eastAsia="Times New Roman" w:hAnsi="Arial" w:cs="Arial"/>
          <w:snapToGrid w:val="0"/>
          <w:lang w:val="en-GB"/>
        </w:rPr>
        <w:tab/>
      </w:r>
      <w:r w:rsidRPr="001720C2">
        <w:rPr>
          <w:rFonts w:ascii="Arial" w:eastAsia="Times New Roman" w:hAnsi="Arial" w:cs="Arial"/>
          <w:b/>
          <w:snapToGrid w:val="0"/>
          <w:position w:val="-28"/>
          <w:lang w:val="en-GB"/>
        </w:rPr>
        <w:object w:dxaOrig="2439" w:dyaOrig="680">
          <v:shape id="_x0000_i1026" type="#_x0000_t75" style="width:122.25pt;height:33.75pt" o:ole="" fillcolor="window">
            <v:imagedata r:id="rId19" o:title=""/>
          </v:shape>
          <o:OLEObject Type="Embed" ProgID="Equation.3" ShapeID="_x0000_i1026" DrawAspect="Content" ObjectID="_1581435014" r:id="rId20"/>
        </w:object>
      </w:r>
    </w:p>
    <w:p w:rsidR="001720C2" w:rsidRPr="001720C2" w:rsidRDefault="001720C2" w:rsidP="001720C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ab/>
        <w:t>Where</w:t>
      </w:r>
    </w:p>
    <w:p w:rsidR="001720C2" w:rsidRPr="001720C2" w:rsidRDefault="001720C2" w:rsidP="001720C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ab/>
        <w:t>Ps</w:t>
      </w:r>
      <w:r w:rsidRPr="001720C2">
        <w:rPr>
          <w:rFonts w:ascii="Arial" w:eastAsia="Times New Roman" w:hAnsi="Arial" w:cs="Arial"/>
          <w:snapToGrid w:val="0"/>
          <w:lang w:val="en-GB"/>
        </w:rPr>
        <w:tab/>
        <w:t>=</w:t>
      </w:r>
      <w:r w:rsidRPr="001720C2">
        <w:rPr>
          <w:rFonts w:ascii="Arial" w:eastAsia="Times New Roman" w:hAnsi="Arial" w:cs="Arial"/>
          <w:snapToGrid w:val="0"/>
          <w:lang w:val="en-GB"/>
        </w:rPr>
        <w:tab/>
        <w:t>Points scored for price of bid under consideration</w:t>
      </w:r>
    </w:p>
    <w:p w:rsidR="001720C2" w:rsidRPr="001720C2" w:rsidRDefault="001720C2" w:rsidP="001720C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ab/>
        <w:t>Pt</w:t>
      </w:r>
      <w:r w:rsidRPr="001720C2">
        <w:rPr>
          <w:rFonts w:ascii="Arial" w:eastAsia="Times New Roman" w:hAnsi="Arial" w:cs="Arial"/>
          <w:snapToGrid w:val="0"/>
          <w:lang w:val="en-GB"/>
        </w:rPr>
        <w:tab/>
        <w:t>=</w:t>
      </w:r>
      <w:r w:rsidRPr="001720C2">
        <w:rPr>
          <w:rFonts w:ascii="Arial" w:eastAsia="Times New Roman" w:hAnsi="Arial" w:cs="Arial"/>
          <w:snapToGrid w:val="0"/>
          <w:lang w:val="en-GB"/>
        </w:rPr>
        <w:tab/>
        <w:t>Price of bid under consideration</w:t>
      </w:r>
    </w:p>
    <w:p w:rsidR="001720C2" w:rsidRPr="001720C2" w:rsidRDefault="001720C2" w:rsidP="001720C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lastRenderedPageBreak/>
        <w:tab/>
        <w:t>Pmin</w:t>
      </w:r>
      <w:r w:rsidRPr="001720C2">
        <w:rPr>
          <w:rFonts w:ascii="Arial" w:eastAsia="Times New Roman" w:hAnsi="Arial" w:cs="Arial"/>
          <w:snapToGrid w:val="0"/>
          <w:lang w:val="en-GB"/>
        </w:rPr>
        <w:tab/>
        <w:t>=</w:t>
      </w:r>
      <w:r w:rsidRPr="001720C2">
        <w:rPr>
          <w:rFonts w:ascii="Arial" w:eastAsia="Times New Roman" w:hAnsi="Arial" w:cs="Arial"/>
          <w:snapToGrid w:val="0"/>
          <w:lang w:val="en-GB"/>
        </w:rPr>
        <w:tab/>
        <w:t>Price of lowest acceptable bid</w:t>
      </w:r>
    </w:p>
    <w:p w:rsidR="001720C2" w:rsidRPr="001720C2" w:rsidRDefault="001720C2" w:rsidP="001720C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POINTS AWARDED FOR B-BBEE STATUS LEVEL OF CONTRIBUTOR</w:t>
      </w:r>
    </w:p>
    <w:p w:rsidR="001720C2" w:rsidRPr="001720C2" w:rsidRDefault="001720C2" w:rsidP="009731FC">
      <w:pPr>
        <w:widowControl w:val="0"/>
        <w:numPr>
          <w:ilvl w:val="1"/>
          <w:numId w:val="7"/>
        </w:numPr>
        <w:tabs>
          <w:tab w:val="num" w:pos="720"/>
        </w:tabs>
        <w:spacing w:after="120" w:line="240" w:lineRule="auto"/>
        <w:ind w:left="720" w:hanging="720"/>
        <w:jc w:val="both"/>
        <w:rPr>
          <w:rFonts w:ascii="Arial" w:eastAsia="Times New Roman" w:hAnsi="Arial" w:cs="Arial"/>
          <w:snapToGrid w:val="0"/>
          <w:lang w:val="en-GB"/>
        </w:rPr>
      </w:pPr>
      <w:r w:rsidRPr="001720C2">
        <w:rPr>
          <w:rFonts w:ascii="Arial" w:eastAsia="Times New Roman" w:hAnsi="Arial" w:cs="Arial"/>
          <w:snapToGrid w:val="0"/>
          <w:lang w:val="en-GB"/>
        </w:rPr>
        <w:t>In terms of Regulation 6 (2) and 7 (2) of the Preferential Procurement Regulations, preference points</w:t>
      </w:r>
      <w:r w:rsidRPr="001720C2">
        <w:rPr>
          <w:rFonts w:ascii="Arial" w:eastAsia="Times New Roman" w:hAnsi="Arial" w:cs="Arial"/>
          <w:snapToGrid w:val="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1720C2" w:rsidRPr="001720C2" w:rsidTr="00CA2093">
        <w:trPr>
          <w:trHeight w:val="863"/>
        </w:trPr>
        <w:tc>
          <w:tcPr>
            <w:tcW w:w="2700" w:type="dxa"/>
            <w:shd w:val="clear" w:color="auto" w:fill="C00000"/>
            <w:vAlign w:val="center"/>
          </w:tcPr>
          <w:p w:rsidR="001720C2" w:rsidRPr="001720C2" w:rsidRDefault="001720C2" w:rsidP="001720C2">
            <w:pPr>
              <w:kinsoku w:val="0"/>
              <w:overflowPunct w:val="0"/>
              <w:spacing w:before="96" w:after="0" w:line="240" w:lineRule="auto"/>
              <w:jc w:val="center"/>
              <w:textAlignment w:val="baseline"/>
              <w:rPr>
                <w:rFonts w:ascii="Arial" w:eastAsia="Times New Roman" w:hAnsi="Arial" w:cs="Arial"/>
                <w:b/>
              </w:rPr>
            </w:pPr>
            <w:r w:rsidRPr="001720C2">
              <w:rPr>
                <w:rFonts w:ascii="Arial" w:eastAsia="Times New Roman" w:hAnsi="Arial" w:cs="Arial"/>
                <w:b/>
                <w:kern w:val="24"/>
              </w:rPr>
              <w:t>B-BBEE Status Level of Contributor</w:t>
            </w:r>
          </w:p>
        </w:tc>
        <w:tc>
          <w:tcPr>
            <w:tcW w:w="2700" w:type="dxa"/>
            <w:shd w:val="clear" w:color="auto" w:fill="C00000"/>
            <w:vAlign w:val="center"/>
          </w:tcPr>
          <w:p w:rsidR="001720C2" w:rsidRPr="001720C2" w:rsidRDefault="001720C2" w:rsidP="001720C2">
            <w:pPr>
              <w:kinsoku w:val="0"/>
              <w:overflowPunct w:val="0"/>
              <w:spacing w:before="96" w:after="0" w:line="240" w:lineRule="auto"/>
              <w:jc w:val="center"/>
              <w:textAlignment w:val="baseline"/>
              <w:rPr>
                <w:rFonts w:ascii="Arial" w:eastAsia="Times New Roman" w:hAnsi="Arial" w:cs="Arial"/>
                <w:b/>
                <w:kern w:val="24"/>
              </w:rPr>
            </w:pPr>
            <w:r w:rsidRPr="001720C2">
              <w:rPr>
                <w:rFonts w:ascii="Arial" w:eastAsia="Times New Roman" w:hAnsi="Arial" w:cs="Arial"/>
                <w:b/>
                <w:kern w:val="24"/>
              </w:rPr>
              <w:t>Number of points</w:t>
            </w:r>
          </w:p>
          <w:p w:rsidR="001720C2" w:rsidRPr="001720C2" w:rsidRDefault="001720C2" w:rsidP="001720C2">
            <w:pPr>
              <w:kinsoku w:val="0"/>
              <w:overflowPunct w:val="0"/>
              <w:spacing w:before="96" w:after="0" w:line="240" w:lineRule="auto"/>
              <w:jc w:val="center"/>
              <w:textAlignment w:val="baseline"/>
              <w:rPr>
                <w:rFonts w:ascii="Arial" w:eastAsia="Times New Roman" w:hAnsi="Arial" w:cs="Arial"/>
                <w:b/>
              </w:rPr>
            </w:pPr>
            <w:r w:rsidRPr="001720C2">
              <w:rPr>
                <w:rFonts w:ascii="Arial" w:eastAsia="Times New Roman" w:hAnsi="Arial" w:cs="Arial"/>
                <w:b/>
                <w:kern w:val="24"/>
              </w:rPr>
              <w:t>(90/10 system)</w:t>
            </w:r>
          </w:p>
        </w:tc>
        <w:tc>
          <w:tcPr>
            <w:tcW w:w="2520" w:type="dxa"/>
            <w:shd w:val="clear" w:color="auto" w:fill="C00000"/>
            <w:vAlign w:val="center"/>
          </w:tcPr>
          <w:p w:rsidR="001720C2" w:rsidRPr="001720C2" w:rsidRDefault="001720C2" w:rsidP="001720C2">
            <w:pPr>
              <w:kinsoku w:val="0"/>
              <w:overflowPunct w:val="0"/>
              <w:spacing w:before="96" w:after="0" w:line="240" w:lineRule="auto"/>
              <w:jc w:val="center"/>
              <w:textAlignment w:val="baseline"/>
              <w:rPr>
                <w:rFonts w:ascii="Arial" w:eastAsia="Times New Roman" w:hAnsi="Arial" w:cs="Arial"/>
                <w:b/>
                <w:kern w:val="24"/>
              </w:rPr>
            </w:pPr>
            <w:r w:rsidRPr="001720C2">
              <w:rPr>
                <w:rFonts w:ascii="Arial" w:eastAsia="Times New Roman" w:hAnsi="Arial" w:cs="Arial"/>
                <w:b/>
                <w:kern w:val="24"/>
              </w:rPr>
              <w:t>Number of points</w:t>
            </w:r>
          </w:p>
          <w:p w:rsidR="001720C2" w:rsidRPr="001720C2" w:rsidRDefault="001720C2" w:rsidP="001720C2">
            <w:pPr>
              <w:kinsoku w:val="0"/>
              <w:overflowPunct w:val="0"/>
              <w:spacing w:before="96" w:after="0" w:line="240" w:lineRule="auto"/>
              <w:jc w:val="center"/>
              <w:textAlignment w:val="baseline"/>
              <w:rPr>
                <w:rFonts w:ascii="Arial" w:eastAsia="Times New Roman" w:hAnsi="Arial" w:cs="Arial"/>
                <w:b/>
              </w:rPr>
            </w:pPr>
            <w:r w:rsidRPr="001720C2">
              <w:rPr>
                <w:rFonts w:ascii="Arial" w:eastAsia="Times New Roman" w:hAnsi="Arial" w:cs="Arial"/>
                <w:b/>
                <w:kern w:val="24"/>
              </w:rPr>
              <w:t>(80/20 system)</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10</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20</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2</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9</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18</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3</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6</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14</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4</w:t>
            </w:r>
          </w:p>
        </w:tc>
        <w:tc>
          <w:tcPr>
            <w:tcW w:w="2700" w:type="dxa"/>
            <w:shd w:val="clear" w:color="auto" w:fill="auto"/>
          </w:tcPr>
          <w:p w:rsidR="001720C2" w:rsidRPr="001720C2" w:rsidRDefault="001720C2" w:rsidP="001720C2">
            <w:pPr>
              <w:tabs>
                <w:tab w:val="left" w:pos="645"/>
                <w:tab w:val="center" w:pos="1242"/>
              </w:tabs>
              <w:kinsoku w:val="0"/>
              <w:overflowPunct w:val="0"/>
              <w:spacing w:before="115" w:after="0" w:line="240" w:lineRule="auto"/>
              <w:textAlignment w:val="baseline"/>
              <w:rPr>
                <w:rFonts w:ascii="Arial" w:eastAsia="Times New Roman" w:hAnsi="Arial" w:cs="Arial"/>
              </w:rPr>
            </w:pPr>
            <w:r w:rsidRPr="001720C2">
              <w:rPr>
                <w:rFonts w:ascii="Arial" w:eastAsia="Times New Roman" w:hAnsi="Arial" w:cs="Arial"/>
                <w:kern w:val="24"/>
              </w:rPr>
              <w:tab/>
            </w:r>
            <w:r w:rsidRPr="001720C2">
              <w:rPr>
                <w:rFonts w:ascii="Arial" w:eastAsia="Times New Roman" w:hAnsi="Arial" w:cs="Arial"/>
                <w:kern w:val="24"/>
              </w:rPr>
              <w:tab/>
              <w:t>5</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12</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5</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4</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8</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6</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3</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6</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7</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2</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4</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8</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1</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2</w:t>
            </w:r>
          </w:p>
        </w:tc>
      </w:tr>
      <w:tr w:rsidR="001720C2" w:rsidRPr="001720C2" w:rsidTr="00CA2093">
        <w:trPr>
          <w:trHeight w:val="317"/>
        </w:trPr>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Non-compliant contributor</w:t>
            </w:r>
          </w:p>
        </w:tc>
        <w:tc>
          <w:tcPr>
            <w:tcW w:w="270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0</w:t>
            </w:r>
          </w:p>
        </w:tc>
        <w:tc>
          <w:tcPr>
            <w:tcW w:w="2520" w:type="dxa"/>
            <w:shd w:val="clear" w:color="auto" w:fill="auto"/>
          </w:tcPr>
          <w:p w:rsidR="001720C2" w:rsidRPr="001720C2" w:rsidRDefault="001720C2" w:rsidP="001720C2">
            <w:pPr>
              <w:kinsoku w:val="0"/>
              <w:overflowPunct w:val="0"/>
              <w:spacing w:before="115" w:after="0" w:line="240" w:lineRule="auto"/>
              <w:jc w:val="center"/>
              <w:textAlignment w:val="baseline"/>
              <w:rPr>
                <w:rFonts w:ascii="Arial" w:eastAsia="Times New Roman" w:hAnsi="Arial" w:cs="Arial"/>
              </w:rPr>
            </w:pPr>
            <w:r w:rsidRPr="001720C2">
              <w:rPr>
                <w:rFonts w:ascii="Arial" w:eastAsia="Times New Roman" w:hAnsi="Arial" w:cs="Arial"/>
                <w:kern w:val="24"/>
              </w:rPr>
              <w:t>0</w:t>
            </w:r>
          </w:p>
        </w:tc>
      </w:tr>
    </w:tbl>
    <w:p w:rsidR="001720C2" w:rsidRPr="001720C2" w:rsidRDefault="001720C2" w:rsidP="001720C2">
      <w:pPr>
        <w:spacing w:after="120" w:line="240" w:lineRule="auto"/>
        <w:ind w:left="907"/>
        <w:jc w:val="both"/>
        <w:rPr>
          <w:rFonts w:ascii="Arial" w:eastAsia="Times New Roman" w:hAnsi="Arial" w:cs="Arial"/>
          <w:snapToGrid w:val="0"/>
        </w:rPr>
      </w:pP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BID DECLARATION</w:t>
      </w:r>
    </w:p>
    <w:p w:rsidR="001720C2" w:rsidRPr="001720C2" w:rsidRDefault="001720C2" w:rsidP="009731FC">
      <w:pPr>
        <w:widowControl w:val="0"/>
        <w:numPr>
          <w:ilvl w:val="1"/>
          <w:numId w:val="7"/>
        </w:numPr>
        <w:spacing w:after="120" w:line="240"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Bidders who claim points in respect of B-BBEE Status Level of Contribution must complete the following:</w:t>
      </w: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 xml:space="preserve">B-BBEE STATUS LEVEL OF CONTRIBUTOR CLAIMED IN TERMS OF PARAGRAPHS 1.4 AND 4.1 </w:t>
      </w:r>
    </w:p>
    <w:p w:rsidR="001720C2" w:rsidRPr="001720C2" w:rsidRDefault="001720C2" w:rsidP="009731FC">
      <w:pPr>
        <w:widowControl w:val="0"/>
        <w:numPr>
          <w:ilvl w:val="1"/>
          <w:numId w:val="7"/>
        </w:numPr>
        <w:spacing w:after="120" w:line="240"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B-BBEE Status Level of Contributor:</w:t>
      </w:r>
      <w:r w:rsidRPr="001720C2">
        <w:rPr>
          <w:rFonts w:ascii="Arial" w:eastAsia="Times New Roman" w:hAnsi="Arial" w:cs="Arial"/>
          <w:snapToGrid w:val="0"/>
          <w:lang w:val="en-GB"/>
        </w:rPr>
        <w:tab/>
        <w:t>.      =     ………(maximum of 10 or 20 points)</w:t>
      </w:r>
    </w:p>
    <w:p w:rsidR="001720C2" w:rsidRPr="001720C2" w:rsidRDefault="001720C2" w:rsidP="001720C2">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rPr>
      </w:pPr>
      <w:r w:rsidRPr="001720C2">
        <w:rPr>
          <w:rFonts w:ascii="Arial" w:eastAsia="Times New Roman" w:hAnsi="Arial" w:cs="Arial"/>
          <w:snapToGrid w:val="0"/>
        </w:rPr>
        <w:t>(Points claimed in respect of paragraph 7.1 must be in accordance with the table reflected in paragraph  4.1 and must be substantiated by relevant proof of B-BBEE status level of contributor.</w:t>
      </w: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720C2">
        <w:rPr>
          <w:rFonts w:ascii="Arial" w:eastAsia="Times New Roman" w:hAnsi="Arial" w:cs="Arial"/>
          <w:b/>
          <w:snapToGrid w:val="0"/>
          <w:lang w:val="en-GB"/>
        </w:rPr>
        <w:t>SUB-CONTRACTING</w:t>
      </w:r>
    </w:p>
    <w:p w:rsidR="001720C2" w:rsidRPr="001720C2" w:rsidRDefault="001720C2" w:rsidP="009731FC">
      <w:pPr>
        <w:widowControl w:val="0"/>
        <w:numPr>
          <w:ilvl w:val="1"/>
          <w:numId w:val="7"/>
        </w:numPr>
        <w:spacing w:after="120" w:line="240" w:lineRule="auto"/>
        <w:ind w:left="907" w:hanging="907"/>
        <w:jc w:val="both"/>
        <w:rPr>
          <w:rFonts w:ascii="Arial" w:eastAsia="Times New Roman" w:hAnsi="Arial" w:cs="Arial"/>
          <w:snapToGrid w:val="0"/>
        </w:rPr>
      </w:pPr>
      <w:r w:rsidRPr="001720C2">
        <w:rPr>
          <w:rFonts w:ascii="Arial" w:eastAsia="Times New Roman" w:hAnsi="Arial" w:cs="Arial"/>
          <w:snapToGrid w:val="0"/>
          <w:lang w:val="en-GB"/>
        </w:rPr>
        <w:t xml:space="preserve">Will any portion of the contract be sub-contracted?  </w:t>
      </w:r>
    </w:p>
    <w:p w:rsidR="001720C2" w:rsidRPr="001720C2" w:rsidRDefault="001720C2" w:rsidP="001720C2">
      <w:pPr>
        <w:widowControl w:val="0"/>
        <w:tabs>
          <w:tab w:val="left" w:pos="-963"/>
          <w:tab w:val="left" w:pos="-720"/>
          <w:tab w:val="left" w:pos="2268"/>
          <w:tab w:val="left" w:pos="2552"/>
        </w:tabs>
        <w:spacing w:after="0" w:line="240" w:lineRule="auto"/>
        <w:ind w:left="907"/>
        <w:rPr>
          <w:rFonts w:ascii="Arial" w:eastAsia="Times New Roman" w:hAnsi="Arial" w:cs="Arial"/>
          <w:snapToGrid w:val="0"/>
        </w:rPr>
      </w:pPr>
      <w:r w:rsidRPr="001720C2">
        <w:rPr>
          <w:rFonts w:ascii="Arial" w:eastAsia="Times New Roman" w:hAnsi="Arial" w:cs="Arial"/>
          <w:snapToGrid w:val="0"/>
        </w:rPr>
        <w:t>(</w:t>
      </w:r>
      <w:r w:rsidRPr="001720C2">
        <w:rPr>
          <w:rFonts w:ascii="Arial" w:eastAsia="Times New Roman" w:hAnsi="Arial" w:cs="Arial"/>
          <w:b/>
          <w:i/>
          <w:snapToGrid w:val="0"/>
        </w:rPr>
        <w:t>Tick applicable box</w:t>
      </w:r>
      <w:r w:rsidRPr="001720C2">
        <w:rPr>
          <w:rFonts w:ascii="Arial" w:eastAsia="Times New Roman" w:hAnsi="Arial" w:cs="Arial"/>
          <w:snapToGrid w:val="0"/>
        </w:rPr>
        <w:t>)</w:t>
      </w:r>
    </w:p>
    <w:p w:rsidR="001720C2" w:rsidRPr="001720C2" w:rsidRDefault="001720C2" w:rsidP="001720C2">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1720C2" w:rsidRPr="001720C2" w:rsidTr="00CA2093">
        <w:tc>
          <w:tcPr>
            <w:tcW w:w="437" w:type="dxa"/>
            <w:tcBorders>
              <w:top w:val="single" w:sz="18" w:space="0" w:color="auto"/>
              <w:left w:val="single" w:sz="18" w:space="0" w:color="auto"/>
              <w:bottom w:val="single" w:sz="18" w:space="0" w:color="auto"/>
              <w:right w:val="single" w:sz="18" w:space="0" w:color="auto"/>
            </w:tcBorders>
            <w:hideMark/>
          </w:tcPr>
          <w:p w:rsidR="001720C2" w:rsidRPr="001720C2" w:rsidRDefault="001720C2" w:rsidP="001720C2">
            <w:pPr>
              <w:widowControl w:val="0"/>
              <w:spacing w:after="0" w:line="240" w:lineRule="auto"/>
              <w:jc w:val="center"/>
              <w:rPr>
                <w:rFonts w:ascii="Arial" w:eastAsia="Times New Roman" w:hAnsi="Arial" w:cs="Arial"/>
                <w:b/>
                <w:snapToGrid w:val="0"/>
              </w:rPr>
            </w:pPr>
            <w:r w:rsidRPr="001720C2">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rsidR="001720C2" w:rsidRPr="001720C2" w:rsidRDefault="001720C2" w:rsidP="001720C2">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rsidR="001720C2" w:rsidRPr="001720C2" w:rsidRDefault="001720C2" w:rsidP="001720C2">
            <w:pPr>
              <w:widowControl w:val="0"/>
              <w:spacing w:after="0" w:line="240" w:lineRule="auto"/>
              <w:jc w:val="center"/>
              <w:rPr>
                <w:rFonts w:ascii="Arial" w:eastAsia="Times New Roman" w:hAnsi="Arial" w:cs="Arial"/>
                <w:b/>
                <w:snapToGrid w:val="0"/>
              </w:rPr>
            </w:pPr>
            <w:r w:rsidRPr="001720C2">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rsidR="001720C2" w:rsidRPr="001720C2" w:rsidRDefault="001720C2" w:rsidP="001720C2">
            <w:pPr>
              <w:widowControl w:val="0"/>
              <w:spacing w:after="0" w:line="240" w:lineRule="auto"/>
              <w:rPr>
                <w:rFonts w:ascii="Arial" w:eastAsia="Times New Roman" w:hAnsi="Arial" w:cs="Arial"/>
                <w:b/>
                <w:snapToGrid w:val="0"/>
              </w:rPr>
            </w:pPr>
          </w:p>
        </w:tc>
      </w:tr>
    </w:tbl>
    <w:p w:rsidR="001720C2" w:rsidRPr="001720C2" w:rsidRDefault="001720C2" w:rsidP="001720C2">
      <w:pPr>
        <w:spacing w:after="120" w:line="240" w:lineRule="auto"/>
        <w:ind w:left="907"/>
        <w:jc w:val="both"/>
        <w:rPr>
          <w:rFonts w:ascii="Arial" w:eastAsia="Times New Roman" w:hAnsi="Arial" w:cs="Arial"/>
          <w:snapToGrid w:val="0"/>
        </w:rPr>
      </w:pPr>
    </w:p>
    <w:p w:rsidR="001720C2" w:rsidRPr="001720C2" w:rsidRDefault="001720C2" w:rsidP="009731FC">
      <w:pPr>
        <w:widowControl w:val="0"/>
        <w:numPr>
          <w:ilvl w:val="2"/>
          <w:numId w:val="7"/>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rPr>
      </w:pPr>
      <w:r w:rsidRPr="001720C2">
        <w:rPr>
          <w:rFonts w:ascii="Arial" w:eastAsia="Times New Roman" w:hAnsi="Arial" w:cs="Arial"/>
          <w:snapToGrid w:val="0"/>
        </w:rPr>
        <w:t>If yes, indicate:</w:t>
      </w:r>
    </w:p>
    <w:p w:rsidR="001720C2" w:rsidRPr="001720C2" w:rsidRDefault="001720C2" w:rsidP="009731FC">
      <w:pPr>
        <w:widowControl w:val="0"/>
        <w:numPr>
          <w:ilvl w:val="0"/>
          <w:numId w:val="10"/>
        </w:numPr>
        <w:tabs>
          <w:tab w:val="left" w:pos="-1099"/>
          <w:tab w:val="left" w:pos="-720"/>
          <w:tab w:val="left" w:pos="1260"/>
        </w:tabs>
        <w:spacing w:after="0" w:line="240" w:lineRule="auto"/>
        <w:ind w:left="1260"/>
        <w:jc w:val="both"/>
        <w:rPr>
          <w:rFonts w:ascii="Arial" w:eastAsia="Times New Roman" w:hAnsi="Arial" w:cs="Arial"/>
          <w:snapToGrid w:val="0"/>
        </w:rPr>
      </w:pPr>
      <w:r w:rsidRPr="001720C2">
        <w:rPr>
          <w:rFonts w:ascii="Arial" w:eastAsia="Times New Roman" w:hAnsi="Arial" w:cs="Arial"/>
          <w:snapToGrid w:val="0"/>
        </w:rPr>
        <w:t>What percentage of the contract will be subcontracted............…………….…………%</w:t>
      </w:r>
    </w:p>
    <w:p w:rsidR="001720C2" w:rsidRPr="001720C2" w:rsidRDefault="001720C2" w:rsidP="009731FC">
      <w:pPr>
        <w:widowControl w:val="0"/>
        <w:numPr>
          <w:ilvl w:val="0"/>
          <w:numId w:val="10"/>
        </w:numPr>
        <w:tabs>
          <w:tab w:val="left" w:pos="-1099"/>
          <w:tab w:val="left" w:pos="-720"/>
          <w:tab w:val="left" w:pos="1260"/>
        </w:tabs>
        <w:spacing w:after="0" w:line="240" w:lineRule="auto"/>
        <w:ind w:left="1260"/>
        <w:jc w:val="both"/>
        <w:rPr>
          <w:rFonts w:ascii="Arial" w:eastAsia="Times New Roman" w:hAnsi="Arial" w:cs="Arial"/>
          <w:snapToGrid w:val="0"/>
        </w:rPr>
      </w:pPr>
      <w:r w:rsidRPr="001720C2">
        <w:rPr>
          <w:rFonts w:ascii="Arial" w:eastAsia="Times New Roman" w:hAnsi="Arial" w:cs="Arial"/>
          <w:snapToGrid w:val="0"/>
        </w:rPr>
        <w:t>The name of the sub-contractor…………………………………………………………..</w:t>
      </w:r>
    </w:p>
    <w:p w:rsidR="001720C2" w:rsidRPr="001720C2" w:rsidRDefault="001720C2" w:rsidP="009731FC">
      <w:pPr>
        <w:widowControl w:val="0"/>
        <w:numPr>
          <w:ilvl w:val="0"/>
          <w:numId w:val="10"/>
        </w:numPr>
        <w:tabs>
          <w:tab w:val="left" w:pos="-1099"/>
          <w:tab w:val="left" w:pos="-720"/>
          <w:tab w:val="left" w:pos="1260"/>
        </w:tabs>
        <w:spacing w:after="0" w:line="240" w:lineRule="auto"/>
        <w:ind w:left="1260"/>
        <w:jc w:val="both"/>
        <w:rPr>
          <w:rFonts w:ascii="Arial" w:eastAsia="Times New Roman" w:hAnsi="Arial" w:cs="Arial"/>
          <w:snapToGrid w:val="0"/>
        </w:rPr>
      </w:pPr>
      <w:r w:rsidRPr="001720C2">
        <w:rPr>
          <w:rFonts w:ascii="Arial" w:eastAsia="Times New Roman" w:hAnsi="Arial" w:cs="Arial"/>
          <w:snapToGrid w:val="0"/>
        </w:rPr>
        <w:t>The B-BBEE status level of the sub-contractor......................................……………..</w:t>
      </w:r>
    </w:p>
    <w:p w:rsidR="001720C2" w:rsidRPr="001720C2" w:rsidRDefault="001720C2" w:rsidP="009731FC">
      <w:pPr>
        <w:widowControl w:val="0"/>
        <w:numPr>
          <w:ilvl w:val="0"/>
          <w:numId w:val="10"/>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1720C2">
        <w:rPr>
          <w:rFonts w:ascii="Arial" w:eastAsia="Times New Roman" w:hAnsi="Arial" w:cs="Arial"/>
          <w:snapToGrid w:val="0"/>
        </w:rPr>
        <w:t>Whether the sub-contractor is an EME or QSE</w:t>
      </w:r>
    </w:p>
    <w:p w:rsidR="001720C2" w:rsidRPr="001720C2" w:rsidRDefault="001720C2" w:rsidP="001720C2">
      <w:pPr>
        <w:widowControl w:val="0"/>
        <w:tabs>
          <w:tab w:val="left" w:pos="-963"/>
          <w:tab w:val="left" w:pos="-720"/>
          <w:tab w:val="left" w:pos="2268"/>
          <w:tab w:val="left" w:pos="2552"/>
        </w:tabs>
        <w:spacing w:after="0" w:line="240" w:lineRule="auto"/>
        <w:ind w:left="1260"/>
        <w:rPr>
          <w:rFonts w:ascii="Arial" w:eastAsia="Times New Roman" w:hAnsi="Arial" w:cs="Arial"/>
          <w:snapToGrid w:val="0"/>
        </w:rPr>
      </w:pPr>
      <w:r w:rsidRPr="001720C2">
        <w:rPr>
          <w:rFonts w:ascii="Arial" w:eastAsia="Times New Roman" w:hAnsi="Arial" w:cs="Arial"/>
          <w:b/>
          <w:i/>
          <w:snapToGrid w:val="0"/>
        </w:rPr>
        <w:t>(Tick applicable box</w:t>
      </w:r>
      <w:r w:rsidRPr="001720C2">
        <w:rPr>
          <w:rFonts w:ascii="Arial" w:eastAsia="Times New Roman" w:hAnsi="Arial" w:cs="Arial"/>
          <w:snapToGrid w:val="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1720C2" w:rsidRPr="001720C2" w:rsidTr="00CA2093">
        <w:tc>
          <w:tcPr>
            <w:tcW w:w="537" w:type="dxa"/>
            <w:tcBorders>
              <w:top w:val="single" w:sz="18" w:space="0" w:color="auto"/>
              <w:left w:val="single" w:sz="18" w:space="0" w:color="auto"/>
              <w:bottom w:val="single" w:sz="18" w:space="0" w:color="auto"/>
              <w:right w:val="single" w:sz="18" w:space="0" w:color="auto"/>
            </w:tcBorders>
            <w:hideMark/>
          </w:tcPr>
          <w:p w:rsidR="001720C2" w:rsidRPr="001720C2" w:rsidRDefault="001720C2" w:rsidP="001720C2">
            <w:pPr>
              <w:widowControl w:val="0"/>
              <w:spacing w:after="0" w:line="240" w:lineRule="auto"/>
              <w:jc w:val="center"/>
              <w:rPr>
                <w:rFonts w:ascii="Arial" w:eastAsia="Times New Roman" w:hAnsi="Arial" w:cs="Arial"/>
                <w:b/>
                <w:snapToGrid w:val="0"/>
              </w:rPr>
            </w:pPr>
            <w:r w:rsidRPr="001720C2">
              <w:rPr>
                <w:rFonts w:ascii="Arial" w:eastAsia="Times New Roman" w:hAnsi="Arial" w:cs="Arial"/>
                <w:snapToGrid w:val="0"/>
              </w:rPr>
              <w:t>YES</w:t>
            </w:r>
          </w:p>
        </w:tc>
        <w:tc>
          <w:tcPr>
            <w:tcW w:w="495" w:type="dxa"/>
            <w:tcBorders>
              <w:top w:val="single" w:sz="18" w:space="0" w:color="auto"/>
              <w:left w:val="single" w:sz="18" w:space="0" w:color="auto"/>
              <w:bottom w:val="single" w:sz="18" w:space="0" w:color="auto"/>
              <w:right w:val="single" w:sz="18" w:space="0" w:color="auto"/>
            </w:tcBorders>
          </w:tcPr>
          <w:p w:rsidR="001720C2" w:rsidRPr="001720C2" w:rsidRDefault="001720C2" w:rsidP="001720C2">
            <w:pPr>
              <w:widowControl w:val="0"/>
              <w:spacing w:after="0" w:line="240" w:lineRule="auto"/>
              <w:rPr>
                <w:rFonts w:ascii="Arial" w:eastAsia="Times New Roman" w:hAnsi="Arial" w:cs="Arial"/>
                <w:b/>
                <w:snapToGrid w:val="0"/>
              </w:rPr>
            </w:pPr>
          </w:p>
        </w:tc>
        <w:tc>
          <w:tcPr>
            <w:tcW w:w="720" w:type="dxa"/>
            <w:tcBorders>
              <w:top w:val="single" w:sz="18" w:space="0" w:color="auto"/>
              <w:left w:val="single" w:sz="18" w:space="0" w:color="auto"/>
              <w:bottom w:val="single" w:sz="18" w:space="0" w:color="auto"/>
              <w:right w:val="single" w:sz="18" w:space="0" w:color="auto"/>
            </w:tcBorders>
            <w:hideMark/>
          </w:tcPr>
          <w:p w:rsidR="001720C2" w:rsidRPr="001720C2" w:rsidRDefault="001720C2" w:rsidP="001720C2">
            <w:pPr>
              <w:widowControl w:val="0"/>
              <w:spacing w:after="0" w:line="240" w:lineRule="auto"/>
              <w:jc w:val="center"/>
              <w:rPr>
                <w:rFonts w:ascii="Arial" w:eastAsia="Times New Roman" w:hAnsi="Arial" w:cs="Arial"/>
                <w:b/>
                <w:snapToGrid w:val="0"/>
              </w:rPr>
            </w:pPr>
            <w:r w:rsidRPr="001720C2">
              <w:rPr>
                <w:rFonts w:ascii="Arial" w:eastAsia="Times New Roman" w:hAnsi="Arial" w:cs="Arial"/>
                <w:snapToGrid w:val="0"/>
              </w:rPr>
              <w:t>NO</w:t>
            </w:r>
          </w:p>
        </w:tc>
        <w:tc>
          <w:tcPr>
            <w:tcW w:w="540" w:type="dxa"/>
            <w:tcBorders>
              <w:top w:val="single" w:sz="18" w:space="0" w:color="auto"/>
              <w:left w:val="single" w:sz="18" w:space="0" w:color="auto"/>
              <w:bottom w:val="single" w:sz="18" w:space="0" w:color="auto"/>
              <w:right w:val="single" w:sz="18" w:space="0" w:color="auto"/>
            </w:tcBorders>
          </w:tcPr>
          <w:p w:rsidR="001720C2" w:rsidRPr="001720C2" w:rsidRDefault="001720C2" w:rsidP="001720C2">
            <w:pPr>
              <w:widowControl w:val="0"/>
              <w:spacing w:after="0" w:line="240" w:lineRule="auto"/>
              <w:rPr>
                <w:rFonts w:ascii="Arial" w:eastAsia="Times New Roman" w:hAnsi="Arial" w:cs="Arial"/>
                <w:b/>
                <w:snapToGrid w:val="0"/>
              </w:rPr>
            </w:pPr>
          </w:p>
        </w:tc>
      </w:tr>
    </w:tbl>
    <w:p w:rsidR="001720C2" w:rsidRPr="001720C2" w:rsidRDefault="001720C2" w:rsidP="009731FC">
      <w:pPr>
        <w:widowControl w:val="0"/>
        <w:numPr>
          <w:ilvl w:val="0"/>
          <w:numId w:val="10"/>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t>Specify, by ticking the appropriate box, if subcontracting with an enterprise in terms of Preferential Procurement Regulations,2017:</w:t>
      </w:r>
    </w:p>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1720C2">
        <w:rPr>
          <w:rFonts w:ascii="Arial" w:eastAsia="Times New Roman" w:hAnsi="Arial" w:cs="Arial"/>
          <w:snapToGrid w:val="0"/>
          <w:lang w:val="en-GB"/>
        </w:rPr>
        <w:lastRenderedPageBreak/>
        <w:tab/>
      </w:r>
      <w:r w:rsidRPr="001720C2">
        <w:rPr>
          <w:rFonts w:ascii="Arial" w:eastAsia="Times New Roman" w:hAnsi="Arial" w:cs="Arial"/>
          <w:snapToGrid w:val="0"/>
          <w:lang w:val="en-GB"/>
        </w:rPr>
        <w:tab/>
      </w:r>
    </w:p>
    <w:tbl>
      <w:tblPr>
        <w:tblStyle w:val="TableGrid4"/>
        <w:tblW w:w="9322" w:type="dxa"/>
        <w:tblLook w:val="04A0" w:firstRow="1" w:lastRow="0" w:firstColumn="1" w:lastColumn="0" w:noHBand="0" w:noVBand="1"/>
      </w:tblPr>
      <w:tblGrid>
        <w:gridCol w:w="7054"/>
        <w:gridCol w:w="1134"/>
        <w:gridCol w:w="1134"/>
      </w:tblGrid>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Designated Group: An EME or QSE which is at last 51% owned by:</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EME</w:t>
            </w:r>
          </w:p>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QSE</w:t>
            </w:r>
          </w:p>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w:t>
            </w: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 who are youth</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 who are women</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 with disabilities</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 living in rural or underdeveloped areas or townships</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Cooperative owned by black people</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Black people who are military veterans</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9322" w:type="dxa"/>
            <w:gridSpan w:val="3"/>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lang w:val="en-GB"/>
              </w:rPr>
            </w:pPr>
            <w:r w:rsidRPr="001720C2">
              <w:rPr>
                <w:rFonts w:ascii="Arial" w:hAnsi="Arial" w:cs="Arial"/>
                <w:b/>
                <w:snapToGrid w:val="0"/>
                <w:lang w:val="en-GB"/>
              </w:rPr>
              <w:t>OR</w:t>
            </w: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 xml:space="preserve">Any EME </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r w:rsidR="001720C2" w:rsidRPr="001720C2" w:rsidTr="00CA2093">
        <w:tc>
          <w:tcPr>
            <w:tcW w:w="705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r w:rsidRPr="001720C2">
              <w:rPr>
                <w:rFonts w:ascii="Arial" w:hAnsi="Arial" w:cs="Arial"/>
                <w:snapToGrid w:val="0"/>
                <w:lang w:val="en-GB"/>
              </w:rPr>
              <w:t>Any QSE</w:t>
            </w: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c>
          <w:tcPr>
            <w:tcW w:w="1134" w:type="dxa"/>
          </w:tcPr>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GB"/>
              </w:rPr>
            </w:pPr>
          </w:p>
        </w:tc>
      </w:tr>
    </w:tbl>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1720C2" w:rsidRPr="001720C2" w:rsidRDefault="001720C2" w:rsidP="001720C2">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rsidR="001720C2" w:rsidRPr="001720C2" w:rsidRDefault="001720C2" w:rsidP="009731FC">
      <w:pPr>
        <w:widowControl w:val="0"/>
        <w:numPr>
          <w:ilvl w:val="0"/>
          <w:numId w:val="7"/>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720C2">
        <w:rPr>
          <w:rFonts w:ascii="Arial" w:eastAsia="Times New Roman" w:hAnsi="Arial" w:cs="Arial"/>
          <w:b/>
          <w:snapToGrid w:val="0"/>
        </w:rPr>
        <w:t>DECLARATION WITH REGARD TO COMPANY/FIRM</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Name of company/firm:…………………………………………………………………………….</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VAT registration number:……………………………………….…………………………………</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Company registration number:…………….……………………….…………………………….</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TYPE OF COMPANY/ FIRM</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Partnership/Joint Venture / Consortium</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One person business/sole propriety</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Close corporation</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Company</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(Pty) Limited</w:t>
      </w:r>
    </w:p>
    <w:p w:rsidR="001720C2" w:rsidRPr="001720C2" w:rsidRDefault="001720C2" w:rsidP="001720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720C2">
        <w:rPr>
          <w:rFonts w:ascii="Arial" w:eastAsia="Times New Roman" w:hAnsi="Arial" w:cs="Arial"/>
          <w:smallCaps/>
          <w:snapToGrid w:val="0"/>
          <w:lang w:val="en-GB"/>
        </w:rPr>
        <w:t>[Tick applicable box]</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DESCRIBE PRINCIPAL BUSINESS ACTIVITIES</w:t>
      </w:r>
    </w:p>
    <w:p w:rsidR="001720C2" w:rsidRPr="001720C2" w:rsidRDefault="001720C2" w:rsidP="001720C2">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1720C2">
        <w:rPr>
          <w:rFonts w:ascii="Arial" w:eastAsia="Times New Roman" w:hAnsi="Arial" w:cs="Arial"/>
          <w:snapToGrid w:val="0"/>
          <w:lang w:val="en-GB"/>
        </w:rPr>
        <w:t>…………………………………………………………………………………………………………………………………………………………………………………………………………………………………………………………………………………………………………………………………………………………………………………………………………………………..</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COMPANY CLASSIFICATION</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Manufacturer</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Supplier</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Professional service provider</w:t>
      </w:r>
    </w:p>
    <w:p w:rsidR="001720C2" w:rsidRPr="001720C2" w:rsidRDefault="001720C2" w:rsidP="001720C2">
      <w:pPr>
        <w:widowControl w:val="0"/>
        <w:tabs>
          <w:tab w:val="left" w:pos="-720"/>
        </w:tabs>
        <w:spacing w:after="0" w:line="240" w:lineRule="auto"/>
        <w:ind w:left="1440" w:hanging="540"/>
        <w:jc w:val="both"/>
        <w:rPr>
          <w:rFonts w:ascii="Arial" w:eastAsia="Times New Roman" w:hAnsi="Arial" w:cs="Arial"/>
          <w:snapToGrid w:val="0"/>
          <w:lang w:val="en-GB"/>
        </w:rPr>
      </w:pPr>
      <w:r w:rsidRPr="001720C2">
        <w:rPr>
          <w:rFonts w:ascii="Arial" w:eastAsia="Times New Roman" w:hAnsi="Arial" w:cs="Arial"/>
          <w:snapToGrid w:val="0"/>
          <w:lang w:val="en-GB"/>
        </w:rPr>
        <w:sym w:font="Symbol" w:char="F07F"/>
      </w:r>
      <w:r w:rsidRPr="001720C2">
        <w:rPr>
          <w:rFonts w:ascii="Arial" w:eastAsia="Times New Roman" w:hAnsi="Arial" w:cs="Arial"/>
          <w:snapToGrid w:val="0"/>
          <w:lang w:val="en-GB"/>
        </w:rPr>
        <w:tab/>
        <w:t>Other service providers, e.g. transporter, etc.</w:t>
      </w:r>
    </w:p>
    <w:p w:rsidR="001720C2" w:rsidRPr="001720C2" w:rsidRDefault="001720C2" w:rsidP="001720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1720C2">
        <w:rPr>
          <w:rFonts w:ascii="Arial" w:eastAsia="Times New Roman" w:hAnsi="Arial" w:cs="Arial"/>
          <w:smallCaps/>
          <w:snapToGrid w:val="0"/>
          <w:lang w:val="en-GB"/>
        </w:rPr>
        <w:t>[</w:t>
      </w:r>
      <w:r w:rsidRPr="001720C2">
        <w:rPr>
          <w:rFonts w:ascii="Arial" w:eastAsia="Times New Roman" w:hAnsi="Arial" w:cs="Arial"/>
          <w:i/>
          <w:smallCaps/>
          <w:snapToGrid w:val="0"/>
          <w:lang w:val="en-GB"/>
        </w:rPr>
        <w:t>Tick applicable box</w:t>
      </w:r>
      <w:r w:rsidRPr="001720C2">
        <w:rPr>
          <w:rFonts w:ascii="Arial" w:eastAsia="Times New Roman" w:hAnsi="Arial" w:cs="Arial"/>
          <w:smallCaps/>
          <w:snapToGrid w:val="0"/>
          <w:lang w:val="en-GB"/>
        </w:rPr>
        <w:t>]</w:t>
      </w:r>
    </w:p>
    <w:p w:rsidR="001720C2" w:rsidRPr="001720C2" w:rsidRDefault="001720C2" w:rsidP="001720C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napToGrid w:val="0"/>
          <w:lang w:val="en-GB"/>
        </w:rPr>
      </w:pP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Total number of years the company/firm has been in business:……………………………</w:t>
      </w:r>
    </w:p>
    <w:p w:rsidR="001720C2" w:rsidRPr="001720C2" w:rsidRDefault="001720C2" w:rsidP="009731FC">
      <w:pPr>
        <w:widowControl w:val="0"/>
        <w:numPr>
          <w:ilvl w:val="1"/>
          <w:numId w:val="7"/>
        </w:numPr>
        <w:tabs>
          <w:tab w:val="left" w:pos="900"/>
        </w:tabs>
        <w:spacing w:after="120" w:line="312" w:lineRule="auto"/>
        <w:ind w:left="907" w:hanging="907"/>
        <w:jc w:val="both"/>
        <w:rPr>
          <w:rFonts w:ascii="Arial" w:eastAsia="Times New Roman" w:hAnsi="Arial" w:cs="Arial"/>
          <w:snapToGrid w:val="0"/>
          <w:lang w:val="en-GB"/>
        </w:rPr>
      </w:pPr>
      <w:r w:rsidRPr="001720C2">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1720C2" w:rsidRPr="001720C2" w:rsidRDefault="001720C2" w:rsidP="009731FC">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720C2">
        <w:rPr>
          <w:rFonts w:ascii="Arial" w:eastAsia="Times New Roman" w:hAnsi="Arial" w:cs="Arial"/>
          <w:snapToGrid w:val="0"/>
          <w:lang w:val="en-GB"/>
        </w:rPr>
        <w:t>The information furnished is true and correct;</w:t>
      </w:r>
    </w:p>
    <w:p w:rsidR="001720C2" w:rsidRPr="001720C2" w:rsidRDefault="001720C2" w:rsidP="009731FC">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720C2">
        <w:rPr>
          <w:rFonts w:ascii="Arial" w:eastAsia="Times New Roman" w:hAnsi="Arial" w:cs="Arial"/>
          <w:snapToGrid w:val="0"/>
          <w:lang w:val="en-GB"/>
        </w:rPr>
        <w:t xml:space="preserve">The preference points claimed are in accordance with the General Conditions as indicated in </w:t>
      </w:r>
      <w:r w:rsidRPr="001720C2">
        <w:rPr>
          <w:rFonts w:ascii="Arial" w:eastAsia="Times New Roman" w:hAnsi="Arial" w:cs="Arial"/>
          <w:snapToGrid w:val="0"/>
          <w:lang w:val="en-GB"/>
        </w:rPr>
        <w:lastRenderedPageBreak/>
        <w:t>paragraph 1 of this form;</w:t>
      </w:r>
    </w:p>
    <w:p w:rsidR="001720C2" w:rsidRPr="001720C2" w:rsidRDefault="001720C2" w:rsidP="009731FC">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720C2">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1720C2" w:rsidRPr="001720C2" w:rsidRDefault="001720C2" w:rsidP="009731FC">
      <w:pPr>
        <w:widowControl w:val="0"/>
        <w:numPr>
          <w:ilvl w:val="0"/>
          <w:numId w:val="11"/>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720C2">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rsidR="001720C2" w:rsidRPr="001720C2" w:rsidRDefault="001720C2" w:rsidP="001720C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rsidR="001720C2" w:rsidRPr="001720C2" w:rsidRDefault="001720C2" w:rsidP="009731FC">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sidRPr="001720C2">
        <w:rPr>
          <w:rFonts w:ascii="Arial" w:eastAsia="Times New Roman" w:hAnsi="Arial" w:cs="Arial"/>
          <w:snapToGrid w:val="0"/>
          <w:lang w:val="en-GB"/>
        </w:rPr>
        <w:t>disqualify the person from the bidding process;</w:t>
      </w:r>
    </w:p>
    <w:p w:rsidR="001720C2" w:rsidRPr="001720C2" w:rsidRDefault="001720C2" w:rsidP="009731FC">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sidRPr="001720C2">
        <w:rPr>
          <w:rFonts w:ascii="Arial" w:eastAsia="Times New Roman" w:hAnsi="Arial" w:cs="Arial"/>
          <w:snapToGrid w:val="0"/>
          <w:lang w:val="en-GB"/>
        </w:rPr>
        <w:t>recover costs, losses or damages it has incurred or suffered as a result of that person’s conduct;</w:t>
      </w:r>
    </w:p>
    <w:p w:rsidR="001720C2" w:rsidRPr="001720C2" w:rsidRDefault="001720C2" w:rsidP="009731FC">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sidRPr="001720C2">
        <w:rPr>
          <w:rFonts w:ascii="Arial" w:eastAsia="Times New Roman" w:hAnsi="Arial" w:cs="Arial"/>
          <w:snapToGrid w:val="0"/>
          <w:lang w:val="en-GB"/>
        </w:rPr>
        <w:t>cancel the contract and claim any damages which it has suffered as a result of having to make less favourable arrangements due to such cancellation;</w:t>
      </w:r>
    </w:p>
    <w:p w:rsidR="001720C2" w:rsidRPr="001720C2" w:rsidRDefault="001720C2" w:rsidP="009731FC">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sidRPr="001720C2">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1720C2">
        <w:rPr>
          <w:rFonts w:ascii="Arial" w:eastAsia="Times New Roman" w:hAnsi="Arial" w:cs="Arial"/>
          <w:i/>
          <w:snapToGrid w:val="0"/>
          <w:lang w:val="en-GB"/>
        </w:rPr>
        <w:t>audi alteram partem</w:t>
      </w:r>
      <w:r w:rsidRPr="001720C2">
        <w:rPr>
          <w:rFonts w:ascii="Arial" w:eastAsia="Times New Roman" w:hAnsi="Arial" w:cs="Arial"/>
          <w:snapToGrid w:val="0"/>
          <w:lang w:val="en-GB"/>
        </w:rPr>
        <w:t xml:space="preserve"> (hear the other side) rule has been applied; and</w:t>
      </w:r>
    </w:p>
    <w:p w:rsidR="001720C2" w:rsidRPr="001720C2" w:rsidRDefault="001720C2" w:rsidP="009731FC">
      <w:pPr>
        <w:widowControl w:val="0"/>
        <w:numPr>
          <w:ilvl w:val="1"/>
          <w:numId w:val="12"/>
        </w:numPr>
        <w:tabs>
          <w:tab w:val="left" w:pos="1980"/>
        </w:tabs>
        <w:spacing w:after="120" w:line="240" w:lineRule="auto"/>
        <w:ind w:left="1987" w:right="749" w:hanging="547"/>
        <w:jc w:val="both"/>
        <w:rPr>
          <w:rFonts w:ascii="Arial" w:eastAsia="Times New Roman" w:hAnsi="Arial" w:cs="Arial"/>
          <w:snapToGrid w:val="0"/>
          <w:lang w:val="en-GB"/>
        </w:rPr>
      </w:pPr>
      <w:r w:rsidRPr="001720C2">
        <w:rPr>
          <w:rFonts w:ascii="Arial" w:eastAsia="Times New Roman" w:hAnsi="Arial" w:cs="Arial"/>
          <w:snapToGrid w:val="0"/>
          <w:lang w:val="en-GB"/>
        </w:rPr>
        <w:t>forward the matter for criminal prosecution.</w:t>
      </w:r>
    </w:p>
    <w:p w:rsidR="001720C2" w:rsidRPr="001720C2" w:rsidRDefault="001720C2" w:rsidP="001720C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rsidR="001720C2" w:rsidRPr="001720C2" w:rsidRDefault="001720C2" w:rsidP="001720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rsidR="001720C2" w:rsidRPr="001720C2" w:rsidRDefault="001720C2" w:rsidP="001720C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720C2">
        <w:rPr>
          <w:rFonts w:ascii="Arial" w:eastAsia="Times New Roman" w:hAnsi="Arial" w:cs="Arial"/>
          <w:noProof/>
          <w:lang w:val="en-ZA" w:eastAsia="en-ZA"/>
        </w:rPr>
        <mc:AlternateContent>
          <mc:Choice Requires="wps">
            <w:drawing>
              <wp:anchor distT="0" distB="0" distL="114300" distR="114300" simplePos="0" relativeHeight="251678720" behindDoc="0" locked="0" layoutInCell="1" allowOverlap="1" wp14:anchorId="079D1C17" wp14:editId="314B6517">
                <wp:simplePos x="0" y="0"/>
                <wp:positionH relativeFrom="column">
                  <wp:posOffset>3252470</wp:posOffset>
                </wp:positionH>
                <wp:positionV relativeFrom="paragraph">
                  <wp:posOffset>67945</wp:posOffset>
                </wp:positionV>
                <wp:extent cx="3017520" cy="1689735"/>
                <wp:effectExtent l="0" t="0" r="0" b="0"/>
                <wp:wrapNone/>
                <wp:docPr id="24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872046" w:rsidRDefault="00872046" w:rsidP="001720C2"/>
                          <w:p w:rsidR="00872046" w:rsidRDefault="00872046" w:rsidP="001720C2"/>
                          <w:p w:rsidR="00872046" w:rsidRPr="00585866" w:rsidRDefault="00872046" w:rsidP="001720C2">
                            <w:pPr>
                              <w:jc w:val="center"/>
                              <w:rPr>
                                <w:rFonts w:ascii="Arial" w:hAnsi="Arial" w:cs="Arial"/>
                                <w:sz w:val="18"/>
                                <w:szCs w:val="18"/>
                              </w:rPr>
                            </w:pPr>
                            <w:r w:rsidRPr="00585866">
                              <w:rPr>
                                <w:rFonts w:ascii="Arial" w:hAnsi="Arial" w:cs="Arial"/>
                                <w:sz w:val="18"/>
                                <w:szCs w:val="18"/>
                              </w:rPr>
                              <w:t>……………………………………….</w:t>
                            </w:r>
                          </w:p>
                          <w:p w:rsidR="00872046" w:rsidRPr="00585866" w:rsidRDefault="00872046" w:rsidP="001720C2">
                            <w:pPr>
                              <w:jc w:val="center"/>
                              <w:rPr>
                                <w:rFonts w:ascii="Arial" w:hAnsi="Arial" w:cs="Arial"/>
                                <w:sz w:val="18"/>
                                <w:szCs w:val="18"/>
                              </w:rPr>
                            </w:pPr>
                            <w:r w:rsidRPr="00585866">
                              <w:rPr>
                                <w:rFonts w:ascii="Arial" w:hAnsi="Arial" w:cs="Arial"/>
                                <w:sz w:val="18"/>
                                <w:szCs w:val="18"/>
                              </w:rPr>
                              <w:t>SIGNATURE(S) OF BIDDERS(S)</w:t>
                            </w:r>
                          </w:p>
                          <w:p w:rsidR="00872046" w:rsidRPr="00585866" w:rsidRDefault="00872046" w:rsidP="001720C2">
                            <w:pPr>
                              <w:rPr>
                                <w:rFonts w:ascii="Arial" w:hAnsi="Arial" w:cs="Arial"/>
                                <w:sz w:val="18"/>
                                <w:szCs w:val="18"/>
                              </w:rPr>
                            </w:pPr>
                          </w:p>
                          <w:p w:rsidR="00872046" w:rsidRPr="00585866" w:rsidRDefault="00872046" w:rsidP="001720C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872046" w:rsidRPr="00585866" w:rsidRDefault="00872046" w:rsidP="001720C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Pr="00585866" w:rsidRDefault="00872046" w:rsidP="001720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Pr="00585866" w:rsidRDefault="00872046" w:rsidP="001720C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Default="00872046" w:rsidP="001720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D1C17" id="Rectangle 4" o:spid="_x0000_s1026" style="position:absolute;left:0;text-align:left;margin-left:256.1pt;margin-top:5.35pt;width:237.6pt;height:13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">
                <v:textbox>
                  <w:txbxContent>
                    <w:p w:rsidR="00872046" w:rsidRDefault="00872046" w:rsidP="001720C2"/>
                    <w:p w:rsidR="00872046" w:rsidRDefault="00872046" w:rsidP="001720C2"/>
                    <w:p w:rsidR="00872046" w:rsidRPr="00585866" w:rsidRDefault="00872046" w:rsidP="001720C2">
                      <w:pPr>
                        <w:jc w:val="center"/>
                        <w:rPr>
                          <w:rFonts w:ascii="Arial" w:hAnsi="Arial" w:cs="Arial"/>
                          <w:sz w:val="18"/>
                          <w:szCs w:val="18"/>
                        </w:rPr>
                      </w:pPr>
                      <w:r w:rsidRPr="00585866">
                        <w:rPr>
                          <w:rFonts w:ascii="Arial" w:hAnsi="Arial" w:cs="Arial"/>
                          <w:sz w:val="18"/>
                          <w:szCs w:val="18"/>
                        </w:rPr>
                        <w:t>……………………………………….</w:t>
                      </w:r>
                    </w:p>
                    <w:p w:rsidR="00872046" w:rsidRPr="00585866" w:rsidRDefault="00872046" w:rsidP="001720C2">
                      <w:pPr>
                        <w:jc w:val="center"/>
                        <w:rPr>
                          <w:rFonts w:ascii="Arial" w:hAnsi="Arial" w:cs="Arial"/>
                          <w:sz w:val="18"/>
                          <w:szCs w:val="18"/>
                        </w:rPr>
                      </w:pPr>
                      <w:r w:rsidRPr="00585866">
                        <w:rPr>
                          <w:rFonts w:ascii="Arial" w:hAnsi="Arial" w:cs="Arial"/>
                          <w:sz w:val="18"/>
                          <w:szCs w:val="18"/>
                        </w:rPr>
                        <w:t>SIGNATURE(S) OF BIDDERS(S)</w:t>
                      </w:r>
                    </w:p>
                    <w:p w:rsidR="00872046" w:rsidRPr="00585866" w:rsidRDefault="00872046" w:rsidP="001720C2">
                      <w:pPr>
                        <w:rPr>
                          <w:rFonts w:ascii="Arial" w:hAnsi="Arial" w:cs="Arial"/>
                          <w:sz w:val="18"/>
                          <w:szCs w:val="18"/>
                        </w:rPr>
                      </w:pPr>
                    </w:p>
                    <w:p w:rsidR="00872046" w:rsidRPr="00585866" w:rsidRDefault="00872046" w:rsidP="001720C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872046" w:rsidRPr="00585866" w:rsidRDefault="00872046" w:rsidP="001720C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Pr="00585866" w:rsidRDefault="00872046" w:rsidP="001720C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Pr="00585866" w:rsidRDefault="00872046" w:rsidP="001720C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872046" w:rsidRDefault="00872046" w:rsidP="001720C2">
                      <w:pPr>
                        <w:jc w:val="center"/>
                      </w:pPr>
                    </w:p>
                  </w:txbxContent>
                </v:textbox>
              </v:rect>
            </w:pict>
          </mc:Fallback>
        </mc:AlternateContent>
      </w:r>
      <w:r w:rsidRPr="001720C2">
        <w:rPr>
          <w:rFonts w:ascii="Arial" w:eastAsia="Times New Roman" w:hAnsi="Arial" w:cs="Arial"/>
          <w:noProof/>
          <w:lang w:val="en-ZA" w:eastAsia="en-ZA"/>
        </w:rPr>
        <mc:AlternateContent>
          <mc:Choice Requires="wps">
            <w:drawing>
              <wp:anchor distT="0" distB="0" distL="114300" distR="114300" simplePos="0" relativeHeight="251679744" behindDoc="0" locked="0" layoutInCell="1" allowOverlap="1" wp14:anchorId="3471E8D1" wp14:editId="10FD5C04">
                <wp:simplePos x="0" y="0"/>
                <wp:positionH relativeFrom="column">
                  <wp:posOffset>120650</wp:posOffset>
                </wp:positionH>
                <wp:positionV relativeFrom="paragraph">
                  <wp:posOffset>67945</wp:posOffset>
                </wp:positionV>
                <wp:extent cx="3017520" cy="1689735"/>
                <wp:effectExtent l="0" t="0" r="0" b="0"/>
                <wp:wrapNone/>
                <wp:docPr id="24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872046" w:rsidRDefault="00872046" w:rsidP="001720C2"/>
                          <w:p w:rsidR="00872046" w:rsidRPr="00585866" w:rsidRDefault="00872046" w:rsidP="001720C2">
                            <w:pPr>
                              <w:rPr>
                                <w:rFonts w:ascii="Arial" w:hAnsi="Arial" w:cs="Arial"/>
                                <w:sz w:val="18"/>
                                <w:szCs w:val="18"/>
                              </w:rPr>
                            </w:pPr>
                            <w:r w:rsidRPr="00585866">
                              <w:rPr>
                                <w:rFonts w:ascii="Arial" w:hAnsi="Arial" w:cs="Arial"/>
                                <w:sz w:val="18"/>
                                <w:szCs w:val="18"/>
                              </w:rPr>
                              <w:t>WITNESSES</w:t>
                            </w:r>
                          </w:p>
                          <w:p w:rsidR="00872046" w:rsidRPr="00585866" w:rsidRDefault="00872046" w:rsidP="001720C2">
                            <w:pPr>
                              <w:rPr>
                                <w:rFonts w:ascii="Arial" w:hAnsi="Arial" w:cs="Arial"/>
                                <w:sz w:val="18"/>
                                <w:szCs w:val="18"/>
                              </w:rPr>
                            </w:pPr>
                          </w:p>
                          <w:p w:rsidR="00872046" w:rsidRPr="00585866" w:rsidRDefault="00872046" w:rsidP="009731FC">
                            <w:pPr>
                              <w:widowControl w:val="0"/>
                              <w:numPr>
                                <w:ilvl w:val="0"/>
                                <w:numId w:val="1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872046" w:rsidRPr="00585866" w:rsidRDefault="00872046" w:rsidP="009731FC">
                            <w:pPr>
                              <w:widowControl w:val="0"/>
                              <w:numPr>
                                <w:ilvl w:val="0"/>
                                <w:numId w:val="1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872046" w:rsidRDefault="00872046" w:rsidP="001720C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1E8D1" id="Rectangle 5" o:spid="_x0000_s1027" style="position:absolute;left:0;text-align:left;margin-left:9.5pt;margin-top:5.35pt;width:237.6pt;height:133.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EHeLQIAAFE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">
                <v:textbox>
                  <w:txbxContent>
                    <w:p w:rsidR="00872046" w:rsidRDefault="00872046" w:rsidP="001720C2"/>
                    <w:p w:rsidR="00872046" w:rsidRPr="00585866" w:rsidRDefault="00872046" w:rsidP="001720C2">
                      <w:pPr>
                        <w:rPr>
                          <w:rFonts w:ascii="Arial" w:hAnsi="Arial" w:cs="Arial"/>
                          <w:sz w:val="18"/>
                          <w:szCs w:val="18"/>
                        </w:rPr>
                      </w:pPr>
                      <w:r w:rsidRPr="00585866">
                        <w:rPr>
                          <w:rFonts w:ascii="Arial" w:hAnsi="Arial" w:cs="Arial"/>
                          <w:sz w:val="18"/>
                          <w:szCs w:val="18"/>
                        </w:rPr>
                        <w:t>WITNESSES</w:t>
                      </w:r>
                    </w:p>
                    <w:p w:rsidR="00872046" w:rsidRPr="00585866" w:rsidRDefault="00872046" w:rsidP="001720C2">
                      <w:pPr>
                        <w:rPr>
                          <w:rFonts w:ascii="Arial" w:hAnsi="Arial" w:cs="Arial"/>
                          <w:sz w:val="18"/>
                          <w:szCs w:val="18"/>
                        </w:rPr>
                      </w:pPr>
                    </w:p>
                    <w:p w:rsidR="00872046" w:rsidRPr="00585866" w:rsidRDefault="00872046" w:rsidP="009731FC">
                      <w:pPr>
                        <w:widowControl w:val="0"/>
                        <w:numPr>
                          <w:ilvl w:val="0"/>
                          <w:numId w:val="13"/>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rsidR="00872046" w:rsidRPr="00585866" w:rsidRDefault="00872046" w:rsidP="009731FC">
                      <w:pPr>
                        <w:widowControl w:val="0"/>
                        <w:numPr>
                          <w:ilvl w:val="0"/>
                          <w:numId w:val="13"/>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rsidR="00872046" w:rsidRDefault="00872046" w:rsidP="001720C2">
                      <w:pPr>
                        <w:jc w:val="center"/>
                      </w:pPr>
                    </w:p>
                  </w:txbxContent>
                </v:textbox>
              </v:rect>
            </w:pict>
          </mc:Fallback>
        </mc:AlternateContent>
      </w:r>
    </w:p>
    <w:p w:rsidR="001720C2" w:rsidRDefault="001720C2" w:rsidP="002630E0">
      <w:pPr>
        <w:spacing w:line="360" w:lineRule="auto"/>
        <w:jc w:val="both"/>
        <w:rPr>
          <w:rFonts w:ascii="Tahoma" w:eastAsia="Calibri" w:hAnsi="Tahoma" w:cs="Tahoma"/>
          <w:sz w:val="20"/>
          <w:szCs w:val="20"/>
        </w:rPr>
      </w:pPr>
    </w:p>
    <w:p w:rsidR="001720C2" w:rsidRDefault="001720C2" w:rsidP="002630E0">
      <w:pPr>
        <w:spacing w:line="360" w:lineRule="auto"/>
        <w:jc w:val="both"/>
        <w:rPr>
          <w:rFonts w:ascii="Tahoma" w:eastAsia="Calibri" w:hAnsi="Tahoma" w:cs="Tahoma"/>
          <w:sz w:val="20"/>
          <w:szCs w:val="20"/>
        </w:rPr>
      </w:pPr>
    </w:p>
    <w:p w:rsidR="001720C2" w:rsidRDefault="001720C2" w:rsidP="002630E0">
      <w:pPr>
        <w:spacing w:line="360" w:lineRule="auto"/>
        <w:jc w:val="both"/>
        <w:rPr>
          <w:rFonts w:ascii="Tahoma" w:eastAsia="Calibri" w:hAnsi="Tahoma" w:cs="Tahoma"/>
          <w:sz w:val="20"/>
          <w:szCs w:val="20"/>
        </w:rPr>
      </w:pPr>
    </w:p>
    <w:p w:rsidR="001720C2" w:rsidRDefault="001720C2" w:rsidP="002630E0">
      <w:pPr>
        <w:spacing w:line="360" w:lineRule="auto"/>
        <w:jc w:val="both"/>
        <w:rPr>
          <w:rFonts w:ascii="Tahoma" w:eastAsia="Calibri" w:hAnsi="Tahoma" w:cs="Tahoma"/>
          <w:sz w:val="20"/>
          <w:szCs w:val="20"/>
        </w:rPr>
      </w:pPr>
    </w:p>
    <w:p w:rsidR="001720C2" w:rsidRPr="00C67AB1" w:rsidRDefault="001720C2" w:rsidP="002630E0">
      <w:pPr>
        <w:spacing w:line="360" w:lineRule="auto"/>
        <w:jc w:val="both"/>
        <w:rPr>
          <w:rFonts w:ascii="Tahoma" w:eastAsia="Calibri" w:hAnsi="Tahoma" w:cs="Tahoma"/>
          <w:sz w:val="20"/>
          <w:szCs w:val="20"/>
        </w:rPr>
        <w:sectPr w:rsidR="001720C2" w:rsidRPr="00C67AB1" w:rsidSect="00E51B10">
          <w:pgSz w:w="11910" w:h="16850"/>
          <w:pgMar w:top="1100" w:right="700" w:bottom="860" w:left="1020" w:header="750" w:footer="667" w:gutter="0"/>
          <w:cols w:space="720"/>
        </w:sectPr>
      </w:pPr>
    </w:p>
    <w:p w:rsidR="001720C2" w:rsidRDefault="001720C2" w:rsidP="002630E0">
      <w:pPr>
        <w:spacing w:before="7" w:line="360" w:lineRule="auto"/>
        <w:jc w:val="both"/>
        <w:rPr>
          <w:rFonts w:ascii="Tahoma" w:hAnsi="Tahoma" w:cs="Tahoma"/>
          <w:b/>
          <w:bCs/>
          <w:i/>
        </w:rPr>
      </w:pPr>
      <w:bookmarkStart w:id="2" w:name="PPPFA_CLAIM_FORM___SBD_6.1"/>
      <w:bookmarkEnd w:id="2"/>
    </w:p>
    <w:p w:rsidR="00F9419C" w:rsidRPr="00C67AB1" w:rsidRDefault="001720C2" w:rsidP="002630E0">
      <w:pPr>
        <w:spacing w:before="7" w:line="360" w:lineRule="auto"/>
        <w:jc w:val="both"/>
        <w:rPr>
          <w:rFonts w:ascii="Tahoma" w:hAnsi="Tahoma" w:cs="Tahoma"/>
        </w:rPr>
      </w:pPr>
      <w:r w:rsidRPr="00C67AB1">
        <w:rPr>
          <w:rFonts w:ascii="Tahoma" w:hAnsi="Tahoma" w:cs="Tahoma"/>
          <w:b/>
          <w:bCs/>
          <w:i/>
        </w:rPr>
        <w:t xml:space="preserve"> </w:t>
      </w:r>
      <w:r w:rsidR="00F9419C" w:rsidRPr="00C67AB1">
        <w:rPr>
          <w:rFonts w:ascii="Tahoma" w:hAnsi="Tahoma" w:cs="Tahoma"/>
          <w:b/>
          <w:bCs/>
          <w:i/>
        </w:rPr>
        <w:t>[The tenderers BEE Verification Certificate must be inserted here]</w:t>
      </w:r>
    </w:p>
    <w:p w:rsidR="00C820B0" w:rsidRPr="00C67AB1" w:rsidRDefault="00C820B0" w:rsidP="00CA2093">
      <w:pPr>
        <w:spacing w:before="7" w:line="360" w:lineRule="auto"/>
        <w:jc w:val="both"/>
        <w:rPr>
          <w:rFonts w:ascii="Tahoma" w:eastAsia="Arial" w:hAnsi="Tahoma" w:cs="Tahoma"/>
          <w:sz w:val="18"/>
          <w:szCs w:val="18"/>
        </w:rPr>
        <w:sectPr w:rsidR="00C820B0" w:rsidRPr="00C67AB1" w:rsidSect="00E51B10">
          <w:pgSz w:w="11910" w:h="16850"/>
          <w:pgMar w:top="1100" w:right="700" w:bottom="860" w:left="1020" w:header="707" w:footer="667" w:gutter="0"/>
          <w:cols w:num="2" w:space="720" w:equalWidth="0">
            <w:col w:w="5248" w:space="2703"/>
            <w:col w:w="2239"/>
          </w:cols>
        </w:sectPr>
      </w:pPr>
    </w:p>
    <w:p w:rsidR="00CA2093" w:rsidRPr="00CA2093" w:rsidRDefault="00CA2093" w:rsidP="00CA2093">
      <w:pPr>
        <w:spacing w:after="0" w:line="240" w:lineRule="auto"/>
        <w:rPr>
          <w:rFonts w:ascii="Times New Roman" w:eastAsia="Times New Roman" w:hAnsi="Times New Roman" w:cs="Times New Roman"/>
          <w:sz w:val="24"/>
          <w:szCs w:val="24"/>
        </w:rPr>
      </w:pPr>
    </w:p>
    <w:p w:rsidR="00CA2093" w:rsidRPr="00CA2093" w:rsidRDefault="00CA2093" w:rsidP="00CA2093">
      <w:pPr>
        <w:spacing w:after="0" w:line="240" w:lineRule="auto"/>
        <w:jc w:val="right"/>
        <w:rPr>
          <w:rFonts w:ascii="Times New Roman" w:eastAsia="Times New Roman" w:hAnsi="Times New Roman" w:cs="Times New Roman"/>
          <w:b/>
          <w:sz w:val="24"/>
          <w:szCs w:val="24"/>
        </w:rPr>
      </w:pPr>
      <w:r w:rsidRPr="00CA2093">
        <w:rPr>
          <w:rFonts w:ascii="Times New Roman" w:eastAsia="Times New Roman" w:hAnsi="Times New Roman" w:cs="Times New Roman"/>
          <w:b/>
          <w:sz w:val="24"/>
          <w:szCs w:val="24"/>
        </w:rPr>
        <w:t>SBD 8</w:t>
      </w:r>
    </w:p>
    <w:p w:rsidR="00CA2093" w:rsidRPr="00CA2093" w:rsidRDefault="00CA2093" w:rsidP="00CA2093">
      <w:pPr>
        <w:spacing w:after="0" w:line="240" w:lineRule="auto"/>
        <w:rPr>
          <w:rFonts w:ascii="Times New Roman" w:eastAsia="Times New Roman" w:hAnsi="Times New Roman" w:cs="Times New Roman"/>
          <w:sz w:val="24"/>
          <w:szCs w:val="24"/>
        </w:rPr>
      </w:pPr>
    </w:p>
    <w:p w:rsidR="00CA2093" w:rsidRDefault="00CA2093" w:rsidP="00CA2093">
      <w:pPr>
        <w:keepNext/>
        <w:spacing w:after="0" w:line="240" w:lineRule="auto"/>
        <w:jc w:val="center"/>
        <w:outlineLvl w:val="0"/>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DECLARATION OF BIDDER’S PAST SUPPLY CHAIN MANAGEMENT PRACTICES</w:t>
      </w:r>
    </w:p>
    <w:p w:rsidR="00CA2093" w:rsidRPr="00CA2093" w:rsidRDefault="00CA2093" w:rsidP="00CA2093">
      <w:pPr>
        <w:keepNext/>
        <w:spacing w:after="0" w:line="240" w:lineRule="auto"/>
        <w:jc w:val="center"/>
        <w:outlineLvl w:val="0"/>
        <w:rPr>
          <w:rFonts w:ascii="Times New Roman" w:eastAsia="Times New Roman" w:hAnsi="Times New Roman" w:cs="Times New Roman"/>
          <w:b/>
          <w:bCs/>
          <w:sz w:val="24"/>
          <w:szCs w:val="24"/>
        </w:rPr>
      </w:pPr>
    </w:p>
    <w:p w:rsidR="00CA2093" w:rsidRPr="00CA2093" w:rsidRDefault="00CA2093" w:rsidP="00CA2093">
      <w:pPr>
        <w:spacing w:after="0" w:line="240" w:lineRule="auto"/>
        <w:rPr>
          <w:rFonts w:ascii="Times New Roman" w:eastAsia="Times New Roman" w:hAnsi="Times New Roman" w:cs="Times New Roman"/>
          <w:b/>
          <w:bCs/>
          <w:sz w:val="24"/>
          <w:szCs w:val="24"/>
        </w:rPr>
      </w:pPr>
    </w:p>
    <w:p w:rsidR="00CA2093" w:rsidRPr="00CA2093" w:rsidRDefault="00CA2093" w:rsidP="009731FC">
      <w:pPr>
        <w:numPr>
          <w:ilvl w:val="0"/>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This Standard Bidding Document must form part of all bids invited.  </w:t>
      </w:r>
    </w:p>
    <w:p w:rsidR="00CA2093" w:rsidRPr="00CA2093" w:rsidRDefault="00CA2093" w:rsidP="00CA2093">
      <w:pPr>
        <w:spacing w:after="0" w:line="240" w:lineRule="auto"/>
        <w:ind w:left="360"/>
        <w:jc w:val="both"/>
        <w:rPr>
          <w:rFonts w:ascii="Times New Roman" w:eastAsia="Times New Roman" w:hAnsi="Times New Roman" w:cs="Times New Roman"/>
          <w:sz w:val="24"/>
          <w:szCs w:val="24"/>
        </w:rPr>
      </w:pPr>
    </w:p>
    <w:p w:rsidR="00CA2093" w:rsidRPr="00CA2093" w:rsidRDefault="00CA2093" w:rsidP="009731FC">
      <w:pPr>
        <w:numPr>
          <w:ilvl w:val="0"/>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 xml:space="preserve">It serves as a declaration to be used by institutions in ensuring that when goods and services are being procured, all reasonable steps are taken to combat the abuse of the supply chain management system. </w:t>
      </w:r>
    </w:p>
    <w:p w:rsidR="00CA2093" w:rsidRPr="00CA2093" w:rsidRDefault="00CA2093" w:rsidP="00CA2093">
      <w:pPr>
        <w:spacing w:after="0" w:line="240" w:lineRule="auto"/>
        <w:jc w:val="both"/>
        <w:rPr>
          <w:rFonts w:ascii="Times New Roman" w:eastAsia="Times New Roman" w:hAnsi="Times New Roman" w:cs="Times New Roman"/>
          <w:sz w:val="24"/>
          <w:szCs w:val="24"/>
        </w:rPr>
      </w:pPr>
    </w:p>
    <w:p w:rsidR="00CA2093" w:rsidRPr="00CA2093" w:rsidRDefault="00CA2093" w:rsidP="009731FC">
      <w:pPr>
        <w:numPr>
          <w:ilvl w:val="0"/>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The bid of any bidder may be disregarded if that bidder, or any of its directors have-</w:t>
      </w:r>
    </w:p>
    <w:p w:rsidR="00CA2093" w:rsidRPr="00CA2093" w:rsidRDefault="00CA2093" w:rsidP="00CA2093">
      <w:pPr>
        <w:spacing w:after="0" w:line="240" w:lineRule="auto"/>
        <w:jc w:val="both"/>
        <w:rPr>
          <w:rFonts w:ascii="Times New Roman" w:eastAsia="Times New Roman" w:hAnsi="Times New Roman" w:cs="Times New Roman"/>
          <w:sz w:val="24"/>
          <w:szCs w:val="24"/>
        </w:rPr>
      </w:pPr>
    </w:p>
    <w:p w:rsidR="00CA2093" w:rsidRPr="00CA2093" w:rsidRDefault="00CA2093" w:rsidP="009731FC">
      <w:pPr>
        <w:numPr>
          <w:ilvl w:val="1"/>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abused the institution’s supply chain management system;</w:t>
      </w:r>
    </w:p>
    <w:p w:rsidR="00CA2093" w:rsidRPr="00CA2093" w:rsidRDefault="00CA2093" w:rsidP="009731FC">
      <w:pPr>
        <w:numPr>
          <w:ilvl w:val="1"/>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committed fraud or any other improper conduct in relation to such system; or</w:t>
      </w:r>
    </w:p>
    <w:p w:rsidR="00CA2093" w:rsidRPr="00CA2093" w:rsidRDefault="00CA2093" w:rsidP="009731FC">
      <w:pPr>
        <w:numPr>
          <w:ilvl w:val="1"/>
          <w:numId w:val="18"/>
        </w:numPr>
        <w:spacing w:after="0" w:line="240" w:lineRule="auto"/>
        <w:jc w:val="both"/>
        <w:rPr>
          <w:rFonts w:ascii="Times New Roman" w:eastAsia="Times New Roman" w:hAnsi="Times New Roman" w:cs="Times New Roman"/>
          <w:sz w:val="24"/>
          <w:szCs w:val="24"/>
        </w:rPr>
      </w:pPr>
      <w:r w:rsidRPr="00CA2093">
        <w:rPr>
          <w:rFonts w:ascii="Times New Roman" w:eastAsia="Times New Roman" w:hAnsi="Times New Roman" w:cs="Times New Roman"/>
          <w:sz w:val="24"/>
          <w:szCs w:val="24"/>
        </w:rPr>
        <w:t>failed to perform on any previous contract.</w:t>
      </w:r>
    </w:p>
    <w:p w:rsidR="00CA2093" w:rsidRPr="00CA2093" w:rsidRDefault="00CA2093" w:rsidP="00CA2093">
      <w:pPr>
        <w:spacing w:after="0" w:line="240" w:lineRule="auto"/>
        <w:ind w:left="1080"/>
        <w:jc w:val="both"/>
        <w:rPr>
          <w:rFonts w:ascii="Times New Roman" w:eastAsia="Times New Roman" w:hAnsi="Times New Roman" w:cs="Times New Roman"/>
          <w:sz w:val="24"/>
          <w:szCs w:val="24"/>
        </w:rPr>
      </w:pPr>
    </w:p>
    <w:p w:rsidR="00CA2093" w:rsidRPr="00CA2093" w:rsidRDefault="00CA2093" w:rsidP="009731FC">
      <w:pPr>
        <w:numPr>
          <w:ilvl w:val="0"/>
          <w:numId w:val="18"/>
        </w:numPr>
        <w:spacing w:after="0" w:line="240" w:lineRule="auto"/>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In order to give effect to the above, the following questionnaire must be completed and submitted with the bid.</w:t>
      </w:r>
    </w:p>
    <w:p w:rsidR="00CA2093" w:rsidRPr="00CA2093" w:rsidRDefault="00CA2093" w:rsidP="00CA2093">
      <w:pPr>
        <w:spacing w:after="0" w:line="240" w:lineRule="auto"/>
        <w:ind w:left="360"/>
        <w:jc w:val="both"/>
        <w:rPr>
          <w:rFonts w:ascii="Times New Roman" w:eastAsia="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52"/>
        <w:gridCol w:w="735"/>
        <w:gridCol w:w="633"/>
      </w:tblGrid>
      <w:tr w:rsidR="00CA2093" w:rsidRPr="00CA2093" w:rsidTr="00CA2093">
        <w:tc>
          <w:tcPr>
            <w:tcW w:w="696" w:type="dxa"/>
            <w:shd w:val="clear" w:color="auto" w:fill="000000"/>
          </w:tcPr>
          <w:p w:rsidR="00CA2093" w:rsidRPr="00CA2093" w:rsidRDefault="00CA2093" w:rsidP="00CA2093">
            <w:pPr>
              <w:spacing w:after="0" w:line="240" w:lineRule="auto"/>
              <w:rPr>
                <w:rFonts w:ascii="Times New Roman" w:eastAsia="Times New Roman" w:hAnsi="Times New Roman" w:cs="Times New Roman"/>
                <w:b/>
                <w:bCs/>
                <w:color w:val="FFFFFF"/>
                <w:sz w:val="24"/>
                <w:szCs w:val="24"/>
                <w:lang w:val="en-GB"/>
              </w:rPr>
            </w:pPr>
            <w:r w:rsidRPr="00CA2093">
              <w:rPr>
                <w:rFonts w:ascii="Times New Roman" w:eastAsia="Times New Roman" w:hAnsi="Times New Roman" w:cs="Times New Roman"/>
                <w:b/>
                <w:bCs/>
                <w:color w:val="FFFFFF"/>
                <w:sz w:val="24"/>
                <w:szCs w:val="24"/>
                <w:lang w:val="en-GB"/>
              </w:rPr>
              <w:t>Item</w:t>
            </w:r>
          </w:p>
        </w:tc>
        <w:tc>
          <w:tcPr>
            <w:tcW w:w="7152" w:type="dxa"/>
            <w:shd w:val="clear" w:color="auto" w:fill="000000"/>
          </w:tcPr>
          <w:p w:rsidR="00CA2093" w:rsidRPr="00CA2093" w:rsidRDefault="00CA2093" w:rsidP="00CA2093">
            <w:pPr>
              <w:spacing w:after="0" w:line="240" w:lineRule="auto"/>
              <w:rPr>
                <w:rFonts w:ascii="Times New Roman" w:eastAsia="Times New Roman" w:hAnsi="Times New Roman" w:cs="Times New Roman"/>
                <w:b/>
                <w:bCs/>
                <w:color w:val="FFFFFF"/>
                <w:sz w:val="24"/>
                <w:szCs w:val="24"/>
                <w:lang w:val="en-GB"/>
              </w:rPr>
            </w:pPr>
            <w:r w:rsidRPr="00CA2093">
              <w:rPr>
                <w:rFonts w:ascii="Times New Roman" w:eastAsia="Times New Roman" w:hAnsi="Times New Roman" w:cs="Times New Roman"/>
                <w:b/>
                <w:bCs/>
                <w:color w:val="FFFFFF"/>
                <w:sz w:val="24"/>
                <w:szCs w:val="24"/>
                <w:lang w:val="en-GB"/>
              </w:rPr>
              <w:t>Question</w:t>
            </w:r>
          </w:p>
        </w:tc>
        <w:tc>
          <w:tcPr>
            <w:tcW w:w="735" w:type="dxa"/>
            <w:shd w:val="clear" w:color="auto" w:fill="000000"/>
          </w:tcPr>
          <w:p w:rsidR="00CA2093" w:rsidRPr="00CA2093" w:rsidRDefault="00CA2093" w:rsidP="00CA2093">
            <w:pPr>
              <w:spacing w:after="0" w:line="240" w:lineRule="auto"/>
              <w:jc w:val="center"/>
              <w:rPr>
                <w:rFonts w:ascii="Times New Roman" w:eastAsia="Times New Roman" w:hAnsi="Times New Roman" w:cs="Times New Roman"/>
                <w:b/>
                <w:bCs/>
                <w:color w:val="FFFFFF"/>
                <w:sz w:val="24"/>
                <w:szCs w:val="24"/>
                <w:lang w:val="en-GB"/>
              </w:rPr>
            </w:pPr>
            <w:r w:rsidRPr="00CA2093">
              <w:rPr>
                <w:rFonts w:ascii="Times New Roman" w:eastAsia="Times New Roman" w:hAnsi="Times New Roman" w:cs="Times New Roman"/>
                <w:b/>
                <w:bCs/>
                <w:color w:val="FFFFFF"/>
                <w:sz w:val="24"/>
                <w:szCs w:val="24"/>
                <w:lang w:val="en-GB"/>
              </w:rPr>
              <w:t>Yes</w:t>
            </w:r>
          </w:p>
        </w:tc>
        <w:tc>
          <w:tcPr>
            <w:tcW w:w="633" w:type="dxa"/>
            <w:shd w:val="clear" w:color="auto" w:fill="000000"/>
          </w:tcPr>
          <w:p w:rsidR="00CA2093" w:rsidRPr="00CA2093" w:rsidRDefault="00CA2093" w:rsidP="00CA2093">
            <w:pPr>
              <w:spacing w:after="0" w:line="240" w:lineRule="auto"/>
              <w:jc w:val="center"/>
              <w:rPr>
                <w:rFonts w:ascii="Times New Roman" w:eastAsia="Times New Roman" w:hAnsi="Times New Roman" w:cs="Times New Roman"/>
                <w:b/>
                <w:bCs/>
                <w:color w:val="FFFFFF"/>
                <w:sz w:val="24"/>
                <w:szCs w:val="24"/>
                <w:lang w:val="en-GB"/>
              </w:rPr>
            </w:pPr>
            <w:r w:rsidRPr="00CA2093">
              <w:rPr>
                <w:rFonts w:ascii="Times New Roman" w:eastAsia="Times New Roman" w:hAnsi="Times New Roman" w:cs="Times New Roman"/>
                <w:b/>
                <w:bCs/>
                <w:color w:val="FFFFFF"/>
                <w:sz w:val="24"/>
                <w:szCs w:val="24"/>
                <w:lang w:val="en-GB"/>
              </w:rPr>
              <w:t>No</w:t>
            </w: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4.1</w:t>
            </w:r>
          </w:p>
        </w:tc>
        <w:tc>
          <w:tcPr>
            <w:tcW w:w="7152" w:type="dxa"/>
          </w:tcPr>
          <w:p w:rsidR="00CA2093" w:rsidRPr="00CA2093" w:rsidRDefault="00CA2093" w:rsidP="00CA2093">
            <w:pPr>
              <w:spacing w:after="0" w:line="240" w:lineRule="auto"/>
              <w:jc w:val="both"/>
              <w:rPr>
                <w:rFonts w:ascii="Times New Roman" w:eastAsia="Times New Roman" w:hAnsi="Times New Roman" w:cs="Times New Roman"/>
                <w:sz w:val="20"/>
                <w:szCs w:val="24"/>
              </w:rPr>
            </w:pPr>
            <w:r w:rsidRPr="00CA2093">
              <w:rPr>
                <w:rFonts w:ascii="Times New Roman" w:eastAsia="Times New Roman" w:hAnsi="Times New Roman" w:cs="Times New Roman"/>
                <w:sz w:val="20"/>
                <w:szCs w:val="24"/>
              </w:rPr>
              <w:t>Is the bidder or any of its directors listed on the National Treasury’s Database of Restricted Suppliers as companies or persons prohibited from doing business with the public sector?</w:t>
            </w:r>
          </w:p>
          <w:p w:rsidR="00CA2093" w:rsidRPr="00CA2093" w:rsidRDefault="00CA2093" w:rsidP="00CA2093">
            <w:pPr>
              <w:spacing w:after="0" w:line="240" w:lineRule="auto"/>
              <w:jc w:val="both"/>
              <w:rPr>
                <w:rFonts w:ascii="Times New Roman" w:eastAsia="Times New Roman" w:hAnsi="Times New Roman" w:cs="Times New Roman"/>
                <w:b/>
                <w:bCs/>
                <w:sz w:val="20"/>
                <w:szCs w:val="24"/>
              </w:rPr>
            </w:pPr>
            <w:r w:rsidRPr="00CA2093">
              <w:rPr>
                <w:rFonts w:ascii="Times New Roman" w:eastAsia="Times New Roman" w:hAnsi="Times New Roman" w:cs="Times New Roman"/>
                <w:b/>
                <w:bCs/>
                <w:sz w:val="20"/>
                <w:szCs w:val="24"/>
              </w:rPr>
              <w:t xml:space="preserve">(Companies or persons who are listed on this Database were informed in writing of this restriction by the Accounting Officer/Authority of the institution that imposed the restriction after the </w:t>
            </w:r>
            <w:r w:rsidRPr="00CA2093">
              <w:rPr>
                <w:rFonts w:ascii="Times New Roman" w:eastAsia="Times New Roman" w:hAnsi="Times New Roman" w:cs="Times New Roman"/>
                <w:b/>
                <w:bCs/>
                <w:i/>
                <w:iCs/>
                <w:sz w:val="20"/>
                <w:szCs w:val="24"/>
              </w:rPr>
              <w:t>audi alteram partem</w:t>
            </w:r>
            <w:r w:rsidRPr="00CA2093">
              <w:rPr>
                <w:rFonts w:ascii="Times New Roman" w:eastAsia="Times New Roman" w:hAnsi="Times New Roman" w:cs="Times New Roman"/>
                <w:b/>
                <w:bCs/>
                <w:sz w:val="20"/>
                <w:szCs w:val="24"/>
              </w:rPr>
              <w:t xml:space="preserve"> rule was applied).</w:t>
            </w:r>
          </w:p>
          <w:p w:rsidR="00CA2093" w:rsidRPr="00CA2093" w:rsidRDefault="00CA2093" w:rsidP="00CA2093">
            <w:pPr>
              <w:spacing w:after="0" w:line="240" w:lineRule="auto"/>
              <w:jc w:val="both"/>
              <w:rPr>
                <w:rFonts w:ascii="Times New Roman" w:eastAsia="Times New Roman" w:hAnsi="Times New Roman" w:cs="Times New Roman"/>
                <w:b/>
                <w:bCs/>
                <w:sz w:val="20"/>
                <w:szCs w:val="24"/>
              </w:rPr>
            </w:pPr>
          </w:p>
          <w:p w:rsidR="00CA2093" w:rsidRPr="00CA2093" w:rsidRDefault="00CA2093" w:rsidP="00CA2093">
            <w:pPr>
              <w:spacing w:after="0" w:line="240" w:lineRule="auto"/>
              <w:jc w:val="both"/>
              <w:rPr>
                <w:rFonts w:ascii="Times New Roman" w:eastAsia="Times New Roman" w:hAnsi="Times New Roman" w:cs="Times New Roman"/>
                <w:sz w:val="20"/>
                <w:szCs w:val="24"/>
              </w:rPr>
            </w:pPr>
            <w:r w:rsidRPr="00CA2093">
              <w:rPr>
                <w:rFonts w:ascii="Times New Roman" w:eastAsia="Times New Roman" w:hAnsi="Times New Roman" w:cs="Times New Roman"/>
                <w:sz w:val="20"/>
                <w:szCs w:val="24"/>
              </w:rPr>
              <w:t>The Database of Restricted Suppliers now resides on the National Treasury’s website(</w:t>
            </w:r>
            <w:hyperlink r:id="rId21" w:history="1">
              <w:r w:rsidRPr="00CA2093">
                <w:rPr>
                  <w:rFonts w:ascii="Times New Roman" w:eastAsia="Times New Roman" w:hAnsi="Times New Roman" w:cs="Times New Roman"/>
                  <w:b/>
                  <w:bCs/>
                  <w:sz w:val="20"/>
                  <w:szCs w:val="24"/>
                  <w:u w:val="single"/>
                </w:rPr>
                <w:t>www.treasury.gov.za</w:t>
              </w:r>
            </w:hyperlink>
            <w:r w:rsidRPr="00CA2093">
              <w:rPr>
                <w:rFonts w:ascii="Times New Roman" w:eastAsia="Times New Roman" w:hAnsi="Times New Roman" w:cs="Times New Roman"/>
                <w:sz w:val="20"/>
                <w:szCs w:val="24"/>
              </w:rPr>
              <w:t xml:space="preserve">) and can be accessed by clicking on its link at the bottom of the home page. </w:t>
            </w:r>
          </w:p>
          <w:p w:rsidR="00CA2093" w:rsidRPr="00CA2093" w:rsidRDefault="00CA2093" w:rsidP="00CA2093">
            <w:pPr>
              <w:spacing w:after="0" w:line="240" w:lineRule="auto"/>
              <w:jc w:val="both"/>
              <w:rPr>
                <w:rFonts w:ascii="Times New Roman" w:eastAsia="Times New Roman" w:hAnsi="Times New Roman" w:cs="Times New Roman"/>
                <w:b/>
                <w:bCs/>
                <w:i/>
                <w:iCs/>
                <w:sz w:val="20"/>
                <w:szCs w:val="24"/>
              </w:rPr>
            </w:pPr>
          </w:p>
        </w:tc>
        <w:tc>
          <w:tcPr>
            <w:tcW w:w="735"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Yes</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2"/>
                  <w:enabled/>
                  <w:calcOnExit w:val="0"/>
                  <w:checkBox>
                    <w:sizeAuto/>
                    <w:default w:val="0"/>
                  </w:checkBox>
                </w:ffData>
              </w:fldChar>
            </w:r>
            <w:bookmarkStart w:id="3" w:name="Check2"/>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3"/>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p>
        </w:tc>
        <w:tc>
          <w:tcPr>
            <w:tcW w:w="633"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No</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3"/>
                  <w:enabled/>
                  <w:calcOnExit w:val="0"/>
                  <w:checkBox>
                    <w:sizeAuto/>
                    <w:default w:val="0"/>
                  </w:checkBox>
                </w:ffData>
              </w:fldChar>
            </w:r>
            <w:bookmarkStart w:id="4" w:name="Check3"/>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4"/>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4.1.1</w:t>
            </w:r>
          </w:p>
        </w:tc>
        <w:tc>
          <w:tcPr>
            <w:tcW w:w="8520" w:type="dxa"/>
            <w:gridSpan w:val="3"/>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If so, furnish particulars:</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4.2</w:t>
            </w:r>
          </w:p>
        </w:tc>
        <w:tc>
          <w:tcPr>
            <w:tcW w:w="7152" w:type="dxa"/>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 xml:space="preserve">Is the bidder or any of its directors listed on the Register for Tender Defaulters in terms of section 29 of the Prevention and Combating of Corrupt Activities Act (No 12 of 2004)? </w:t>
            </w:r>
          </w:p>
          <w:p w:rsidR="00CA2093" w:rsidRPr="00CA2093" w:rsidRDefault="00CA2093" w:rsidP="00CA2093">
            <w:pPr>
              <w:spacing w:after="0" w:line="240" w:lineRule="auto"/>
              <w:ind w:left="2"/>
              <w:jc w:val="both"/>
              <w:rPr>
                <w:rFonts w:ascii="Times New Roman" w:eastAsia="Times New Roman" w:hAnsi="Times New Roman" w:cs="Times New Roman"/>
                <w:b/>
                <w:bCs/>
                <w:sz w:val="20"/>
                <w:szCs w:val="24"/>
              </w:rPr>
            </w:pPr>
            <w:r w:rsidRPr="00CA2093">
              <w:rPr>
                <w:rFonts w:ascii="Times New Roman" w:eastAsia="Times New Roman" w:hAnsi="Times New Roman" w:cs="Times New Roman"/>
                <w:b/>
                <w:bCs/>
                <w:sz w:val="20"/>
                <w:szCs w:val="24"/>
              </w:rPr>
              <w:t>The Register for Tender Defaulters can be accessed on the National Treasury’s website (</w:t>
            </w:r>
            <w:hyperlink r:id="rId22" w:history="1">
              <w:r w:rsidRPr="00CA2093">
                <w:rPr>
                  <w:rFonts w:ascii="Times New Roman" w:eastAsia="Times New Roman" w:hAnsi="Times New Roman" w:cs="Times New Roman"/>
                  <w:b/>
                  <w:bCs/>
                  <w:sz w:val="20"/>
                  <w:szCs w:val="24"/>
                  <w:u w:val="single"/>
                </w:rPr>
                <w:t>www.treasury.gov.za</w:t>
              </w:r>
            </w:hyperlink>
            <w:r w:rsidRPr="00CA2093">
              <w:rPr>
                <w:rFonts w:ascii="Times New Roman" w:eastAsia="Times New Roman" w:hAnsi="Times New Roman" w:cs="Times New Roman"/>
                <w:b/>
                <w:bCs/>
                <w:sz w:val="20"/>
                <w:szCs w:val="24"/>
              </w:rPr>
              <w:t xml:space="preserve">) by clicking on its link at the bottom of the home page. </w:t>
            </w:r>
          </w:p>
          <w:p w:rsidR="00CA2093" w:rsidRPr="00CA2093" w:rsidRDefault="00CA2093" w:rsidP="00CA2093">
            <w:pPr>
              <w:spacing w:after="0" w:line="240" w:lineRule="auto"/>
              <w:ind w:left="2"/>
              <w:jc w:val="both"/>
              <w:rPr>
                <w:rFonts w:ascii="Times New Roman" w:eastAsia="Times New Roman" w:hAnsi="Times New Roman" w:cs="Times New Roman"/>
                <w:i/>
                <w:iCs/>
                <w:sz w:val="20"/>
                <w:szCs w:val="24"/>
              </w:rPr>
            </w:pPr>
          </w:p>
        </w:tc>
        <w:tc>
          <w:tcPr>
            <w:tcW w:w="735"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Yes</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1"/>
                  <w:enabled/>
                  <w:calcOnExit w:val="0"/>
                  <w:checkBox>
                    <w:sizeAuto/>
                    <w:default w:val="0"/>
                  </w:checkBox>
                </w:ffData>
              </w:fldChar>
            </w:r>
            <w:bookmarkStart w:id="5" w:name="Check1"/>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5"/>
          </w:p>
        </w:tc>
        <w:tc>
          <w:tcPr>
            <w:tcW w:w="633"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No</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4"/>
                  <w:enabled/>
                  <w:calcOnExit w:val="0"/>
                  <w:checkBox>
                    <w:sizeAuto/>
                    <w:default w:val="0"/>
                  </w:checkBox>
                </w:ffData>
              </w:fldChar>
            </w:r>
            <w:bookmarkStart w:id="6" w:name="Check4"/>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6"/>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4.2.1</w:t>
            </w:r>
          </w:p>
        </w:tc>
        <w:tc>
          <w:tcPr>
            <w:tcW w:w="8520" w:type="dxa"/>
            <w:gridSpan w:val="3"/>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If so, furnish particulars:</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4.3</w:t>
            </w:r>
          </w:p>
        </w:tc>
        <w:tc>
          <w:tcPr>
            <w:tcW w:w="7152" w:type="dxa"/>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 xml:space="preserve">Was the bidder or any of its directors convicted by a court of law (including a court outside of the </w:t>
            </w:r>
            <w:smartTag w:uri="urn:schemas-microsoft-com:office:smarttags" w:element="place">
              <w:smartTag w:uri="urn:schemas-microsoft-com:office:smarttags" w:element="PlaceType">
                <w:r w:rsidRPr="00CA2093">
                  <w:rPr>
                    <w:rFonts w:ascii="Times New Roman" w:eastAsia="Times New Roman" w:hAnsi="Times New Roman" w:cs="Times New Roman"/>
                    <w:sz w:val="20"/>
                    <w:szCs w:val="24"/>
                    <w:lang w:val="en-GB"/>
                  </w:rPr>
                  <w:t>Republic</w:t>
                </w:r>
              </w:smartTag>
              <w:r w:rsidRPr="00CA2093">
                <w:rPr>
                  <w:rFonts w:ascii="Times New Roman" w:eastAsia="Times New Roman" w:hAnsi="Times New Roman" w:cs="Times New Roman"/>
                  <w:sz w:val="20"/>
                  <w:szCs w:val="24"/>
                  <w:lang w:val="en-GB"/>
                </w:rPr>
                <w:t xml:space="preserve"> of </w:t>
              </w:r>
              <w:smartTag w:uri="urn:schemas-microsoft-com:office:smarttags" w:element="PlaceName">
                <w:r w:rsidRPr="00CA2093">
                  <w:rPr>
                    <w:rFonts w:ascii="Times New Roman" w:eastAsia="Times New Roman" w:hAnsi="Times New Roman" w:cs="Times New Roman"/>
                    <w:sz w:val="20"/>
                    <w:szCs w:val="24"/>
                    <w:lang w:val="en-GB"/>
                  </w:rPr>
                  <w:t>South Africa</w:t>
                </w:r>
              </w:smartTag>
            </w:smartTag>
            <w:r w:rsidRPr="00CA2093">
              <w:rPr>
                <w:rFonts w:ascii="Times New Roman" w:eastAsia="Times New Roman" w:hAnsi="Times New Roman" w:cs="Times New Roman"/>
                <w:sz w:val="20"/>
                <w:szCs w:val="24"/>
                <w:lang w:val="en-GB"/>
              </w:rPr>
              <w:t>) for fraud or corruption during the past five years?</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c>
          <w:tcPr>
            <w:tcW w:w="735"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Yes</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bookmarkStart w:id="7" w:name="Check8"/>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7"/>
          </w:p>
        </w:tc>
        <w:tc>
          <w:tcPr>
            <w:tcW w:w="633"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No</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bookmarkStart w:id="8" w:name="Check7"/>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bookmarkEnd w:id="8"/>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4.3.1</w:t>
            </w:r>
          </w:p>
        </w:tc>
        <w:tc>
          <w:tcPr>
            <w:tcW w:w="8520" w:type="dxa"/>
            <w:gridSpan w:val="3"/>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If so, furnish particulars:</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lastRenderedPageBreak/>
              <w:t>4.4</w:t>
            </w:r>
          </w:p>
        </w:tc>
        <w:tc>
          <w:tcPr>
            <w:tcW w:w="7152" w:type="dxa"/>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Was any contract between the bidder and any organ of state terminated during the past five years on account of failure to perform on or comply with the contract?</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c>
          <w:tcPr>
            <w:tcW w:w="735"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Yes</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8"/>
                  <w:enabled/>
                  <w:calcOnExit w:val="0"/>
                  <w:checkBox>
                    <w:sizeAuto/>
                    <w:default w:val="0"/>
                  </w:checkBox>
                </w:ffData>
              </w:fldChar>
            </w:r>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p>
        </w:tc>
        <w:tc>
          <w:tcPr>
            <w:tcW w:w="633" w:type="dxa"/>
          </w:tcPr>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No</w:t>
            </w:r>
          </w:p>
          <w:p w:rsidR="00CA2093" w:rsidRPr="00CA2093" w:rsidRDefault="00CA2093" w:rsidP="00CA2093">
            <w:pPr>
              <w:spacing w:after="0" w:line="240" w:lineRule="auto"/>
              <w:jc w:val="center"/>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fldChar w:fldCharType="begin">
                <w:ffData>
                  <w:name w:val="Check7"/>
                  <w:enabled/>
                  <w:calcOnExit w:val="0"/>
                  <w:checkBox>
                    <w:sizeAuto/>
                    <w:default w:val="0"/>
                  </w:checkBox>
                </w:ffData>
              </w:fldChar>
            </w:r>
            <w:r w:rsidRPr="00CA2093">
              <w:rPr>
                <w:rFonts w:ascii="Times New Roman" w:eastAsia="Times New Roman" w:hAnsi="Times New Roman" w:cs="Times New Roman"/>
                <w:sz w:val="20"/>
                <w:szCs w:val="24"/>
                <w:lang w:val="en-GB"/>
              </w:rPr>
              <w:instrText xml:space="preserve"> FORMCHECKBOX </w:instrText>
            </w:r>
            <w:r w:rsidR="00860828">
              <w:rPr>
                <w:rFonts w:ascii="Times New Roman" w:eastAsia="Times New Roman" w:hAnsi="Times New Roman" w:cs="Times New Roman"/>
                <w:sz w:val="20"/>
                <w:szCs w:val="24"/>
                <w:lang w:val="en-GB"/>
              </w:rPr>
            </w:r>
            <w:r w:rsidR="00860828">
              <w:rPr>
                <w:rFonts w:ascii="Times New Roman" w:eastAsia="Times New Roman" w:hAnsi="Times New Roman" w:cs="Times New Roman"/>
                <w:sz w:val="20"/>
                <w:szCs w:val="24"/>
                <w:lang w:val="en-GB"/>
              </w:rPr>
              <w:fldChar w:fldCharType="separate"/>
            </w:r>
            <w:r w:rsidRPr="00CA2093">
              <w:rPr>
                <w:rFonts w:ascii="Times New Roman" w:eastAsia="Times New Roman" w:hAnsi="Times New Roman" w:cs="Times New Roman"/>
                <w:sz w:val="20"/>
                <w:szCs w:val="24"/>
                <w:lang w:val="en-GB"/>
              </w:rPr>
              <w:fldChar w:fldCharType="end"/>
            </w:r>
          </w:p>
        </w:tc>
      </w:tr>
      <w:tr w:rsidR="00CA2093" w:rsidRPr="00CA2093" w:rsidTr="00CA2093">
        <w:trPr>
          <w:cantSplit/>
        </w:trPr>
        <w:tc>
          <w:tcPr>
            <w:tcW w:w="696" w:type="dxa"/>
          </w:tcPr>
          <w:p w:rsidR="00CA2093" w:rsidRPr="00CA2093" w:rsidRDefault="00CA2093" w:rsidP="00CA2093">
            <w:pPr>
              <w:spacing w:after="0" w:line="240" w:lineRule="auto"/>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lang w:val="en-GB"/>
              </w:rPr>
              <w:t>4.4.1</w:t>
            </w:r>
          </w:p>
        </w:tc>
        <w:tc>
          <w:tcPr>
            <w:tcW w:w="8520" w:type="dxa"/>
            <w:gridSpan w:val="3"/>
          </w:tcPr>
          <w:p w:rsidR="00CA2093" w:rsidRPr="00CA2093" w:rsidRDefault="00CA2093" w:rsidP="00CA2093">
            <w:pPr>
              <w:spacing w:after="0" w:line="240" w:lineRule="auto"/>
              <w:rPr>
                <w:rFonts w:ascii="Times New Roman" w:eastAsia="Times New Roman" w:hAnsi="Times New Roman" w:cs="Times New Roman"/>
                <w:sz w:val="20"/>
                <w:szCs w:val="24"/>
                <w:lang w:val="en-GB"/>
              </w:rPr>
            </w:pPr>
            <w:r w:rsidRPr="00CA2093">
              <w:rPr>
                <w:rFonts w:ascii="Times New Roman" w:eastAsia="Times New Roman" w:hAnsi="Times New Roman" w:cs="Times New Roman"/>
                <w:sz w:val="20"/>
                <w:szCs w:val="24"/>
                <w:lang w:val="en-GB"/>
              </w:rPr>
              <w:t>If so, furnish particulars:</w:t>
            </w: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p w:rsidR="00CA2093" w:rsidRPr="00CA2093" w:rsidRDefault="00CA2093" w:rsidP="00CA2093">
            <w:pPr>
              <w:spacing w:after="0" w:line="240" w:lineRule="auto"/>
              <w:rPr>
                <w:rFonts w:ascii="Times New Roman" w:eastAsia="Times New Roman" w:hAnsi="Times New Roman" w:cs="Times New Roman"/>
                <w:sz w:val="20"/>
                <w:szCs w:val="24"/>
                <w:lang w:val="en-GB"/>
              </w:rPr>
            </w:pPr>
          </w:p>
        </w:tc>
      </w:tr>
    </w:tbl>
    <w:p w:rsidR="00CA2093" w:rsidRPr="00CA2093" w:rsidRDefault="00CA2093" w:rsidP="00CA2093">
      <w:pPr>
        <w:spacing w:after="0" w:line="240" w:lineRule="auto"/>
        <w:rPr>
          <w:rFonts w:ascii="Times New Roman" w:eastAsia="Times New Roman" w:hAnsi="Times New Roman" w:cs="Times New Roman"/>
          <w:sz w:val="24"/>
          <w:szCs w:val="24"/>
          <w:lang w:val="en-GB"/>
        </w:rPr>
      </w:pPr>
    </w:p>
    <w:p w:rsidR="00CA2093" w:rsidRPr="00CA2093" w:rsidRDefault="00CA2093" w:rsidP="00CA2093">
      <w:pPr>
        <w:tabs>
          <w:tab w:val="left" w:pos="900"/>
          <w:tab w:val="left" w:pos="1080"/>
        </w:tabs>
        <w:spacing w:after="0" w:line="240" w:lineRule="auto"/>
        <w:ind w:left="900" w:hanging="720"/>
        <w:jc w:val="right"/>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SBD 8</w:t>
      </w:r>
    </w:p>
    <w:p w:rsidR="00CA2093" w:rsidRPr="00CA2093" w:rsidRDefault="00CA2093" w:rsidP="00CA2093">
      <w:pPr>
        <w:tabs>
          <w:tab w:val="left" w:pos="900"/>
          <w:tab w:val="left" w:pos="1080"/>
        </w:tabs>
        <w:spacing w:after="0" w:line="240" w:lineRule="auto"/>
        <w:ind w:left="900" w:hanging="720"/>
        <w:jc w:val="center"/>
        <w:rPr>
          <w:rFonts w:ascii="Times New Roman" w:eastAsia="Times New Roman" w:hAnsi="Times New Roman" w:cs="Times New Roman"/>
          <w:b/>
          <w:bCs/>
          <w:sz w:val="24"/>
          <w:szCs w:val="24"/>
        </w:rPr>
      </w:pPr>
    </w:p>
    <w:p w:rsidR="00CA2093" w:rsidRPr="00CA2093" w:rsidRDefault="00CA2093" w:rsidP="00CA2093">
      <w:pPr>
        <w:tabs>
          <w:tab w:val="left" w:pos="900"/>
          <w:tab w:val="left" w:pos="1080"/>
        </w:tabs>
        <w:spacing w:after="0" w:line="240" w:lineRule="auto"/>
        <w:ind w:left="900" w:hanging="720"/>
        <w:jc w:val="center"/>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CERTIFICATION</w:t>
      </w:r>
    </w:p>
    <w:p w:rsidR="00CA2093" w:rsidRPr="00CA2093" w:rsidRDefault="00CA2093" w:rsidP="00CA2093">
      <w:pPr>
        <w:tabs>
          <w:tab w:val="left" w:pos="900"/>
          <w:tab w:val="left" w:pos="1080"/>
        </w:tabs>
        <w:spacing w:after="0" w:line="240" w:lineRule="auto"/>
        <w:ind w:left="900" w:hanging="720"/>
        <w:jc w:val="center"/>
        <w:rPr>
          <w:rFonts w:ascii="Times New Roman" w:eastAsia="Times New Roman" w:hAnsi="Times New Roman" w:cs="Times New Roman"/>
          <w:b/>
          <w:bCs/>
          <w:sz w:val="24"/>
          <w:szCs w:val="24"/>
        </w:rPr>
      </w:pPr>
    </w:p>
    <w:p w:rsidR="00CA2093" w:rsidRPr="00CA2093" w:rsidRDefault="00CA2093" w:rsidP="00CA2093">
      <w:pPr>
        <w:tabs>
          <w:tab w:val="left" w:pos="900"/>
          <w:tab w:val="left" w:pos="1080"/>
        </w:tabs>
        <w:spacing w:after="0" w:line="240" w:lineRule="auto"/>
        <w:ind w:left="90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I, THE UNDERSIGNED (FULL NAME)…………………………………………………</w:t>
      </w:r>
    </w:p>
    <w:p w:rsidR="00CA2093" w:rsidRPr="00CA2093" w:rsidRDefault="00CA2093" w:rsidP="00CA2093">
      <w:pPr>
        <w:tabs>
          <w:tab w:val="left" w:pos="180"/>
          <w:tab w:val="left" w:pos="1080"/>
        </w:tabs>
        <w:spacing w:after="0" w:line="240" w:lineRule="auto"/>
        <w:ind w:left="18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ab/>
        <w:t>CERTIFY THAT THE INFORMATION FURNISHED ON THIS DECLARATION FORM IS TRUE AND CORRECT.</w:t>
      </w: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ab/>
        <w:t>I ACCEPT THAT, IN ADDITION TO CANCELLATION OF A CONTRACT, ACTION MAY BE TAKEN AGAINST ME SHOULD THIS DECLARATION PROVE TO BE FALSE.</w:t>
      </w: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ab/>
        <w:t>………………………………………...</w:t>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t>…………………………..</w:t>
      </w: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ab/>
        <w:t xml:space="preserve">Signature </w:t>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t>Date</w:t>
      </w:r>
    </w:p>
    <w:p w:rsidR="00CA2093" w:rsidRPr="00CA2093" w:rsidRDefault="00CA2093" w:rsidP="00CA2093">
      <w:pPr>
        <w:tabs>
          <w:tab w:val="left" w:pos="180"/>
          <w:tab w:val="left" w:pos="360"/>
          <w:tab w:val="left" w:pos="1080"/>
        </w:tabs>
        <w:spacing w:after="0" w:line="240" w:lineRule="auto"/>
        <w:jc w:val="both"/>
        <w:rPr>
          <w:rFonts w:ascii="Times New Roman" w:eastAsia="Times New Roman" w:hAnsi="Times New Roman" w:cs="Times New Roman"/>
          <w:b/>
          <w:bCs/>
          <w:sz w:val="24"/>
          <w:szCs w:val="24"/>
        </w:rPr>
      </w:pP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b/>
          <w:bCs/>
          <w:sz w:val="24"/>
          <w:szCs w:val="24"/>
        </w:rPr>
      </w:pPr>
      <w:r w:rsidRPr="00CA2093">
        <w:rPr>
          <w:rFonts w:ascii="Times New Roman" w:eastAsia="Times New Roman" w:hAnsi="Times New Roman" w:cs="Times New Roman"/>
          <w:b/>
          <w:bCs/>
          <w:sz w:val="24"/>
          <w:szCs w:val="24"/>
        </w:rPr>
        <w:tab/>
        <w:t>……………………………………….</w:t>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t>…………………………..</w:t>
      </w:r>
    </w:p>
    <w:p w:rsidR="00CA2093" w:rsidRPr="00CA2093" w:rsidRDefault="00CA2093" w:rsidP="00CA2093">
      <w:pPr>
        <w:tabs>
          <w:tab w:val="left" w:pos="180"/>
          <w:tab w:val="left" w:pos="360"/>
          <w:tab w:val="left" w:pos="1080"/>
        </w:tabs>
        <w:spacing w:after="0" w:line="240" w:lineRule="auto"/>
        <w:ind w:left="180" w:hanging="720"/>
        <w:jc w:val="both"/>
        <w:rPr>
          <w:rFonts w:ascii="Times New Roman" w:eastAsia="Times New Roman" w:hAnsi="Times New Roman" w:cs="Times New Roman"/>
          <w:sz w:val="24"/>
          <w:szCs w:val="24"/>
        </w:rPr>
      </w:pPr>
      <w:r w:rsidRPr="00CA2093">
        <w:rPr>
          <w:rFonts w:ascii="Times New Roman" w:eastAsia="Times New Roman" w:hAnsi="Times New Roman" w:cs="Times New Roman"/>
          <w:b/>
          <w:bCs/>
          <w:sz w:val="24"/>
          <w:szCs w:val="24"/>
        </w:rPr>
        <w:tab/>
        <w:t>Position</w:t>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r>
      <w:r w:rsidRPr="00CA2093">
        <w:rPr>
          <w:rFonts w:ascii="Times New Roman" w:eastAsia="Times New Roman" w:hAnsi="Times New Roman" w:cs="Times New Roman"/>
          <w:b/>
          <w:bCs/>
          <w:sz w:val="24"/>
          <w:szCs w:val="24"/>
        </w:rPr>
        <w:tab/>
        <w:t>Name of Bidder</w:t>
      </w:r>
    </w:p>
    <w:p w:rsidR="00CA2093" w:rsidRPr="00CA2093" w:rsidRDefault="00CA2093" w:rsidP="00CA2093">
      <w:pPr>
        <w:tabs>
          <w:tab w:val="left" w:pos="900"/>
          <w:tab w:val="left" w:pos="1080"/>
        </w:tabs>
        <w:spacing w:after="0" w:line="240" w:lineRule="auto"/>
        <w:ind w:left="900" w:hanging="720"/>
        <w:jc w:val="right"/>
        <w:rPr>
          <w:rFonts w:ascii="Times New Roman" w:eastAsia="Times New Roman" w:hAnsi="Times New Roman" w:cs="Times New Roman"/>
          <w:sz w:val="24"/>
          <w:szCs w:val="24"/>
          <w:lang w:val="en-GB"/>
        </w:rPr>
      </w:pPr>
      <w:r w:rsidRPr="00CA2093">
        <w:rPr>
          <w:rFonts w:ascii="Times New Roman" w:eastAsia="Times New Roman" w:hAnsi="Times New Roman" w:cs="Times New Roman"/>
          <w:sz w:val="24"/>
          <w:szCs w:val="24"/>
        </w:rPr>
        <w:tab/>
      </w:r>
      <w:r w:rsidRPr="00CA2093">
        <w:rPr>
          <w:rFonts w:ascii="Times New Roman" w:eastAsia="Times New Roman" w:hAnsi="Times New Roman" w:cs="Times New Roman"/>
          <w:sz w:val="24"/>
          <w:szCs w:val="24"/>
        </w:rPr>
        <w:tab/>
      </w:r>
      <w:r w:rsidRPr="00CA2093">
        <w:rPr>
          <w:rFonts w:ascii="Times New Roman" w:eastAsia="Times New Roman" w:hAnsi="Times New Roman" w:cs="Times New Roman"/>
          <w:sz w:val="24"/>
          <w:szCs w:val="24"/>
        </w:rPr>
        <w:tab/>
      </w:r>
      <w:r w:rsidRPr="00CA2093">
        <w:rPr>
          <w:rFonts w:ascii="Times New Roman" w:eastAsia="Times New Roman" w:hAnsi="Times New Roman" w:cs="Times New Roman"/>
          <w:sz w:val="24"/>
          <w:szCs w:val="24"/>
        </w:rPr>
        <w:tab/>
      </w:r>
    </w:p>
    <w:p w:rsidR="00CA2093" w:rsidRDefault="00CA2093" w:rsidP="002630E0">
      <w:pPr>
        <w:pStyle w:val="Heading3"/>
        <w:tabs>
          <w:tab w:val="left" w:pos="8318"/>
        </w:tabs>
        <w:spacing w:line="360" w:lineRule="auto"/>
        <w:jc w:val="both"/>
        <w:rPr>
          <w:rFonts w:ascii="Tahoma" w:hAnsi="Tahoma" w:cs="Tahoma"/>
          <w:spacing w:val="-1"/>
          <w:u w:val="thick" w:color="000000"/>
        </w:rPr>
      </w:pPr>
    </w:p>
    <w:p w:rsidR="00C820B0" w:rsidRDefault="00C820B0" w:rsidP="00CA2093">
      <w:pPr>
        <w:pStyle w:val="Heading3"/>
        <w:tabs>
          <w:tab w:val="left" w:pos="8318"/>
        </w:tabs>
        <w:spacing w:line="360" w:lineRule="auto"/>
        <w:jc w:val="both"/>
        <w:rPr>
          <w:rFonts w:ascii="Tahoma" w:hAnsi="Tahoma" w:cs="Tahoma"/>
          <w:spacing w:val="-1"/>
          <w:u w:val="none"/>
        </w:rPr>
      </w:pPr>
      <w:r w:rsidRPr="00C67AB1">
        <w:rPr>
          <w:rFonts w:ascii="Tahoma" w:hAnsi="Tahoma" w:cs="Tahoma"/>
          <w:spacing w:val="-1"/>
          <w:u w:val="none"/>
        </w:rPr>
        <w:tab/>
      </w: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Default="00CA2093" w:rsidP="00CA2093">
      <w:pPr>
        <w:pStyle w:val="Heading3"/>
        <w:tabs>
          <w:tab w:val="left" w:pos="8318"/>
        </w:tabs>
        <w:spacing w:line="360" w:lineRule="auto"/>
        <w:jc w:val="both"/>
        <w:rPr>
          <w:rFonts w:ascii="Tahoma" w:hAnsi="Tahoma" w:cs="Tahoma"/>
          <w:spacing w:val="-1"/>
          <w:u w:val="none"/>
        </w:rPr>
      </w:pPr>
    </w:p>
    <w:p w:rsidR="00CA2093" w:rsidRPr="00C67AB1" w:rsidRDefault="00CA2093" w:rsidP="00CA2093">
      <w:pPr>
        <w:pStyle w:val="Heading3"/>
        <w:tabs>
          <w:tab w:val="left" w:pos="8318"/>
        </w:tabs>
        <w:spacing w:line="360" w:lineRule="auto"/>
        <w:jc w:val="both"/>
        <w:rPr>
          <w:rFonts w:ascii="Tahoma" w:hAnsi="Tahoma" w:cs="Tahoma"/>
          <w:sz w:val="18"/>
          <w:szCs w:val="18"/>
        </w:rPr>
        <w:sectPr w:rsidR="00CA2093" w:rsidRPr="00C67AB1" w:rsidSect="00E51B10">
          <w:pgSz w:w="11910" w:h="16850"/>
          <w:pgMar w:top="1100" w:right="300" w:bottom="860" w:left="1020" w:header="750" w:footer="667" w:gutter="0"/>
          <w:cols w:space="720"/>
        </w:sectPr>
      </w:pPr>
    </w:p>
    <w:p w:rsidR="00CA2093" w:rsidRPr="00CA2093" w:rsidRDefault="00CA2093" w:rsidP="00CA2093">
      <w:pPr>
        <w:autoSpaceDE w:val="0"/>
        <w:autoSpaceDN w:val="0"/>
        <w:adjustRightInd w:val="0"/>
        <w:spacing w:after="0" w:line="240" w:lineRule="auto"/>
        <w:jc w:val="right"/>
        <w:rPr>
          <w:rFonts w:ascii="Arial" w:eastAsia="Calibri" w:hAnsi="Arial" w:cs="Arial"/>
          <w:b/>
          <w:bCs/>
          <w:sz w:val="24"/>
          <w:szCs w:val="24"/>
        </w:rPr>
      </w:pPr>
      <w:r w:rsidRPr="00CA2093">
        <w:rPr>
          <w:rFonts w:ascii="Arial" w:eastAsia="Calibri" w:hAnsi="Arial" w:cs="Arial"/>
          <w:b/>
          <w:bCs/>
          <w:sz w:val="24"/>
          <w:szCs w:val="24"/>
        </w:rPr>
        <w:t>SBD 9</w:t>
      </w:r>
    </w:p>
    <w:p w:rsidR="00CA2093" w:rsidRPr="00CA2093" w:rsidRDefault="00CA2093" w:rsidP="00CA2093">
      <w:pPr>
        <w:autoSpaceDE w:val="0"/>
        <w:autoSpaceDN w:val="0"/>
        <w:adjustRightInd w:val="0"/>
        <w:spacing w:after="0" w:line="240" w:lineRule="auto"/>
        <w:jc w:val="center"/>
        <w:rPr>
          <w:rFonts w:ascii="Arial" w:eastAsia="Calibri" w:hAnsi="Arial" w:cs="Arial"/>
          <w:b/>
          <w:bCs/>
          <w:sz w:val="24"/>
          <w:szCs w:val="24"/>
        </w:rPr>
      </w:pPr>
      <w:r w:rsidRPr="00CA2093">
        <w:rPr>
          <w:rFonts w:ascii="Arial" w:eastAsia="Calibri" w:hAnsi="Arial" w:cs="Arial"/>
          <w:b/>
          <w:bCs/>
          <w:sz w:val="24"/>
          <w:szCs w:val="24"/>
        </w:rPr>
        <w:t>CERTIFICATE OF INDEPENDENT BID DETERMINATION</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sz w:val="24"/>
          <w:szCs w:val="24"/>
        </w:rPr>
      </w:pPr>
    </w:p>
    <w:p w:rsidR="00CA2093" w:rsidRPr="00CA2093" w:rsidRDefault="00CA2093" w:rsidP="00CA2093">
      <w:pPr>
        <w:autoSpaceDE w:val="0"/>
        <w:autoSpaceDN w:val="0"/>
        <w:adjustRightInd w:val="0"/>
        <w:spacing w:after="0" w:line="360" w:lineRule="auto"/>
        <w:ind w:left="720" w:hanging="720"/>
        <w:jc w:val="both"/>
        <w:rPr>
          <w:rFonts w:ascii="Arial" w:eastAsia="Calibri" w:hAnsi="Arial" w:cs="Arial"/>
        </w:rPr>
      </w:pPr>
      <w:r w:rsidRPr="00CA2093">
        <w:rPr>
          <w:rFonts w:ascii="Arial" w:eastAsia="Calibri" w:hAnsi="Arial" w:cs="Arial"/>
        </w:rPr>
        <w:t>1</w:t>
      </w:r>
      <w:r w:rsidRPr="00CA2093">
        <w:rPr>
          <w:rFonts w:ascii="Arial" w:eastAsia="Calibri" w:hAnsi="Arial" w:cs="Arial"/>
        </w:rPr>
        <w:tab/>
        <w:t>This Standard Bidding Document (SBD) must form part of all bids¹ invited.</w:t>
      </w:r>
    </w:p>
    <w:p w:rsidR="00CA2093" w:rsidRPr="00CA2093" w:rsidRDefault="00CA2093" w:rsidP="00CA2093">
      <w:pPr>
        <w:spacing w:before="100" w:beforeAutospacing="1" w:after="100" w:afterAutospacing="1" w:line="360" w:lineRule="auto"/>
        <w:ind w:left="851" w:hanging="851"/>
        <w:jc w:val="both"/>
        <w:rPr>
          <w:rFonts w:ascii="Arial" w:eastAsia="Calibri" w:hAnsi="Arial" w:cs="Arial"/>
        </w:rPr>
      </w:pPr>
      <w:r w:rsidRPr="00CA2093">
        <w:rPr>
          <w:rFonts w:ascii="Arial" w:eastAsia="Calibri" w:hAnsi="Arial" w:cs="Arial"/>
        </w:rPr>
        <w:t>2</w:t>
      </w:r>
      <w:r w:rsidRPr="00CA2093">
        <w:rPr>
          <w:rFonts w:ascii="Arial" w:eastAsia="Calibri" w:hAnsi="Arial" w:cs="Arial"/>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CA2093">
        <w:rPr>
          <w:rFonts w:ascii="Arial" w:eastAsia="Calibri" w:hAnsi="Arial" w:cs="Arial"/>
          <w:i/>
        </w:rPr>
        <w:t>pe se</w:t>
      </w:r>
      <w:r w:rsidRPr="00CA2093">
        <w:rPr>
          <w:rFonts w:ascii="Arial" w:eastAsia="Calibri" w:hAnsi="Arial" w:cs="Arial"/>
        </w:rPr>
        <w:t xml:space="preserve"> prohibition meaning that it cannot be justified under any grounds.</w:t>
      </w:r>
    </w:p>
    <w:p w:rsidR="00CA2093" w:rsidRPr="00CA2093" w:rsidRDefault="00CA2093" w:rsidP="00CA2093">
      <w:pPr>
        <w:spacing w:after="0" w:line="240" w:lineRule="auto"/>
        <w:ind w:left="720" w:hanging="720"/>
        <w:jc w:val="both"/>
        <w:rPr>
          <w:rFonts w:ascii="Arial" w:eastAsia="Calibri" w:hAnsi="Arial" w:cs="Arial"/>
          <w:lang w:val="en-ZA"/>
        </w:rPr>
      </w:pPr>
      <w:r w:rsidRPr="00CA2093">
        <w:rPr>
          <w:rFonts w:ascii="Arial" w:eastAsia="Calibri" w:hAnsi="Arial" w:cs="Arial"/>
        </w:rPr>
        <w:t>3</w:t>
      </w:r>
      <w:r w:rsidRPr="00CA2093">
        <w:rPr>
          <w:rFonts w:ascii="Arial" w:eastAsia="Calibri" w:hAnsi="Arial" w:cs="Arial"/>
        </w:rPr>
        <w:tab/>
      </w:r>
      <w:r w:rsidRPr="00CA2093">
        <w:rPr>
          <w:rFonts w:ascii="Arial" w:eastAsia="Calibri" w:hAnsi="Arial" w:cs="Arial"/>
          <w:lang w:val="en-ZA"/>
        </w:rPr>
        <w:t>Treasury Regulation 16A9 prescribes that accounting officers and accounting authorities must take all reasonable steps to prevent abuse of the supply chain management system and authorizes accounting officers and accounting authorities to:</w:t>
      </w:r>
    </w:p>
    <w:p w:rsidR="00CA2093" w:rsidRPr="00CA2093" w:rsidRDefault="00CA2093" w:rsidP="00CA2093">
      <w:pPr>
        <w:spacing w:after="0" w:line="240" w:lineRule="auto"/>
        <w:ind w:left="720" w:hanging="1080"/>
        <w:jc w:val="both"/>
        <w:rPr>
          <w:rFonts w:ascii="Arial" w:eastAsia="Calibri" w:hAnsi="Arial" w:cs="Arial"/>
          <w:lang w:val="en-ZA"/>
        </w:rPr>
      </w:pPr>
    </w:p>
    <w:p w:rsidR="00CA2093" w:rsidRPr="00CA2093" w:rsidRDefault="00CA2093" w:rsidP="00CA2093">
      <w:pPr>
        <w:spacing w:after="0" w:line="240" w:lineRule="auto"/>
        <w:ind w:left="1440" w:hanging="720"/>
        <w:jc w:val="both"/>
        <w:rPr>
          <w:rFonts w:ascii="Arial" w:eastAsia="Calibri" w:hAnsi="Arial" w:cs="Arial"/>
          <w:lang w:val="en-ZA"/>
        </w:rPr>
      </w:pPr>
      <w:r w:rsidRPr="00CA2093">
        <w:rPr>
          <w:rFonts w:ascii="Arial" w:eastAsia="Calibri" w:hAnsi="Arial" w:cs="Arial"/>
          <w:lang w:val="en-ZA"/>
        </w:rPr>
        <w:t>a.</w:t>
      </w:r>
      <w:r w:rsidRPr="00CA2093">
        <w:rPr>
          <w:rFonts w:ascii="Arial" w:eastAsia="Calibri" w:hAnsi="Arial" w:cs="Arial"/>
          <w:lang w:val="en-ZA"/>
        </w:rPr>
        <w:tab/>
        <w:t>disregard the bid of any bidder if that bidder, or any of its directors have abused the institution’s supply chain management system and or committed fraud or any other improper conduct in relation to such system.</w:t>
      </w:r>
    </w:p>
    <w:p w:rsidR="00CA2093" w:rsidRPr="00CA2093" w:rsidRDefault="00CA2093" w:rsidP="00CA2093">
      <w:pPr>
        <w:spacing w:after="0" w:line="240" w:lineRule="auto"/>
        <w:ind w:left="720" w:hanging="1080"/>
        <w:jc w:val="both"/>
        <w:rPr>
          <w:rFonts w:ascii="Arial" w:eastAsia="Calibri" w:hAnsi="Arial" w:cs="Arial"/>
          <w:lang w:val="en-ZA"/>
        </w:rPr>
      </w:pPr>
    </w:p>
    <w:p w:rsidR="00CA2093" w:rsidRPr="00CA2093" w:rsidRDefault="00CA2093" w:rsidP="00CA2093">
      <w:pPr>
        <w:spacing w:after="0" w:line="240" w:lineRule="auto"/>
        <w:ind w:left="1440" w:hanging="720"/>
        <w:jc w:val="both"/>
        <w:rPr>
          <w:rFonts w:ascii="Arial" w:eastAsia="Calibri" w:hAnsi="Arial" w:cs="Arial"/>
          <w:lang w:val="en-ZA"/>
        </w:rPr>
      </w:pPr>
      <w:r w:rsidRPr="00CA2093">
        <w:rPr>
          <w:rFonts w:ascii="Arial" w:eastAsia="Calibri" w:hAnsi="Arial" w:cs="Arial"/>
          <w:lang w:val="en-ZA"/>
        </w:rPr>
        <w:t>b.</w:t>
      </w:r>
      <w:r w:rsidRPr="00CA2093">
        <w:rPr>
          <w:rFonts w:ascii="Arial" w:eastAsia="Calibri" w:hAnsi="Arial" w:cs="Arial"/>
          <w:lang w:val="en-ZA"/>
        </w:rPr>
        <w:tab/>
        <w:t>cancel a contract awarded to a supplier of goods and services if the supplier committed any corrupt or fraudulent act during the bidding process or the execution of that contract.</w:t>
      </w:r>
    </w:p>
    <w:p w:rsidR="00CA2093" w:rsidRPr="00CA2093" w:rsidRDefault="00CA2093" w:rsidP="00CA2093">
      <w:pPr>
        <w:spacing w:after="0" w:line="240" w:lineRule="auto"/>
        <w:ind w:left="1440" w:hanging="720"/>
        <w:jc w:val="both"/>
        <w:rPr>
          <w:rFonts w:ascii="Arial" w:eastAsia="Calibri" w:hAnsi="Arial" w:cs="Arial"/>
          <w:lang w:val="en-ZA"/>
        </w:rPr>
      </w:pPr>
    </w:p>
    <w:p w:rsidR="00CA2093" w:rsidRPr="00CA2093" w:rsidRDefault="00CA2093" w:rsidP="009731FC">
      <w:pPr>
        <w:numPr>
          <w:ilvl w:val="0"/>
          <w:numId w:val="22"/>
        </w:numPr>
        <w:autoSpaceDE w:val="0"/>
        <w:autoSpaceDN w:val="0"/>
        <w:adjustRightInd w:val="0"/>
        <w:spacing w:after="0" w:line="360" w:lineRule="auto"/>
        <w:ind w:hanging="720"/>
        <w:jc w:val="both"/>
        <w:rPr>
          <w:rFonts w:ascii="Arial" w:eastAsia="Calibri" w:hAnsi="Arial" w:cs="Arial"/>
        </w:rPr>
      </w:pPr>
      <w:r w:rsidRPr="00CA2093">
        <w:rPr>
          <w:rFonts w:ascii="Arial" w:eastAsia="Calibri" w:hAnsi="Arial" w:cs="Arial"/>
        </w:rPr>
        <w:t xml:space="preserve">This SBD serves as a certificate of declaration that would be used by institutions to ensure that, when bids are considered, reasonable steps are taken to prevent any form of bid-rigging. </w:t>
      </w:r>
    </w:p>
    <w:p w:rsidR="00CA2093" w:rsidRPr="00CA2093" w:rsidRDefault="00CA2093" w:rsidP="009731FC">
      <w:pPr>
        <w:numPr>
          <w:ilvl w:val="0"/>
          <w:numId w:val="22"/>
        </w:numPr>
        <w:autoSpaceDE w:val="0"/>
        <w:autoSpaceDN w:val="0"/>
        <w:adjustRightInd w:val="0"/>
        <w:spacing w:after="0" w:line="360" w:lineRule="auto"/>
        <w:ind w:hanging="720"/>
        <w:jc w:val="both"/>
        <w:rPr>
          <w:rFonts w:ascii="Arial" w:eastAsia="Calibri" w:hAnsi="Arial" w:cs="Arial"/>
        </w:rPr>
      </w:pPr>
      <w:r w:rsidRPr="00CA2093">
        <w:rPr>
          <w:rFonts w:ascii="Arial" w:eastAsia="Calibri" w:hAnsi="Arial" w:cs="Arial"/>
        </w:rPr>
        <w:t>In order to give effect to the above, the attached Certificate of Bid Determination (SBD 9) must be completed and submitted with the bid:</w:t>
      </w:r>
    </w:p>
    <w:p w:rsidR="00CA2093" w:rsidRPr="00CA2093" w:rsidRDefault="00CA2093" w:rsidP="00CA2093">
      <w:pPr>
        <w:autoSpaceDE w:val="0"/>
        <w:autoSpaceDN w:val="0"/>
        <w:adjustRightInd w:val="0"/>
        <w:spacing w:after="0" w:line="360" w:lineRule="auto"/>
        <w:jc w:val="both"/>
        <w:rPr>
          <w:rFonts w:ascii="Arial" w:eastAsia="Calibri" w:hAnsi="Arial" w:cs="Arial"/>
        </w:rPr>
      </w:pPr>
    </w:p>
    <w:p w:rsidR="00CA2093" w:rsidRPr="00CA2093" w:rsidRDefault="00CA2093" w:rsidP="00CA2093">
      <w:pPr>
        <w:autoSpaceDE w:val="0"/>
        <w:autoSpaceDN w:val="0"/>
        <w:adjustRightInd w:val="0"/>
        <w:spacing w:after="0" w:line="240" w:lineRule="auto"/>
        <w:jc w:val="both"/>
        <w:rPr>
          <w:rFonts w:ascii="Calibri" w:eastAsia="Calibri" w:hAnsi="Calibri" w:cs="Arial"/>
          <w:b/>
          <w:sz w:val="16"/>
          <w:szCs w:val="16"/>
        </w:rPr>
      </w:pPr>
      <w:r w:rsidRPr="00CA2093">
        <w:rPr>
          <w:rFonts w:ascii="Arial" w:eastAsia="Calibri" w:hAnsi="Arial" w:cs="Arial"/>
          <w:b/>
        </w:rPr>
        <w:t xml:space="preserve">¹ </w:t>
      </w:r>
      <w:r w:rsidRPr="00CA2093">
        <w:rPr>
          <w:rFonts w:ascii="Calibri" w:eastAsia="Calibri" w:hAnsi="Calibri" w:cs="Arial"/>
          <w:b/>
          <w:sz w:val="16"/>
          <w:szCs w:val="16"/>
        </w:rPr>
        <w:t>Includes price quotations, advertised competitive bids, limited bids and proposals.</w:t>
      </w:r>
    </w:p>
    <w:p w:rsidR="00CA2093" w:rsidRPr="00CA2093" w:rsidRDefault="00CA2093" w:rsidP="00CA2093">
      <w:pPr>
        <w:autoSpaceDE w:val="0"/>
        <w:autoSpaceDN w:val="0"/>
        <w:adjustRightInd w:val="0"/>
        <w:spacing w:after="0" w:line="240" w:lineRule="auto"/>
        <w:jc w:val="both"/>
        <w:rPr>
          <w:rFonts w:ascii="Calibri" w:eastAsia="Calibri" w:hAnsi="Calibri" w:cs="Arial"/>
          <w:sz w:val="16"/>
          <w:szCs w:val="16"/>
        </w:rPr>
      </w:pPr>
    </w:p>
    <w:p w:rsidR="00CA2093" w:rsidRPr="00CA2093" w:rsidRDefault="00CA2093" w:rsidP="00CA2093">
      <w:pPr>
        <w:spacing w:before="100" w:beforeAutospacing="1" w:after="100" w:afterAutospacing="1" w:line="360" w:lineRule="auto"/>
        <w:jc w:val="both"/>
        <w:rPr>
          <w:rFonts w:ascii="Calibri" w:eastAsia="Calibri" w:hAnsi="Calibri" w:cs="Arial"/>
          <w:b/>
          <w:sz w:val="16"/>
          <w:szCs w:val="16"/>
        </w:rPr>
      </w:pPr>
      <w:r w:rsidRPr="00CA2093">
        <w:rPr>
          <w:rFonts w:ascii="Calibri" w:eastAsia="Calibri" w:hAnsi="Calibri" w:cs="Arial"/>
          <w:b/>
          <w:sz w:val="16"/>
          <w:szCs w:val="16"/>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rsidR="00CA2093" w:rsidRPr="00CA2093" w:rsidRDefault="00CA2093" w:rsidP="00CA2093">
      <w:pPr>
        <w:autoSpaceDE w:val="0"/>
        <w:autoSpaceDN w:val="0"/>
        <w:adjustRightInd w:val="0"/>
        <w:spacing w:after="0" w:line="240" w:lineRule="auto"/>
        <w:jc w:val="both"/>
        <w:rPr>
          <w:rFonts w:ascii="Arial" w:eastAsia="Calibri" w:hAnsi="Arial" w:cs="Arial"/>
        </w:rPr>
      </w:pPr>
    </w:p>
    <w:p w:rsidR="00CA2093" w:rsidRPr="00CA2093" w:rsidRDefault="00CA2093" w:rsidP="00CA2093">
      <w:pPr>
        <w:autoSpaceDE w:val="0"/>
        <w:autoSpaceDN w:val="0"/>
        <w:adjustRightInd w:val="0"/>
        <w:spacing w:after="0" w:line="240" w:lineRule="auto"/>
        <w:jc w:val="right"/>
        <w:rPr>
          <w:rFonts w:ascii="Arial" w:eastAsia="Calibri" w:hAnsi="Arial" w:cs="Arial"/>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right"/>
        <w:rPr>
          <w:rFonts w:ascii="Arial" w:eastAsia="Calibri" w:hAnsi="Arial" w:cs="Arial"/>
          <w:b/>
        </w:rPr>
      </w:pPr>
    </w:p>
    <w:p w:rsidR="00CA2093" w:rsidRPr="00CA2093" w:rsidRDefault="00CA2093" w:rsidP="00CA2093">
      <w:pPr>
        <w:autoSpaceDE w:val="0"/>
        <w:autoSpaceDN w:val="0"/>
        <w:adjustRightInd w:val="0"/>
        <w:spacing w:after="0" w:line="240" w:lineRule="auto"/>
        <w:jc w:val="right"/>
        <w:rPr>
          <w:rFonts w:ascii="Arial" w:eastAsia="Calibri" w:hAnsi="Arial" w:cs="Arial"/>
          <w:b/>
        </w:rPr>
      </w:pPr>
      <w:r w:rsidRPr="00CA2093">
        <w:rPr>
          <w:rFonts w:ascii="Arial" w:eastAsia="Calibri" w:hAnsi="Arial" w:cs="Arial"/>
          <w:b/>
        </w:rPr>
        <w:t>SBD 9</w:t>
      </w:r>
    </w:p>
    <w:p w:rsidR="00CA2093" w:rsidRPr="00CA2093" w:rsidRDefault="00CA2093" w:rsidP="00CA2093">
      <w:pPr>
        <w:autoSpaceDE w:val="0"/>
        <w:autoSpaceDN w:val="0"/>
        <w:adjustRightInd w:val="0"/>
        <w:spacing w:after="0" w:line="240" w:lineRule="auto"/>
        <w:rPr>
          <w:rFonts w:ascii="Arial" w:eastAsia="Calibri" w:hAnsi="Arial" w:cs="Arial"/>
        </w:rPr>
      </w:pPr>
    </w:p>
    <w:p w:rsidR="00CA2093" w:rsidRPr="00CA2093" w:rsidRDefault="00CA2093" w:rsidP="00CA2093">
      <w:pPr>
        <w:autoSpaceDE w:val="0"/>
        <w:autoSpaceDN w:val="0"/>
        <w:adjustRightInd w:val="0"/>
        <w:spacing w:after="0" w:line="240" w:lineRule="auto"/>
        <w:jc w:val="center"/>
        <w:rPr>
          <w:rFonts w:ascii="Arial" w:eastAsia="Calibri" w:hAnsi="Arial" w:cs="Arial"/>
          <w:b/>
        </w:rPr>
      </w:pPr>
    </w:p>
    <w:p w:rsidR="00CA2093" w:rsidRPr="00CA2093" w:rsidRDefault="00CA2093" w:rsidP="00CA2093">
      <w:pPr>
        <w:autoSpaceDE w:val="0"/>
        <w:autoSpaceDN w:val="0"/>
        <w:adjustRightInd w:val="0"/>
        <w:spacing w:after="0" w:line="240" w:lineRule="auto"/>
        <w:jc w:val="center"/>
        <w:rPr>
          <w:rFonts w:ascii="Arial" w:eastAsia="Calibri" w:hAnsi="Arial" w:cs="Arial"/>
          <w:b/>
          <w:bCs/>
          <w:color w:val="000000"/>
          <w:sz w:val="36"/>
          <w:szCs w:val="36"/>
        </w:rPr>
      </w:pPr>
      <w:r w:rsidRPr="00CA2093">
        <w:rPr>
          <w:rFonts w:ascii="Arial" w:eastAsia="Calibri" w:hAnsi="Arial" w:cs="Arial"/>
          <w:b/>
        </w:rPr>
        <w:t>CERTIFICATE OF INDEPENDENT BID DETERMINATION</w:t>
      </w:r>
    </w:p>
    <w:p w:rsidR="00CA2093" w:rsidRPr="00CA2093" w:rsidRDefault="00CA2093" w:rsidP="00CA2093">
      <w:pPr>
        <w:autoSpaceDE w:val="0"/>
        <w:autoSpaceDN w:val="0"/>
        <w:adjustRightInd w:val="0"/>
        <w:spacing w:after="0" w:line="240" w:lineRule="auto"/>
        <w:rPr>
          <w:rFonts w:ascii="Times New Roman" w:eastAsia="Calibri" w:hAnsi="Times New Roman" w:cs="Times New Roman"/>
          <w:color w:val="000000"/>
        </w:rPr>
      </w:pPr>
    </w:p>
    <w:p w:rsidR="00CA2093" w:rsidRPr="00CA2093" w:rsidRDefault="00CA2093" w:rsidP="00CA2093">
      <w:pPr>
        <w:autoSpaceDE w:val="0"/>
        <w:autoSpaceDN w:val="0"/>
        <w:adjustRightInd w:val="0"/>
        <w:spacing w:after="0" w:line="360" w:lineRule="auto"/>
        <w:rPr>
          <w:rFonts w:ascii="Arial" w:eastAsia="Calibri" w:hAnsi="Arial" w:cs="Arial"/>
          <w:color w:val="000000"/>
        </w:rPr>
      </w:pPr>
      <w:r w:rsidRPr="00CA2093">
        <w:rPr>
          <w:rFonts w:ascii="Arial" w:eastAsia="Calibri" w:hAnsi="Arial" w:cs="Arial"/>
          <w:color w:val="000000"/>
        </w:rPr>
        <w:t>I, the undersigned, in submitting the accompanying bid:</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Times New Roman" w:eastAsia="Calibri" w:hAnsi="Times New Roman" w:cs="Times New Roman"/>
          <w:color w:val="000000"/>
          <w:sz w:val="24"/>
          <w:szCs w:val="24"/>
        </w:rPr>
        <w:t>________________________________________________________________________</w:t>
      </w:r>
    </w:p>
    <w:p w:rsidR="00CA2093" w:rsidRPr="00CA2093" w:rsidRDefault="00CA2093" w:rsidP="00CA2093">
      <w:pPr>
        <w:autoSpaceDE w:val="0"/>
        <w:autoSpaceDN w:val="0"/>
        <w:adjustRightInd w:val="0"/>
        <w:spacing w:after="0" w:line="360" w:lineRule="auto"/>
        <w:jc w:val="center"/>
        <w:rPr>
          <w:rFonts w:ascii="Arial" w:eastAsia="Calibri" w:hAnsi="Arial" w:cs="Arial"/>
          <w:color w:val="000000"/>
        </w:rPr>
      </w:pPr>
      <w:r w:rsidRPr="00CA2093">
        <w:rPr>
          <w:rFonts w:ascii="Arial" w:eastAsia="Calibri" w:hAnsi="Arial" w:cs="Arial"/>
          <w:color w:val="000000"/>
        </w:rPr>
        <w:t>(Bid Number and Description)</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Times New Roman" w:eastAsia="Calibri" w:hAnsi="Times New Roman" w:cs="Times New Roman"/>
          <w:color w:val="000000"/>
          <w:sz w:val="24"/>
          <w:szCs w:val="24"/>
        </w:rPr>
        <w:t xml:space="preserve"> </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Arial" w:eastAsia="Calibri" w:hAnsi="Arial" w:cs="Arial"/>
          <w:color w:val="000000"/>
        </w:rPr>
        <w:t>in response to the invitation for the bid made by</w:t>
      </w:r>
      <w:r w:rsidRPr="00CA2093">
        <w:rPr>
          <w:rFonts w:ascii="Times New Roman" w:eastAsia="Calibri" w:hAnsi="Times New Roman" w:cs="Times New Roman"/>
          <w:color w:val="000000"/>
          <w:sz w:val="24"/>
          <w:szCs w:val="24"/>
        </w:rPr>
        <w:t>:</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Times New Roman" w:eastAsia="Calibri" w:hAnsi="Times New Roman" w:cs="Times New Roman"/>
          <w:color w:val="000000"/>
          <w:sz w:val="24"/>
          <w:szCs w:val="24"/>
        </w:rPr>
        <w:t>______________________________________________________________________________</w:t>
      </w:r>
    </w:p>
    <w:p w:rsidR="00CA2093" w:rsidRPr="00CA2093" w:rsidRDefault="00CA2093" w:rsidP="00CA2093">
      <w:pPr>
        <w:autoSpaceDE w:val="0"/>
        <w:autoSpaceDN w:val="0"/>
        <w:adjustRightInd w:val="0"/>
        <w:spacing w:after="0" w:line="360" w:lineRule="auto"/>
        <w:jc w:val="center"/>
        <w:rPr>
          <w:rFonts w:ascii="Arial" w:eastAsia="Calibri" w:hAnsi="Arial" w:cs="Arial"/>
          <w:color w:val="000000"/>
        </w:rPr>
      </w:pPr>
      <w:r w:rsidRPr="00CA2093">
        <w:rPr>
          <w:rFonts w:ascii="Arial" w:eastAsia="Calibri" w:hAnsi="Arial" w:cs="Arial"/>
          <w:color w:val="000000"/>
        </w:rPr>
        <w:t>(</w:t>
      </w:r>
      <w:r>
        <w:rPr>
          <w:rFonts w:ascii="Arial" w:eastAsia="Calibri" w:hAnsi="Arial" w:cs="Arial"/>
          <w:color w:val="000000"/>
        </w:rPr>
        <w:t>SANAC Trust</w:t>
      </w:r>
      <w:r w:rsidRPr="00CA2093">
        <w:rPr>
          <w:rFonts w:ascii="Arial" w:eastAsia="Calibri" w:hAnsi="Arial" w:cs="Arial"/>
          <w:color w:val="000000"/>
        </w:rPr>
        <w:t>)</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Arial" w:eastAsia="Calibri" w:hAnsi="Arial" w:cs="Arial"/>
          <w:color w:val="000000"/>
        </w:rPr>
        <w:t>do hereby make the following statements that I certify to be true and complete in every respect</w:t>
      </w:r>
      <w:r w:rsidRPr="00CA2093">
        <w:rPr>
          <w:rFonts w:ascii="Times New Roman" w:eastAsia="Calibri" w:hAnsi="Times New Roman" w:cs="Times New Roman"/>
          <w:color w:val="000000"/>
          <w:sz w:val="24"/>
          <w:szCs w:val="24"/>
        </w:rPr>
        <w:t>:</w:t>
      </w: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p>
    <w:p w:rsidR="00CA2093" w:rsidRPr="00CA2093" w:rsidRDefault="00CA2093" w:rsidP="00CA2093">
      <w:pPr>
        <w:autoSpaceDE w:val="0"/>
        <w:autoSpaceDN w:val="0"/>
        <w:adjustRightInd w:val="0"/>
        <w:spacing w:after="0" w:line="360" w:lineRule="auto"/>
        <w:rPr>
          <w:rFonts w:ascii="Times New Roman" w:eastAsia="Calibri" w:hAnsi="Times New Roman" w:cs="Times New Roman"/>
          <w:color w:val="000000"/>
          <w:sz w:val="24"/>
          <w:szCs w:val="24"/>
        </w:rPr>
      </w:pPr>
      <w:r w:rsidRPr="00CA2093">
        <w:rPr>
          <w:rFonts w:ascii="Arial" w:eastAsia="Calibri" w:hAnsi="Arial" w:cs="Arial"/>
          <w:color w:val="000000"/>
        </w:rPr>
        <w:t>I certify, on behalf of</w:t>
      </w:r>
      <w:r w:rsidRPr="00CA2093">
        <w:rPr>
          <w:rFonts w:ascii="Times New Roman" w:eastAsia="Calibri" w:hAnsi="Times New Roman" w:cs="Times New Roman"/>
          <w:color w:val="000000"/>
          <w:sz w:val="24"/>
          <w:szCs w:val="24"/>
        </w:rPr>
        <w:t>:_______________________________________________________</w:t>
      </w:r>
      <w:r w:rsidRPr="00CA2093">
        <w:rPr>
          <w:rFonts w:ascii="Arial" w:eastAsia="Calibri" w:hAnsi="Arial" w:cs="Arial"/>
          <w:color w:val="000000"/>
        </w:rPr>
        <w:t>that:</w:t>
      </w:r>
    </w:p>
    <w:p w:rsidR="00CA2093" w:rsidRPr="00CA2093" w:rsidRDefault="00CA2093" w:rsidP="00CA2093">
      <w:pPr>
        <w:autoSpaceDE w:val="0"/>
        <w:autoSpaceDN w:val="0"/>
        <w:adjustRightInd w:val="0"/>
        <w:spacing w:after="0" w:line="360" w:lineRule="auto"/>
        <w:jc w:val="center"/>
        <w:rPr>
          <w:rFonts w:ascii="Arial" w:eastAsia="Calibri" w:hAnsi="Arial" w:cs="Arial"/>
          <w:color w:val="000000"/>
        </w:rPr>
      </w:pPr>
      <w:r w:rsidRPr="00CA2093">
        <w:rPr>
          <w:rFonts w:ascii="Arial" w:eastAsia="Calibri" w:hAnsi="Arial" w:cs="Arial"/>
          <w:color w:val="000000"/>
        </w:rPr>
        <w:t>(Name of Bidder)</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I have read and I understand the contents of this Certificate;</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I understand that the accompanying bid will be disqualified if this Certificate is found not to be true and complete in every respect;</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I am authorized by the bidder to sign this Certificate, and to submit the accompanying bid, on behalf of the bidder;</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Each person whose signature appears on the accompanying bid has been authorized by the bidder to determine the terms of, and to sign the bid, on behalf of the bidder;</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For the purposes of this Certificate and the accompanying bid, I understand that the word “competitor” shall include any individual or organization, other than the bidder, whether or not affiliated with the bidder, who:</w:t>
      </w:r>
    </w:p>
    <w:p w:rsidR="00CA2093" w:rsidRPr="00CA2093" w:rsidRDefault="00CA2093" w:rsidP="00CA2093">
      <w:pPr>
        <w:autoSpaceDE w:val="0"/>
        <w:autoSpaceDN w:val="0"/>
        <w:adjustRightInd w:val="0"/>
        <w:spacing w:after="0" w:line="360" w:lineRule="auto"/>
        <w:ind w:left="773" w:firstLine="667"/>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773" w:firstLine="667"/>
        <w:contextualSpacing/>
        <w:jc w:val="both"/>
        <w:rPr>
          <w:rFonts w:ascii="Arial" w:eastAsia="Calibri" w:hAnsi="Arial" w:cs="Arial"/>
          <w:color w:val="000000"/>
        </w:rPr>
      </w:pPr>
      <w:r w:rsidRPr="00CA2093">
        <w:rPr>
          <w:rFonts w:ascii="Arial" w:eastAsia="Calibri" w:hAnsi="Arial" w:cs="Arial"/>
          <w:color w:val="000000"/>
        </w:rPr>
        <w:t xml:space="preserve">(a) </w:t>
      </w:r>
      <w:r w:rsidRPr="00CA2093">
        <w:rPr>
          <w:rFonts w:ascii="Arial" w:eastAsia="Calibri" w:hAnsi="Arial" w:cs="Arial"/>
          <w:color w:val="000000"/>
        </w:rPr>
        <w:tab/>
        <w:t>has been requested to submit a bid in response to this bid invitation;</w:t>
      </w:r>
    </w:p>
    <w:p w:rsidR="00CA2093" w:rsidRPr="00CA2093" w:rsidRDefault="00CA2093" w:rsidP="00CA2093">
      <w:pPr>
        <w:autoSpaceDE w:val="0"/>
        <w:autoSpaceDN w:val="0"/>
        <w:adjustRightInd w:val="0"/>
        <w:spacing w:after="0" w:line="360" w:lineRule="auto"/>
        <w:ind w:left="2160" w:hanging="720"/>
        <w:contextualSpacing/>
        <w:jc w:val="both"/>
        <w:rPr>
          <w:rFonts w:ascii="Arial" w:eastAsia="Calibri" w:hAnsi="Arial" w:cs="Arial"/>
          <w:color w:val="000000"/>
        </w:rPr>
      </w:pPr>
      <w:r w:rsidRPr="00CA2093">
        <w:rPr>
          <w:rFonts w:ascii="Arial" w:eastAsia="Calibri" w:hAnsi="Arial" w:cs="Arial"/>
          <w:color w:val="000000"/>
        </w:rPr>
        <w:t xml:space="preserve">(b) </w:t>
      </w:r>
      <w:r w:rsidRPr="00CA2093">
        <w:rPr>
          <w:rFonts w:ascii="Arial" w:eastAsia="Calibri" w:hAnsi="Arial" w:cs="Arial"/>
          <w:color w:val="000000"/>
        </w:rPr>
        <w:tab/>
        <w:t>could potentially submit a bid in response to this bid invitation, based on their qualifications, abilities or experience; and</w:t>
      </w:r>
    </w:p>
    <w:p w:rsidR="00CA2093" w:rsidRPr="00CA2093" w:rsidRDefault="00CA2093" w:rsidP="00CA2093">
      <w:pPr>
        <w:autoSpaceDE w:val="0"/>
        <w:autoSpaceDN w:val="0"/>
        <w:adjustRightInd w:val="0"/>
        <w:spacing w:after="0" w:line="360" w:lineRule="auto"/>
        <w:ind w:left="2160" w:hanging="720"/>
        <w:contextualSpacing/>
        <w:jc w:val="both"/>
        <w:rPr>
          <w:rFonts w:ascii="Arial" w:eastAsia="Calibri" w:hAnsi="Arial" w:cs="Arial"/>
          <w:color w:val="000000"/>
        </w:rPr>
      </w:pPr>
      <w:r w:rsidRPr="00CA2093">
        <w:rPr>
          <w:rFonts w:ascii="Arial" w:eastAsia="Calibri" w:hAnsi="Arial" w:cs="Arial"/>
          <w:color w:val="000000"/>
        </w:rPr>
        <w:t>(c)</w:t>
      </w:r>
      <w:r w:rsidRPr="00CA2093">
        <w:rPr>
          <w:rFonts w:ascii="Arial" w:eastAsia="Calibri" w:hAnsi="Arial" w:cs="Arial"/>
          <w:color w:val="000000"/>
        </w:rPr>
        <w:tab/>
        <w:t>provides the same goods and services as the bidder and/or is in the same line of business as the bidder</w:t>
      </w:r>
    </w:p>
    <w:p w:rsidR="00CA2093" w:rsidRPr="00CA2093" w:rsidRDefault="00CA2093" w:rsidP="00CA2093">
      <w:pPr>
        <w:autoSpaceDE w:val="0"/>
        <w:autoSpaceDN w:val="0"/>
        <w:adjustRightInd w:val="0"/>
        <w:spacing w:after="0" w:line="360" w:lineRule="auto"/>
        <w:ind w:left="2160" w:hanging="720"/>
        <w:contextualSpacing/>
        <w:jc w:val="right"/>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2160" w:hanging="720"/>
        <w:contextualSpacing/>
        <w:jc w:val="right"/>
        <w:rPr>
          <w:rFonts w:ascii="Arial" w:eastAsia="Calibri" w:hAnsi="Arial" w:cs="Arial"/>
          <w:b/>
          <w:color w:val="000000"/>
        </w:rPr>
      </w:pPr>
      <w:r w:rsidRPr="00CA2093">
        <w:rPr>
          <w:rFonts w:ascii="Arial" w:eastAsia="Calibri" w:hAnsi="Arial" w:cs="Arial"/>
          <w:b/>
          <w:color w:val="000000"/>
        </w:rPr>
        <w:t>SBD 9</w:t>
      </w:r>
    </w:p>
    <w:p w:rsidR="00CA2093" w:rsidRPr="00CA2093" w:rsidDel="00EA059A" w:rsidRDefault="00CA2093" w:rsidP="00CA2093">
      <w:p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 xml:space="preserve"> </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lastRenderedPageBreak/>
        <w:t>The bidder has arrived at the accompanying bid independently from, and without consultation, communication, agreement or arrangement with any competitor.</w:t>
      </w:r>
      <w:r w:rsidRPr="00CA2093" w:rsidDel="00A72716">
        <w:rPr>
          <w:rFonts w:ascii="Arial" w:eastAsia="MS Mincho" w:hAnsi="MS Mincho" w:cs="Arial"/>
          <w:color w:val="000000"/>
        </w:rPr>
        <w:t xml:space="preserve"> </w:t>
      </w:r>
      <w:r w:rsidRPr="00CA2093">
        <w:rPr>
          <w:rFonts w:ascii="Arial" w:eastAsia="MS Mincho" w:hAnsi="MS Mincho" w:cs="Arial"/>
          <w:color w:val="000000"/>
        </w:rPr>
        <w:t>However communication between partners in a joint venture or consortium</w:t>
      </w:r>
      <w:r w:rsidRPr="00CA2093">
        <w:rPr>
          <w:rFonts w:ascii="Arial Unicode MS" w:eastAsia="Arial Unicode MS" w:hAnsi="Arial Unicode MS" w:cs="Arial Unicode MS" w:hint="eastAsia"/>
          <w:color w:val="000000"/>
        </w:rPr>
        <w:t>³</w:t>
      </w:r>
      <w:r w:rsidRPr="00CA2093">
        <w:rPr>
          <w:rFonts w:ascii="Arial" w:eastAsia="MS Mincho" w:hAnsi="MS Mincho" w:cs="Arial"/>
          <w:color w:val="000000"/>
        </w:rPr>
        <w:t xml:space="preserve"> will not be construed as collusive bidding.</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b/>
          <w:bCs/>
          <w:color w:val="FFFFFF"/>
        </w:rPr>
        <w:t xml:space="preserve"> </w:t>
      </w:r>
      <w:r w:rsidRPr="00CA2093">
        <w:rPr>
          <w:rFonts w:ascii="Arial" w:eastAsia="Calibri" w:hAnsi="Arial" w:cs="Arial"/>
          <w:color w:val="000000"/>
        </w:rPr>
        <w:t>In particular, without limiting the generality of paragraphs 6 above, there has been no consultation, communication, agreement or arrangement with any competitor regarding:</w:t>
      </w:r>
    </w:p>
    <w:p w:rsidR="00CA2093" w:rsidRPr="00CA2093" w:rsidRDefault="00CA2093" w:rsidP="009731FC">
      <w:pPr>
        <w:numPr>
          <w:ilvl w:val="0"/>
          <w:numId w:val="20"/>
        </w:numPr>
        <w:autoSpaceDE w:val="0"/>
        <w:autoSpaceDN w:val="0"/>
        <w:adjustRightInd w:val="0"/>
        <w:spacing w:after="0" w:line="360" w:lineRule="auto"/>
        <w:ind w:firstLine="307"/>
        <w:contextualSpacing/>
        <w:jc w:val="both"/>
        <w:rPr>
          <w:rFonts w:ascii="Arial" w:eastAsia="Calibri" w:hAnsi="Arial" w:cs="Arial"/>
          <w:color w:val="000000"/>
        </w:rPr>
      </w:pPr>
      <w:r w:rsidRPr="00CA2093">
        <w:rPr>
          <w:rFonts w:ascii="Arial" w:eastAsia="Calibri" w:hAnsi="Arial" w:cs="Arial"/>
          <w:color w:val="000000"/>
        </w:rPr>
        <w:t xml:space="preserve">prices;      </w:t>
      </w:r>
    </w:p>
    <w:p w:rsidR="00CA2093" w:rsidRPr="00CA2093" w:rsidRDefault="00CA2093" w:rsidP="009731FC">
      <w:pPr>
        <w:numPr>
          <w:ilvl w:val="0"/>
          <w:numId w:val="20"/>
        </w:numPr>
        <w:autoSpaceDE w:val="0"/>
        <w:autoSpaceDN w:val="0"/>
        <w:adjustRightInd w:val="0"/>
        <w:spacing w:after="0" w:line="360" w:lineRule="auto"/>
        <w:ind w:left="2160" w:hanging="720"/>
        <w:contextualSpacing/>
        <w:jc w:val="both"/>
        <w:rPr>
          <w:rFonts w:ascii="Arial" w:eastAsia="Calibri" w:hAnsi="Arial" w:cs="Arial"/>
          <w:color w:val="000000"/>
        </w:rPr>
      </w:pPr>
      <w:r w:rsidRPr="00CA2093">
        <w:rPr>
          <w:rFonts w:ascii="Arial" w:eastAsia="Calibri" w:hAnsi="Arial" w:cs="Arial"/>
          <w:color w:val="000000"/>
        </w:rPr>
        <w:t xml:space="preserve">geographical area where product or service will be rendered (market allocation)  </w:t>
      </w:r>
    </w:p>
    <w:p w:rsidR="00CA2093" w:rsidRPr="00CA2093" w:rsidRDefault="00CA2093" w:rsidP="00CA2093">
      <w:pPr>
        <w:autoSpaceDE w:val="0"/>
        <w:autoSpaceDN w:val="0"/>
        <w:adjustRightInd w:val="0"/>
        <w:spacing w:after="0" w:line="360" w:lineRule="auto"/>
        <w:ind w:left="773" w:firstLine="667"/>
        <w:contextualSpacing/>
        <w:jc w:val="both"/>
        <w:rPr>
          <w:rFonts w:ascii="Arial" w:eastAsia="Calibri" w:hAnsi="Arial" w:cs="Arial"/>
          <w:color w:val="000000"/>
        </w:rPr>
      </w:pPr>
      <w:r w:rsidRPr="00CA2093">
        <w:rPr>
          <w:rFonts w:ascii="Arial" w:eastAsia="Calibri" w:hAnsi="Arial" w:cs="Arial"/>
          <w:color w:val="000000"/>
        </w:rPr>
        <w:t xml:space="preserve">(c) </w:t>
      </w:r>
      <w:r w:rsidRPr="00CA2093">
        <w:rPr>
          <w:rFonts w:ascii="Arial" w:eastAsia="Calibri" w:hAnsi="Arial" w:cs="Arial"/>
          <w:color w:val="000000"/>
        </w:rPr>
        <w:tab/>
        <w:t>methods, factors or formulas used to calculate prices;</w:t>
      </w:r>
    </w:p>
    <w:p w:rsidR="00CA2093" w:rsidRPr="00CA2093" w:rsidRDefault="00CA2093" w:rsidP="00CA2093">
      <w:pPr>
        <w:autoSpaceDE w:val="0"/>
        <w:autoSpaceDN w:val="0"/>
        <w:adjustRightInd w:val="0"/>
        <w:spacing w:after="0" w:line="360" w:lineRule="auto"/>
        <w:ind w:left="773" w:firstLine="667"/>
        <w:contextualSpacing/>
        <w:jc w:val="both"/>
        <w:rPr>
          <w:rFonts w:ascii="Arial" w:eastAsia="Calibri" w:hAnsi="Arial" w:cs="Arial"/>
          <w:color w:val="000000"/>
        </w:rPr>
      </w:pPr>
      <w:r w:rsidRPr="00CA2093">
        <w:rPr>
          <w:rFonts w:ascii="Arial" w:eastAsia="Calibri" w:hAnsi="Arial" w:cs="Arial"/>
          <w:color w:val="000000"/>
        </w:rPr>
        <w:t>(d)</w:t>
      </w:r>
      <w:r w:rsidRPr="00CA2093">
        <w:rPr>
          <w:rFonts w:ascii="Arial" w:eastAsia="Calibri" w:hAnsi="Arial" w:cs="Arial"/>
          <w:color w:val="000000"/>
        </w:rPr>
        <w:tab/>
        <w:t xml:space="preserve"> the intention or decision to submit or not to submit, a bid; </w:t>
      </w:r>
    </w:p>
    <w:p w:rsidR="00CA2093" w:rsidRPr="00CA2093" w:rsidRDefault="00CA2093" w:rsidP="00CA2093">
      <w:pPr>
        <w:autoSpaceDE w:val="0"/>
        <w:autoSpaceDN w:val="0"/>
        <w:adjustRightInd w:val="0"/>
        <w:spacing w:after="0" w:line="360" w:lineRule="auto"/>
        <w:ind w:left="2160" w:hanging="720"/>
        <w:contextualSpacing/>
        <w:jc w:val="both"/>
        <w:rPr>
          <w:rFonts w:ascii="Arial" w:eastAsia="Calibri" w:hAnsi="Arial" w:cs="Arial"/>
          <w:color w:val="000000"/>
        </w:rPr>
      </w:pPr>
      <w:r w:rsidRPr="00CA2093">
        <w:rPr>
          <w:rFonts w:ascii="Arial" w:eastAsia="Calibri" w:hAnsi="Arial" w:cs="Arial"/>
          <w:color w:val="000000"/>
        </w:rPr>
        <w:t>(e)</w:t>
      </w:r>
      <w:r w:rsidRPr="00CA2093">
        <w:rPr>
          <w:rFonts w:ascii="Arial" w:eastAsia="Calibri" w:hAnsi="Arial" w:cs="Arial"/>
          <w:color w:val="000000"/>
        </w:rPr>
        <w:tab/>
        <w:t xml:space="preserve"> the submission of a bid which does not meet the specifications and conditions of the bid; or</w:t>
      </w:r>
    </w:p>
    <w:p w:rsidR="00CA2093" w:rsidRPr="00CA2093" w:rsidRDefault="00CA2093" w:rsidP="00CA2093">
      <w:pPr>
        <w:autoSpaceDE w:val="0"/>
        <w:autoSpaceDN w:val="0"/>
        <w:adjustRightInd w:val="0"/>
        <w:spacing w:after="0" w:line="360" w:lineRule="auto"/>
        <w:ind w:left="2160" w:hanging="720"/>
        <w:contextualSpacing/>
        <w:jc w:val="both"/>
        <w:rPr>
          <w:rFonts w:ascii="Arial" w:eastAsia="Calibri" w:hAnsi="Arial" w:cs="Arial"/>
          <w:color w:val="000000"/>
        </w:rPr>
      </w:pPr>
      <w:r w:rsidRPr="00CA2093">
        <w:rPr>
          <w:rFonts w:ascii="Arial" w:eastAsia="Calibri" w:hAnsi="Arial" w:cs="Arial"/>
          <w:color w:val="000000"/>
        </w:rPr>
        <w:t>(f)        bidding with the intention not to win the bid.</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In addition, there have been no consultations, communications, agreements or arrangements with any competitor regarding the quality, quantity, specifications and conditions or delivery particulars of the products or services to which this bid invitation relates.</w:t>
      </w:r>
    </w:p>
    <w:p w:rsidR="00CA2093" w:rsidRPr="00CA2093" w:rsidRDefault="00CA2093" w:rsidP="009731FC">
      <w:pPr>
        <w:numPr>
          <w:ilvl w:val="0"/>
          <w:numId w:val="19"/>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The terms of the accompanying bid have not been, and will not be, disclosed by the bidder, directly or indirectly, to any competitor, prior to the date and time of the official bid opening or of the awarding of the contract.</w:t>
      </w: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b/>
          <w:color w:val="000000"/>
        </w:rPr>
      </w:pPr>
    </w:p>
    <w:p w:rsidR="00CA2093" w:rsidRPr="00CA2093" w:rsidRDefault="00CA2093" w:rsidP="00CA2093">
      <w:pPr>
        <w:spacing w:after="0" w:line="240" w:lineRule="auto"/>
        <w:rPr>
          <w:rFonts w:ascii="Calibri" w:eastAsia="Calibri" w:hAnsi="Calibri" w:cs="Times New Roman"/>
          <w:b/>
          <w:sz w:val="16"/>
          <w:szCs w:val="16"/>
        </w:rPr>
      </w:pPr>
      <w:r w:rsidRPr="00CA2093">
        <w:rPr>
          <w:rFonts w:ascii="Calibri" w:eastAsia="Calibri" w:hAnsi="Calibri" w:cs="Times New Roman"/>
          <w:b/>
          <w:sz w:val="16"/>
          <w:szCs w:val="16"/>
        </w:rPr>
        <w:t>³ Joint venture or Consortium means an association of persons for the purpose of combining their expertise, property, capital, efforts, skill and knowledge in an activity for the execution of a contract.</w:t>
      </w:r>
    </w:p>
    <w:p w:rsidR="00CA2093" w:rsidRPr="00CA2093" w:rsidRDefault="00CA2093" w:rsidP="00CA2093">
      <w:pPr>
        <w:spacing w:after="0" w:line="240" w:lineRule="auto"/>
        <w:rPr>
          <w:rFonts w:ascii="Calibri" w:eastAsia="Calibri" w:hAnsi="Calibri" w:cs="Times New Roman"/>
          <w:b/>
          <w:sz w:val="16"/>
          <w:szCs w:val="16"/>
        </w:rPr>
      </w:pPr>
    </w:p>
    <w:p w:rsidR="00CA2093" w:rsidRPr="00CA2093" w:rsidRDefault="00CA2093" w:rsidP="00CA2093">
      <w:pPr>
        <w:spacing w:after="0" w:line="240" w:lineRule="auto"/>
        <w:rPr>
          <w:rFonts w:ascii="Calibri" w:eastAsia="Calibri" w:hAnsi="Calibri" w:cs="Times New Roman"/>
          <w:b/>
          <w:sz w:val="16"/>
          <w:szCs w:val="16"/>
        </w:rPr>
      </w:pPr>
    </w:p>
    <w:p w:rsidR="00CA2093" w:rsidRPr="00CA2093" w:rsidRDefault="00CA2093" w:rsidP="00CA2093">
      <w:pPr>
        <w:spacing w:after="0" w:line="240" w:lineRule="auto"/>
        <w:jc w:val="right"/>
        <w:rPr>
          <w:rFonts w:ascii="Calibri" w:eastAsia="Calibri" w:hAnsi="Calibri" w:cs="Times New Roman"/>
          <w:b/>
          <w:sz w:val="16"/>
          <w:szCs w:val="16"/>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center"/>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2160" w:hanging="720"/>
        <w:contextualSpacing/>
        <w:jc w:val="right"/>
        <w:rPr>
          <w:rFonts w:ascii="Arial" w:eastAsia="Calibri" w:hAnsi="Arial" w:cs="Arial"/>
          <w:b/>
          <w:color w:val="000000"/>
        </w:rPr>
      </w:pPr>
      <w:r w:rsidRPr="00CA2093">
        <w:rPr>
          <w:rFonts w:ascii="Arial" w:eastAsia="Calibri" w:hAnsi="Arial" w:cs="Arial"/>
          <w:b/>
          <w:color w:val="000000"/>
        </w:rPr>
        <w:t>SBD 9</w:t>
      </w:r>
    </w:p>
    <w:p w:rsidR="00CA2093" w:rsidRPr="00CA2093" w:rsidRDefault="00CA2093" w:rsidP="00CA2093">
      <w:pPr>
        <w:autoSpaceDE w:val="0"/>
        <w:autoSpaceDN w:val="0"/>
        <w:adjustRightInd w:val="0"/>
        <w:spacing w:after="0" w:line="360" w:lineRule="auto"/>
        <w:ind w:left="360"/>
        <w:contextualSpacing/>
        <w:jc w:val="both"/>
        <w:rPr>
          <w:rFonts w:ascii="Arial" w:eastAsia="Calibri" w:hAnsi="Arial" w:cs="Arial"/>
          <w:color w:val="000000"/>
        </w:rPr>
      </w:pPr>
    </w:p>
    <w:p w:rsidR="00CA2093" w:rsidRPr="00CA2093" w:rsidRDefault="00CA2093" w:rsidP="009731FC">
      <w:pPr>
        <w:numPr>
          <w:ilvl w:val="0"/>
          <w:numId w:val="21"/>
        </w:numPr>
        <w:autoSpaceDE w:val="0"/>
        <w:autoSpaceDN w:val="0"/>
        <w:adjustRightInd w:val="0"/>
        <w:spacing w:after="0" w:line="360" w:lineRule="auto"/>
        <w:contextualSpacing/>
        <w:jc w:val="both"/>
        <w:rPr>
          <w:rFonts w:ascii="Arial" w:eastAsia="Calibri" w:hAnsi="Arial" w:cs="Arial"/>
          <w:color w:val="000000"/>
        </w:rPr>
      </w:pPr>
      <w:r w:rsidRPr="00CA2093">
        <w:rPr>
          <w:rFonts w:ascii="Arial" w:eastAsia="Calibri" w:hAnsi="Arial" w:cs="Arial"/>
          <w:color w:val="00000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r w:rsidRPr="00CA2093">
        <w:rPr>
          <w:rFonts w:ascii="Arial" w:eastAsia="Calibri" w:hAnsi="Arial" w:cs="Arial"/>
          <w:color w:val="000000"/>
        </w:rPr>
        <w:t xml:space="preserve"> …………………………………………………</w:t>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t>…………………………………</w:t>
      </w: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r w:rsidRPr="00CA2093">
        <w:rPr>
          <w:rFonts w:ascii="Arial" w:eastAsia="Calibri" w:hAnsi="Arial" w:cs="Arial"/>
          <w:color w:val="000000"/>
        </w:rPr>
        <w:t>Signature</w:t>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t>Date</w:t>
      </w: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r w:rsidRPr="00CA2093">
        <w:rPr>
          <w:rFonts w:ascii="Arial" w:eastAsia="Calibri" w:hAnsi="Arial" w:cs="Arial"/>
          <w:color w:val="000000"/>
        </w:rPr>
        <w:t>………………………………………………….</w:t>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t>…………………………………</w:t>
      </w:r>
    </w:p>
    <w:p w:rsidR="00CA2093" w:rsidRPr="00CA2093" w:rsidRDefault="00CA2093" w:rsidP="00CA2093">
      <w:pPr>
        <w:autoSpaceDE w:val="0"/>
        <w:autoSpaceDN w:val="0"/>
        <w:adjustRightInd w:val="0"/>
        <w:spacing w:after="0" w:line="360" w:lineRule="auto"/>
        <w:ind w:left="413"/>
        <w:contextualSpacing/>
        <w:jc w:val="both"/>
        <w:rPr>
          <w:rFonts w:ascii="Arial" w:eastAsia="Calibri" w:hAnsi="Arial" w:cs="Arial"/>
          <w:color w:val="000000"/>
        </w:rPr>
      </w:pPr>
      <w:r w:rsidRPr="00CA2093">
        <w:rPr>
          <w:rFonts w:ascii="Arial" w:eastAsia="Calibri" w:hAnsi="Arial" w:cs="Arial"/>
          <w:color w:val="000000"/>
        </w:rPr>
        <w:t xml:space="preserve">Position </w:t>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r>
      <w:r w:rsidRPr="00CA2093">
        <w:rPr>
          <w:rFonts w:ascii="Arial" w:eastAsia="Calibri" w:hAnsi="Arial" w:cs="Arial"/>
          <w:color w:val="000000"/>
        </w:rPr>
        <w:tab/>
        <w:t>Name of Bidder</w:t>
      </w:r>
    </w:p>
    <w:p w:rsidR="00CA2093" w:rsidRPr="00CA2093" w:rsidRDefault="00CA2093" w:rsidP="00CA2093">
      <w:pPr>
        <w:autoSpaceDE w:val="0"/>
        <w:autoSpaceDN w:val="0"/>
        <w:adjustRightInd w:val="0"/>
        <w:spacing w:after="0" w:line="360" w:lineRule="auto"/>
        <w:ind w:left="413"/>
        <w:contextualSpacing/>
        <w:jc w:val="right"/>
        <w:rPr>
          <w:rFonts w:ascii="Arial" w:eastAsia="Calibri" w:hAnsi="Arial" w:cs="Arial"/>
          <w:color w:val="000000"/>
          <w:sz w:val="16"/>
          <w:szCs w:val="16"/>
        </w:rPr>
      </w:pPr>
      <w:r w:rsidRPr="00CA2093">
        <w:rPr>
          <w:rFonts w:ascii="Arial" w:eastAsia="Calibri" w:hAnsi="Arial" w:cs="Arial"/>
          <w:color w:val="000000"/>
          <w:sz w:val="16"/>
          <w:szCs w:val="16"/>
        </w:rPr>
        <w:t>Js914w 2</w:t>
      </w:r>
    </w:p>
    <w:p w:rsidR="00C820B0" w:rsidRPr="00C67AB1" w:rsidRDefault="00C820B0" w:rsidP="00CA2093">
      <w:pPr>
        <w:pStyle w:val="Heading3"/>
        <w:tabs>
          <w:tab w:val="left" w:pos="7919"/>
        </w:tabs>
        <w:spacing w:line="360" w:lineRule="auto"/>
        <w:ind w:left="0" w:right="716"/>
        <w:jc w:val="both"/>
        <w:rPr>
          <w:rFonts w:ascii="Tahoma" w:hAnsi="Tahoma" w:cs="Tahoma"/>
          <w:sz w:val="16"/>
          <w:szCs w:val="16"/>
        </w:rPr>
        <w:sectPr w:rsidR="00C820B0" w:rsidRPr="00C67AB1" w:rsidSect="00E51B10">
          <w:type w:val="continuous"/>
          <w:pgSz w:w="11910" w:h="16850"/>
          <w:pgMar w:top="1100" w:right="700" w:bottom="860" w:left="1020" w:header="720" w:footer="720" w:gutter="0"/>
          <w:cols w:space="720"/>
        </w:sectPr>
      </w:pPr>
    </w:p>
    <w:p w:rsidR="00BC0082" w:rsidRDefault="008279AB" w:rsidP="00BC0082">
      <w:pPr>
        <w:pStyle w:val="Title"/>
        <w:rPr>
          <w:sz w:val="28"/>
        </w:rPr>
      </w:pPr>
      <w:r>
        <w:rPr>
          <w:sz w:val="28"/>
        </w:rPr>
        <w:lastRenderedPageBreak/>
        <w:tab/>
      </w:r>
      <w:r>
        <w:rPr>
          <w:sz w:val="28"/>
        </w:rPr>
        <w:tab/>
      </w:r>
      <w:r>
        <w:rPr>
          <w:sz w:val="28"/>
        </w:rPr>
        <w:tab/>
      </w:r>
    </w:p>
    <w:p w:rsidR="008279AB" w:rsidRDefault="008279AB" w:rsidP="008279AB">
      <w:pPr>
        <w:pStyle w:val="Title"/>
        <w:jc w:val="left"/>
        <w:rPr>
          <w:sz w:val="28"/>
        </w:rPr>
      </w:pPr>
    </w:p>
    <w:p w:rsidR="00BC0082" w:rsidRDefault="008279AB" w:rsidP="008279AB">
      <w:pPr>
        <w:pStyle w:val="Title"/>
        <w:jc w:val="left"/>
        <w:rPr>
          <w:sz w:val="28"/>
        </w:rPr>
      </w:pPr>
      <w:r>
        <w:rPr>
          <w:sz w:val="28"/>
        </w:rPr>
        <w:t xml:space="preserve">      </w:t>
      </w:r>
      <w:r w:rsidR="00BC0082">
        <w:rPr>
          <w:sz w:val="28"/>
        </w:rPr>
        <w:t>PERFORMANCE RECORD</w:t>
      </w:r>
    </w:p>
    <w:p w:rsidR="008279AB" w:rsidRDefault="008279AB" w:rsidP="008279AB">
      <w:pPr>
        <w:pStyle w:val="Title"/>
        <w:jc w:val="left"/>
        <w:rPr>
          <w:sz w:val="28"/>
        </w:rPr>
      </w:pPr>
    </w:p>
    <w:p w:rsidR="008279AB" w:rsidRDefault="008279AB" w:rsidP="008279AB">
      <w:pPr>
        <w:pStyle w:val="Title"/>
        <w:jc w:val="left"/>
        <w:rPr>
          <w:sz w:val="28"/>
        </w:rPr>
      </w:pPr>
    </w:p>
    <w:p w:rsidR="008279AB" w:rsidRDefault="008279AB" w:rsidP="008279AB">
      <w:pPr>
        <w:pStyle w:val="Title"/>
        <w:jc w:val="left"/>
        <w:rPr>
          <w:sz w:val="28"/>
        </w:rPr>
      </w:pPr>
      <w:r>
        <w:rPr>
          <w:sz w:val="28"/>
        </w:rPr>
        <w:t>PART E</w:t>
      </w:r>
    </w:p>
    <w:p w:rsidR="008279AB" w:rsidRDefault="008279AB" w:rsidP="008279AB">
      <w:pPr>
        <w:pStyle w:val="Title"/>
        <w:jc w:val="left"/>
        <w:rPr>
          <w:sz w:val="28"/>
        </w:rPr>
      </w:pPr>
    </w:p>
    <w:p w:rsidR="00C820B0" w:rsidRPr="00BC0082" w:rsidRDefault="00C820B0" w:rsidP="00BC0082">
      <w:pPr>
        <w:pStyle w:val="Title"/>
        <w:rPr>
          <w:sz w:val="28"/>
        </w:rPr>
      </w:pPr>
    </w:p>
    <w:p w:rsidR="00C820B0" w:rsidRPr="00C67AB1" w:rsidRDefault="00C820B0" w:rsidP="002630E0">
      <w:pPr>
        <w:spacing w:line="360" w:lineRule="auto"/>
        <w:jc w:val="both"/>
        <w:rPr>
          <w:rFonts w:ascii="Tahoma" w:eastAsia="Arial" w:hAnsi="Tahoma" w:cs="Tahoma"/>
          <w:sz w:val="18"/>
          <w:szCs w:val="18"/>
        </w:rPr>
        <w:sectPr w:rsidR="00C820B0" w:rsidRPr="00C67AB1" w:rsidSect="00E51B10">
          <w:pgSz w:w="11910" w:h="16850"/>
          <w:pgMar w:top="1100" w:right="700" w:bottom="860" w:left="1020" w:header="707" w:footer="667" w:gutter="0"/>
          <w:cols w:num="2" w:space="720" w:equalWidth="0">
            <w:col w:w="3973" w:space="3978"/>
            <w:col w:w="2239"/>
          </w:cols>
        </w:sectPr>
      </w:pPr>
    </w:p>
    <w:p w:rsidR="00C820B0" w:rsidRPr="00C67AB1" w:rsidRDefault="00C820B0" w:rsidP="002630E0">
      <w:pPr>
        <w:pStyle w:val="Heading5"/>
        <w:spacing w:before="120" w:line="360" w:lineRule="auto"/>
        <w:ind w:right="1190"/>
        <w:jc w:val="both"/>
        <w:rPr>
          <w:rFonts w:ascii="Tahoma" w:hAnsi="Tahoma" w:cs="Tahoma"/>
          <w:b w:val="0"/>
          <w:bCs w:val="0"/>
        </w:rPr>
      </w:pPr>
      <w:r w:rsidRPr="00C67AB1">
        <w:rPr>
          <w:rFonts w:ascii="Tahoma" w:hAnsi="Tahoma" w:cs="Tahoma"/>
          <w:spacing w:val="-1"/>
        </w:rPr>
        <w:t>PLEASE</w:t>
      </w:r>
      <w:r w:rsidRPr="00C67AB1">
        <w:rPr>
          <w:rFonts w:ascii="Tahoma" w:hAnsi="Tahoma" w:cs="Tahoma"/>
          <w:spacing w:val="-6"/>
        </w:rPr>
        <w:t xml:space="preserve"> </w:t>
      </w:r>
      <w:r w:rsidRPr="00C67AB1">
        <w:rPr>
          <w:rFonts w:ascii="Tahoma" w:hAnsi="Tahoma" w:cs="Tahoma"/>
          <w:spacing w:val="-1"/>
        </w:rPr>
        <w:t>FURNISH</w:t>
      </w:r>
      <w:r w:rsidRPr="00C67AB1">
        <w:rPr>
          <w:rFonts w:ascii="Tahoma" w:hAnsi="Tahoma" w:cs="Tahoma"/>
          <w:spacing w:val="-4"/>
        </w:rPr>
        <w:t xml:space="preserve"> </w:t>
      </w:r>
      <w:r w:rsidRPr="00C67AB1">
        <w:rPr>
          <w:rFonts w:ascii="Tahoma" w:hAnsi="Tahoma" w:cs="Tahoma"/>
          <w:spacing w:val="-1"/>
        </w:rPr>
        <w:t>US</w:t>
      </w:r>
      <w:r w:rsidRPr="00C67AB1">
        <w:rPr>
          <w:rFonts w:ascii="Tahoma" w:hAnsi="Tahoma" w:cs="Tahoma"/>
          <w:spacing w:val="-6"/>
        </w:rPr>
        <w:t xml:space="preserve"> </w:t>
      </w:r>
      <w:r w:rsidRPr="00C67AB1">
        <w:rPr>
          <w:rFonts w:ascii="Tahoma" w:hAnsi="Tahoma" w:cs="Tahoma"/>
          <w:spacing w:val="-1"/>
        </w:rPr>
        <w:t>WITH</w:t>
      </w:r>
      <w:r w:rsidRPr="00C67AB1">
        <w:rPr>
          <w:rFonts w:ascii="Tahoma" w:hAnsi="Tahoma" w:cs="Tahoma"/>
          <w:spacing w:val="-5"/>
        </w:rPr>
        <w:t xml:space="preserve"> </w:t>
      </w:r>
      <w:r w:rsidRPr="00C67AB1">
        <w:rPr>
          <w:rFonts w:ascii="Tahoma" w:hAnsi="Tahoma" w:cs="Tahoma"/>
          <w:spacing w:val="-1"/>
        </w:rPr>
        <w:t>AT</w:t>
      </w:r>
      <w:r w:rsidRPr="00C67AB1">
        <w:rPr>
          <w:rFonts w:ascii="Tahoma" w:hAnsi="Tahoma" w:cs="Tahoma"/>
          <w:spacing w:val="-3"/>
        </w:rPr>
        <w:t xml:space="preserve"> </w:t>
      </w:r>
      <w:r w:rsidRPr="00C67AB1">
        <w:rPr>
          <w:rFonts w:ascii="Tahoma" w:hAnsi="Tahoma" w:cs="Tahoma"/>
          <w:spacing w:val="-1"/>
        </w:rPr>
        <w:t>LEAST</w:t>
      </w:r>
      <w:r w:rsidRPr="00C67AB1">
        <w:rPr>
          <w:rFonts w:ascii="Tahoma" w:hAnsi="Tahoma" w:cs="Tahoma"/>
          <w:spacing w:val="-5"/>
        </w:rPr>
        <w:t xml:space="preserve"> </w:t>
      </w:r>
      <w:r w:rsidRPr="00C67AB1">
        <w:rPr>
          <w:rFonts w:ascii="Tahoma" w:hAnsi="Tahoma" w:cs="Tahoma"/>
        </w:rPr>
        <w:t>FIVE</w:t>
      </w:r>
      <w:r w:rsidRPr="00C67AB1">
        <w:rPr>
          <w:rFonts w:ascii="Tahoma" w:hAnsi="Tahoma" w:cs="Tahoma"/>
          <w:spacing w:val="-6"/>
        </w:rPr>
        <w:t xml:space="preserve"> </w:t>
      </w:r>
      <w:r w:rsidRPr="00C67AB1">
        <w:rPr>
          <w:rFonts w:ascii="Tahoma" w:hAnsi="Tahoma" w:cs="Tahoma"/>
          <w:spacing w:val="-1"/>
        </w:rPr>
        <w:t>REFERENCES</w:t>
      </w:r>
      <w:r w:rsidRPr="00C67AB1">
        <w:rPr>
          <w:rFonts w:ascii="Tahoma" w:hAnsi="Tahoma" w:cs="Tahoma"/>
          <w:spacing w:val="-6"/>
        </w:rPr>
        <w:t xml:space="preserve"> </w:t>
      </w:r>
      <w:r w:rsidRPr="00C67AB1">
        <w:rPr>
          <w:rFonts w:ascii="Tahoma" w:hAnsi="Tahoma" w:cs="Tahoma"/>
          <w:spacing w:val="-1"/>
        </w:rPr>
        <w:t>IN</w:t>
      </w:r>
      <w:r w:rsidRPr="00C67AB1">
        <w:rPr>
          <w:rFonts w:ascii="Tahoma" w:hAnsi="Tahoma" w:cs="Tahoma"/>
          <w:spacing w:val="-4"/>
        </w:rPr>
        <w:t xml:space="preserve"> </w:t>
      </w:r>
      <w:r w:rsidRPr="00C67AB1">
        <w:rPr>
          <w:rFonts w:ascii="Tahoma" w:hAnsi="Tahoma" w:cs="Tahoma"/>
        </w:rPr>
        <w:t>THE</w:t>
      </w:r>
      <w:r w:rsidRPr="00C67AB1">
        <w:rPr>
          <w:rFonts w:ascii="Tahoma" w:hAnsi="Tahoma" w:cs="Tahoma"/>
          <w:spacing w:val="-6"/>
        </w:rPr>
        <w:t xml:space="preserve"> </w:t>
      </w:r>
      <w:r w:rsidRPr="00C67AB1">
        <w:rPr>
          <w:rFonts w:ascii="Tahoma" w:hAnsi="Tahoma" w:cs="Tahoma"/>
        </w:rPr>
        <w:t>BELOW</w:t>
      </w:r>
      <w:r w:rsidRPr="00C67AB1">
        <w:rPr>
          <w:rFonts w:ascii="Tahoma" w:hAnsi="Tahoma" w:cs="Tahoma"/>
          <w:spacing w:val="-5"/>
        </w:rPr>
        <w:t xml:space="preserve"> </w:t>
      </w:r>
      <w:r w:rsidRPr="00C67AB1">
        <w:rPr>
          <w:rFonts w:ascii="Tahoma" w:hAnsi="Tahoma" w:cs="Tahoma"/>
        </w:rPr>
        <w:t>TABLE</w:t>
      </w:r>
      <w:r w:rsidRPr="00C67AB1">
        <w:rPr>
          <w:rFonts w:ascii="Tahoma" w:hAnsi="Tahoma" w:cs="Tahoma"/>
          <w:spacing w:val="-6"/>
        </w:rPr>
        <w:t xml:space="preserve"> </w:t>
      </w:r>
      <w:r w:rsidRPr="00C67AB1">
        <w:rPr>
          <w:rFonts w:ascii="Tahoma" w:hAnsi="Tahoma" w:cs="Tahoma"/>
        </w:rPr>
        <w:t>AS</w:t>
      </w:r>
      <w:r w:rsidRPr="00C67AB1">
        <w:rPr>
          <w:rFonts w:ascii="Tahoma" w:hAnsi="Tahoma" w:cs="Tahoma"/>
          <w:spacing w:val="-6"/>
        </w:rPr>
        <w:t xml:space="preserve"> </w:t>
      </w:r>
      <w:r w:rsidRPr="00C67AB1">
        <w:rPr>
          <w:rFonts w:ascii="Tahoma" w:hAnsi="Tahoma" w:cs="Tahoma"/>
          <w:spacing w:val="-1"/>
        </w:rPr>
        <w:t>THERE</w:t>
      </w:r>
      <w:r w:rsidRPr="00C67AB1">
        <w:rPr>
          <w:rFonts w:ascii="Tahoma" w:hAnsi="Tahoma" w:cs="Tahoma"/>
          <w:spacing w:val="-4"/>
        </w:rPr>
        <w:t xml:space="preserve"> </w:t>
      </w:r>
      <w:r w:rsidRPr="00C67AB1">
        <w:rPr>
          <w:rFonts w:ascii="Tahoma" w:hAnsi="Tahoma" w:cs="Tahoma"/>
        </w:rPr>
        <w:t>ARE</w:t>
      </w:r>
      <w:r w:rsidRPr="00C67AB1">
        <w:rPr>
          <w:rFonts w:ascii="Tahoma" w:hAnsi="Tahoma" w:cs="Tahoma"/>
          <w:spacing w:val="-6"/>
        </w:rPr>
        <w:t xml:space="preserve"> </w:t>
      </w:r>
      <w:r w:rsidRPr="00C67AB1">
        <w:rPr>
          <w:rFonts w:ascii="Tahoma" w:hAnsi="Tahoma" w:cs="Tahoma"/>
          <w:spacing w:val="-1"/>
        </w:rPr>
        <w:t>POINTS</w:t>
      </w:r>
      <w:r w:rsidRPr="00C67AB1">
        <w:rPr>
          <w:rFonts w:ascii="Tahoma" w:hAnsi="Tahoma" w:cs="Tahoma"/>
          <w:spacing w:val="84"/>
          <w:w w:val="99"/>
        </w:rPr>
        <w:t xml:space="preserve"> </w:t>
      </w:r>
      <w:r w:rsidRPr="00C67AB1">
        <w:rPr>
          <w:rFonts w:ascii="Tahoma" w:hAnsi="Tahoma" w:cs="Tahoma"/>
          <w:spacing w:val="-1"/>
        </w:rPr>
        <w:t>ALLOCATED</w:t>
      </w:r>
      <w:r w:rsidRPr="00C67AB1">
        <w:rPr>
          <w:rFonts w:ascii="Tahoma" w:hAnsi="Tahoma" w:cs="Tahoma"/>
          <w:spacing w:val="-10"/>
        </w:rPr>
        <w:t xml:space="preserve"> </w:t>
      </w:r>
      <w:r w:rsidRPr="00C67AB1">
        <w:rPr>
          <w:rFonts w:ascii="Tahoma" w:hAnsi="Tahoma" w:cs="Tahoma"/>
        </w:rPr>
        <w:t>FOR</w:t>
      </w:r>
      <w:r w:rsidRPr="00C67AB1">
        <w:rPr>
          <w:rFonts w:ascii="Tahoma" w:hAnsi="Tahoma" w:cs="Tahoma"/>
          <w:spacing w:val="-9"/>
        </w:rPr>
        <w:t xml:space="preserve"> </w:t>
      </w:r>
      <w:r w:rsidRPr="00C67AB1">
        <w:rPr>
          <w:rFonts w:ascii="Tahoma" w:hAnsi="Tahoma" w:cs="Tahoma"/>
        </w:rPr>
        <w:t>EACH</w:t>
      </w:r>
      <w:r w:rsidRPr="00C67AB1">
        <w:rPr>
          <w:rFonts w:ascii="Tahoma" w:hAnsi="Tahoma" w:cs="Tahoma"/>
          <w:spacing w:val="-10"/>
        </w:rPr>
        <w:t xml:space="preserve"> </w:t>
      </w:r>
      <w:r w:rsidRPr="00C67AB1">
        <w:rPr>
          <w:rFonts w:ascii="Tahoma" w:hAnsi="Tahoma" w:cs="Tahoma"/>
        </w:rPr>
        <w:t>REFERENCE</w:t>
      </w:r>
      <w:r w:rsidR="008279AB">
        <w:rPr>
          <w:rFonts w:ascii="Tahoma" w:hAnsi="Tahoma" w:cs="Tahoma"/>
        </w:rPr>
        <w:t>: Please INCLUDE Reference Letters to support this statement- The reference must be in line with the TOR</w:t>
      </w:r>
    </w:p>
    <w:tbl>
      <w:tblPr>
        <w:tblW w:w="0" w:type="auto"/>
        <w:tblInd w:w="275" w:type="dxa"/>
        <w:tblLayout w:type="fixed"/>
        <w:tblCellMar>
          <w:left w:w="0" w:type="dxa"/>
          <w:right w:w="0" w:type="dxa"/>
        </w:tblCellMar>
        <w:tblLook w:val="01E0" w:firstRow="1" w:lastRow="1" w:firstColumn="1" w:lastColumn="1" w:noHBand="0" w:noVBand="0"/>
      </w:tblPr>
      <w:tblGrid>
        <w:gridCol w:w="3794"/>
        <w:gridCol w:w="2126"/>
        <w:gridCol w:w="1985"/>
        <w:gridCol w:w="1841"/>
      </w:tblGrid>
      <w:tr w:rsidR="00C820B0" w:rsidRPr="00C67AB1" w:rsidTr="008279AB">
        <w:trPr>
          <w:trHeight w:hRule="exact" w:val="1566"/>
        </w:trPr>
        <w:tc>
          <w:tcPr>
            <w:tcW w:w="3794"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pStyle w:val="TableParagraph"/>
              <w:spacing w:before="3" w:line="360" w:lineRule="auto"/>
              <w:jc w:val="both"/>
              <w:rPr>
                <w:rFonts w:ascii="Tahoma" w:eastAsia="Calibri" w:hAnsi="Tahoma" w:cs="Tahoma"/>
                <w:b/>
                <w:bCs/>
                <w:sz w:val="25"/>
                <w:szCs w:val="25"/>
              </w:rPr>
            </w:pPr>
          </w:p>
          <w:p w:rsidR="00C820B0" w:rsidRPr="00C67AB1" w:rsidRDefault="00C820B0" w:rsidP="00267B93">
            <w:pPr>
              <w:pStyle w:val="TableParagraph"/>
              <w:spacing w:line="360" w:lineRule="auto"/>
              <w:ind w:left="92" w:right="710"/>
              <w:rPr>
                <w:rFonts w:ascii="Tahoma" w:eastAsia="Calibri" w:hAnsi="Tahoma" w:cs="Tahoma"/>
                <w:sz w:val="20"/>
                <w:szCs w:val="20"/>
              </w:rPr>
            </w:pPr>
            <w:r w:rsidRPr="00C67AB1">
              <w:rPr>
                <w:rFonts w:ascii="Tahoma" w:hAnsi="Tahoma" w:cs="Tahoma"/>
                <w:b/>
                <w:spacing w:val="-1"/>
                <w:sz w:val="20"/>
              </w:rPr>
              <w:t>EMPLOYER:</w:t>
            </w:r>
            <w:r w:rsidRPr="00C67AB1">
              <w:rPr>
                <w:rFonts w:ascii="Tahoma" w:hAnsi="Tahoma" w:cs="Tahoma"/>
                <w:b/>
                <w:spacing w:val="-10"/>
                <w:sz w:val="20"/>
              </w:rPr>
              <w:t xml:space="preserve"> </w:t>
            </w:r>
            <w:r w:rsidRPr="00C67AB1">
              <w:rPr>
                <w:rFonts w:ascii="Tahoma" w:hAnsi="Tahoma" w:cs="Tahoma"/>
                <w:b/>
                <w:sz w:val="20"/>
              </w:rPr>
              <w:t>CONTACT</w:t>
            </w:r>
            <w:r w:rsidRPr="00C67AB1">
              <w:rPr>
                <w:rFonts w:ascii="Tahoma" w:hAnsi="Tahoma" w:cs="Tahoma"/>
                <w:b/>
                <w:spacing w:val="-9"/>
                <w:sz w:val="20"/>
              </w:rPr>
              <w:t xml:space="preserve"> </w:t>
            </w:r>
            <w:r w:rsidRPr="00C67AB1">
              <w:rPr>
                <w:rFonts w:ascii="Tahoma" w:hAnsi="Tahoma" w:cs="Tahoma"/>
                <w:b/>
                <w:sz w:val="20"/>
              </w:rPr>
              <w:t>PERSON</w:t>
            </w:r>
            <w:r w:rsidRPr="00C67AB1">
              <w:rPr>
                <w:rFonts w:ascii="Tahoma" w:hAnsi="Tahoma" w:cs="Tahoma"/>
                <w:b/>
                <w:spacing w:val="-9"/>
                <w:sz w:val="20"/>
              </w:rPr>
              <w:t xml:space="preserve"> </w:t>
            </w:r>
            <w:r w:rsidRPr="00C67AB1">
              <w:rPr>
                <w:rFonts w:ascii="Tahoma" w:hAnsi="Tahoma" w:cs="Tahoma"/>
                <w:b/>
                <w:spacing w:val="-1"/>
                <w:sz w:val="20"/>
              </w:rPr>
              <w:t>AND</w:t>
            </w:r>
            <w:r w:rsidRPr="00C67AB1">
              <w:rPr>
                <w:rFonts w:ascii="Tahoma" w:hAnsi="Tahoma" w:cs="Tahoma"/>
                <w:b/>
                <w:spacing w:val="28"/>
                <w:w w:val="99"/>
                <w:sz w:val="20"/>
              </w:rPr>
              <w:t xml:space="preserve"> </w:t>
            </w:r>
            <w:r w:rsidRPr="00C67AB1">
              <w:rPr>
                <w:rFonts w:ascii="Tahoma" w:hAnsi="Tahoma" w:cs="Tahoma"/>
                <w:b/>
                <w:spacing w:val="-1"/>
                <w:sz w:val="20"/>
              </w:rPr>
              <w:t>TELEPHONE</w:t>
            </w:r>
            <w:r w:rsidRPr="00C67AB1">
              <w:rPr>
                <w:rFonts w:ascii="Tahoma" w:hAnsi="Tahoma" w:cs="Tahoma"/>
                <w:b/>
                <w:spacing w:val="-19"/>
                <w:sz w:val="20"/>
              </w:rPr>
              <w:t xml:space="preserve"> </w:t>
            </w:r>
            <w:r w:rsidRPr="00C67AB1">
              <w:rPr>
                <w:rFonts w:ascii="Tahoma" w:hAnsi="Tahoma" w:cs="Tahoma"/>
                <w:b/>
                <w:spacing w:val="-1"/>
                <w:sz w:val="20"/>
              </w:rPr>
              <w:t>NUMBER</w:t>
            </w:r>
          </w:p>
        </w:tc>
        <w:tc>
          <w:tcPr>
            <w:tcW w:w="2126"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pStyle w:val="TableParagraph"/>
              <w:spacing w:line="360" w:lineRule="auto"/>
              <w:jc w:val="both"/>
              <w:rPr>
                <w:rFonts w:ascii="Tahoma" w:eastAsia="Calibri" w:hAnsi="Tahoma" w:cs="Tahoma"/>
                <w:b/>
                <w:bCs/>
                <w:sz w:val="20"/>
                <w:szCs w:val="20"/>
              </w:rPr>
            </w:pPr>
          </w:p>
          <w:p w:rsidR="00C820B0" w:rsidRPr="00C67AB1" w:rsidRDefault="00C820B0" w:rsidP="00267B93">
            <w:pPr>
              <w:pStyle w:val="TableParagraph"/>
              <w:spacing w:before="3" w:line="360" w:lineRule="auto"/>
              <w:rPr>
                <w:rFonts w:ascii="Tahoma" w:eastAsia="Calibri" w:hAnsi="Tahoma" w:cs="Tahoma"/>
                <w:b/>
                <w:bCs/>
                <w:sz w:val="15"/>
                <w:szCs w:val="15"/>
              </w:rPr>
            </w:pPr>
          </w:p>
          <w:p w:rsidR="00C820B0" w:rsidRPr="00C67AB1" w:rsidRDefault="00C820B0" w:rsidP="00267B93">
            <w:pPr>
              <w:pStyle w:val="TableParagraph"/>
              <w:spacing w:line="360" w:lineRule="auto"/>
              <w:ind w:left="92"/>
              <w:rPr>
                <w:rFonts w:ascii="Tahoma" w:eastAsia="Calibri" w:hAnsi="Tahoma" w:cs="Tahoma"/>
                <w:sz w:val="20"/>
                <w:szCs w:val="20"/>
              </w:rPr>
            </w:pPr>
            <w:r w:rsidRPr="00C67AB1">
              <w:rPr>
                <w:rFonts w:ascii="Tahoma" w:hAnsi="Tahoma" w:cs="Tahoma"/>
                <w:b/>
                <w:sz w:val="20"/>
              </w:rPr>
              <w:t>NATURE</w:t>
            </w:r>
            <w:r w:rsidRPr="00C67AB1">
              <w:rPr>
                <w:rFonts w:ascii="Tahoma" w:hAnsi="Tahoma" w:cs="Tahoma"/>
                <w:b/>
                <w:spacing w:val="-9"/>
                <w:sz w:val="20"/>
              </w:rPr>
              <w:t xml:space="preserve"> </w:t>
            </w:r>
            <w:r w:rsidRPr="00C67AB1">
              <w:rPr>
                <w:rFonts w:ascii="Tahoma" w:hAnsi="Tahoma" w:cs="Tahoma"/>
                <w:b/>
                <w:spacing w:val="-1"/>
                <w:sz w:val="20"/>
              </w:rPr>
              <w:t>OF</w:t>
            </w:r>
            <w:r w:rsidRPr="00C67AB1">
              <w:rPr>
                <w:rFonts w:ascii="Tahoma" w:hAnsi="Tahoma" w:cs="Tahoma"/>
                <w:b/>
                <w:spacing w:val="-8"/>
                <w:sz w:val="20"/>
              </w:rPr>
              <w:t xml:space="preserve"> </w:t>
            </w:r>
            <w:r w:rsidRPr="00C67AB1">
              <w:rPr>
                <w:rFonts w:ascii="Tahoma" w:hAnsi="Tahoma" w:cs="Tahoma"/>
                <w:b/>
                <w:sz w:val="20"/>
              </w:rPr>
              <w:t>SERVICE</w:t>
            </w:r>
          </w:p>
        </w:tc>
        <w:tc>
          <w:tcPr>
            <w:tcW w:w="1985"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pStyle w:val="TableParagraph"/>
              <w:spacing w:before="3" w:line="360" w:lineRule="auto"/>
              <w:jc w:val="both"/>
              <w:rPr>
                <w:rFonts w:ascii="Tahoma" w:eastAsia="Calibri" w:hAnsi="Tahoma" w:cs="Tahoma"/>
                <w:b/>
                <w:bCs/>
                <w:sz w:val="25"/>
                <w:szCs w:val="25"/>
              </w:rPr>
            </w:pPr>
          </w:p>
          <w:p w:rsidR="00C820B0" w:rsidRPr="00C67AB1" w:rsidRDefault="00C820B0" w:rsidP="00267B93">
            <w:pPr>
              <w:pStyle w:val="TableParagraph"/>
              <w:spacing w:line="360" w:lineRule="auto"/>
              <w:ind w:left="90" w:right="271"/>
              <w:rPr>
                <w:rFonts w:ascii="Tahoma" w:eastAsia="Calibri" w:hAnsi="Tahoma" w:cs="Tahoma"/>
                <w:sz w:val="20"/>
                <w:szCs w:val="20"/>
              </w:rPr>
            </w:pPr>
            <w:r w:rsidRPr="00C67AB1">
              <w:rPr>
                <w:rFonts w:ascii="Tahoma" w:hAnsi="Tahoma" w:cs="Tahoma"/>
                <w:b/>
                <w:spacing w:val="-1"/>
                <w:sz w:val="20"/>
              </w:rPr>
              <w:t>CONTRACT</w:t>
            </w:r>
            <w:r w:rsidRPr="00C67AB1">
              <w:rPr>
                <w:rFonts w:ascii="Tahoma" w:hAnsi="Tahoma" w:cs="Tahoma"/>
                <w:b/>
                <w:spacing w:val="-13"/>
                <w:sz w:val="20"/>
              </w:rPr>
              <w:t xml:space="preserve"> </w:t>
            </w:r>
            <w:r w:rsidRPr="00C67AB1">
              <w:rPr>
                <w:rFonts w:ascii="Tahoma" w:hAnsi="Tahoma" w:cs="Tahoma"/>
                <w:b/>
                <w:spacing w:val="-1"/>
                <w:sz w:val="20"/>
              </w:rPr>
              <w:t>VALUE</w:t>
            </w:r>
            <w:r w:rsidRPr="00C67AB1">
              <w:rPr>
                <w:rFonts w:ascii="Tahoma" w:hAnsi="Tahoma" w:cs="Tahoma"/>
                <w:b/>
                <w:spacing w:val="29"/>
                <w:w w:val="99"/>
                <w:sz w:val="20"/>
              </w:rPr>
              <w:t xml:space="preserve"> </w:t>
            </w:r>
            <w:r w:rsidRPr="00C67AB1">
              <w:rPr>
                <w:rFonts w:ascii="Tahoma" w:hAnsi="Tahoma" w:cs="Tahoma"/>
                <w:b/>
                <w:spacing w:val="-1"/>
                <w:sz w:val="20"/>
              </w:rPr>
              <w:t>(INCLUSIVE</w:t>
            </w:r>
            <w:r w:rsidRPr="00C67AB1">
              <w:rPr>
                <w:rFonts w:ascii="Tahoma" w:hAnsi="Tahoma" w:cs="Tahoma"/>
                <w:b/>
                <w:spacing w:val="-9"/>
                <w:sz w:val="20"/>
              </w:rPr>
              <w:t xml:space="preserve"> </w:t>
            </w:r>
            <w:r w:rsidRPr="00C67AB1">
              <w:rPr>
                <w:rFonts w:ascii="Tahoma" w:hAnsi="Tahoma" w:cs="Tahoma"/>
                <w:b/>
                <w:sz w:val="20"/>
              </w:rPr>
              <w:t>of</w:t>
            </w:r>
            <w:r w:rsidRPr="00C67AB1">
              <w:rPr>
                <w:rFonts w:ascii="Tahoma" w:hAnsi="Tahoma" w:cs="Tahoma"/>
                <w:b/>
                <w:spacing w:val="-6"/>
                <w:sz w:val="20"/>
              </w:rPr>
              <w:t xml:space="preserve"> </w:t>
            </w:r>
            <w:r w:rsidRPr="00C67AB1">
              <w:rPr>
                <w:rFonts w:ascii="Tahoma" w:hAnsi="Tahoma" w:cs="Tahoma"/>
                <w:b/>
                <w:spacing w:val="-1"/>
                <w:sz w:val="20"/>
              </w:rPr>
              <w:t>VAT)</w:t>
            </w:r>
          </w:p>
        </w:tc>
        <w:tc>
          <w:tcPr>
            <w:tcW w:w="1841" w:type="dxa"/>
            <w:tcBorders>
              <w:top w:val="single" w:sz="13" w:space="0" w:color="000000"/>
              <w:left w:val="single" w:sz="12" w:space="0" w:color="000000"/>
              <w:bottom w:val="single" w:sz="13" w:space="0" w:color="000000"/>
              <w:right w:val="single" w:sz="5" w:space="0" w:color="000000"/>
            </w:tcBorders>
          </w:tcPr>
          <w:p w:rsidR="00C820B0" w:rsidRPr="00C67AB1" w:rsidRDefault="00C820B0" w:rsidP="002630E0">
            <w:pPr>
              <w:pStyle w:val="TableParagraph"/>
              <w:spacing w:before="2" w:line="360" w:lineRule="auto"/>
              <w:jc w:val="both"/>
              <w:rPr>
                <w:rFonts w:ascii="Tahoma" w:eastAsia="Calibri" w:hAnsi="Tahoma" w:cs="Tahoma"/>
                <w:b/>
                <w:bCs/>
                <w:sz w:val="15"/>
                <w:szCs w:val="15"/>
              </w:rPr>
            </w:pPr>
          </w:p>
          <w:p w:rsidR="00C820B0" w:rsidRPr="00C67AB1" w:rsidRDefault="00C820B0" w:rsidP="00267B93">
            <w:pPr>
              <w:pStyle w:val="TableParagraph"/>
              <w:spacing w:line="360" w:lineRule="auto"/>
              <w:ind w:left="92" w:right="208"/>
              <w:rPr>
                <w:rFonts w:ascii="Tahoma" w:eastAsia="Calibri" w:hAnsi="Tahoma" w:cs="Tahoma"/>
                <w:sz w:val="20"/>
                <w:szCs w:val="20"/>
              </w:rPr>
            </w:pPr>
            <w:r w:rsidRPr="00C67AB1">
              <w:rPr>
                <w:rFonts w:ascii="Tahoma" w:hAnsi="Tahoma" w:cs="Tahoma"/>
                <w:b/>
                <w:sz w:val="20"/>
              </w:rPr>
              <w:t>DATE</w:t>
            </w:r>
            <w:r w:rsidRPr="00C67AB1">
              <w:rPr>
                <w:rFonts w:ascii="Tahoma" w:hAnsi="Tahoma" w:cs="Tahoma"/>
                <w:b/>
                <w:spacing w:val="-16"/>
                <w:sz w:val="20"/>
              </w:rPr>
              <w:t xml:space="preserve"> </w:t>
            </w:r>
            <w:r w:rsidRPr="00C67AB1">
              <w:rPr>
                <w:rFonts w:ascii="Tahoma" w:hAnsi="Tahoma" w:cs="Tahoma"/>
                <w:b/>
                <w:sz w:val="20"/>
              </w:rPr>
              <w:t>COMPLETED</w:t>
            </w:r>
            <w:r w:rsidRPr="00C67AB1">
              <w:rPr>
                <w:rFonts w:ascii="Tahoma" w:hAnsi="Tahoma" w:cs="Tahoma"/>
                <w:b/>
                <w:spacing w:val="23"/>
                <w:w w:val="99"/>
                <w:sz w:val="20"/>
              </w:rPr>
              <w:t xml:space="preserve"> </w:t>
            </w:r>
            <w:r w:rsidRPr="00C67AB1">
              <w:rPr>
                <w:rFonts w:ascii="Tahoma" w:hAnsi="Tahoma" w:cs="Tahoma"/>
                <w:b/>
                <w:spacing w:val="-1"/>
                <w:sz w:val="20"/>
              </w:rPr>
              <w:t>OR</w:t>
            </w:r>
            <w:r w:rsidRPr="00C67AB1">
              <w:rPr>
                <w:rFonts w:ascii="Tahoma" w:hAnsi="Tahoma" w:cs="Tahoma"/>
                <w:b/>
                <w:spacing w:val="-6"/>
                <w:sz w:val="20"/>
              </w:rPr>
              <w:t xml:space="preserve"> </w:t>
            </w:r>
            <w:r w:rsidRPr="00C67AB1">
              <w:rPr>
                <w:rFonts w:ascii="Tahoma" w:hAnsi="Tahoma" w:cs="Tahoma"/>
                <w:b/>
                <w:spacing w:val="-1"/>
                <w:sz w:val="20"/>
              </w:rPr>
              <w:t>EXPECTED</w:t>
            </w:r>
            <w:r w:rsidRPr="00C67AB1">
              <w:rPr>
                <w:rFonts w:ascii="Tahoma" w:hAnsi="Tahoma" w:cs="Tahoma"/>
                <w:b/>
                <w:spacing w:val="-8"/>
                <w:sz w:val="20"/>
              </w:rPr>
              <w:t xml:space="preserve"> </w:t>
            </w:r>
            <w:r w:rsidRPr="00C67AB1">
              <w:rPr>
                <w:rFonts w:ascii="Tahoma" w:hAnsi="Tahoma" w:cs="Tahoma"/>
                <w:b/>
                <w:spacing w:val="1"/>
                <w:sz w:val="20"/>
              </w:rPr>
              <w:t>TO</w:t>
            </w:r>
            <w:r w:rsidRPr="00C67AB1">
              <w:rPr>
                <w:rFonts w:ascii="Tahoma" w:hAnsi="Tahoma" w:cs="Tahoma"/>
                <w:b/>
                <w:spacing w:val="26"/>
                <w:w w:val="99"/>
                <w:sz w:val="20"/>
              </w:rPr>
              <w:t xml:space="preserve"> </w:t>
            </w:r>
            <w:r w:rsidRPr="00C67AB1">
              <w:rPr>
                <w:rFonts w:ascii="Tahoma" w:hAnsi="Tahoma" w:cs="Tahoma"/>
                <w:b/>
                <w:sz w:val="20"/>
              </w:rPr>
              <w:t>BE</w:t>
            </w:r>
            <w:r w:rsidRPr="00C67AB1">
              <w:rPr>
                <w:rFonts w:ascii="Tahoma" w:hAnsi="Tahoma" w:cs="Tahoma"/>
                <w:b/>
                <w:spacing w:val="-14"/>
                <w:sz w:val="20"/>
              </w:rPr>
              <w:t xml:space="preserve"> </w:t>
            </w:r>
            <w:r w:rsidRPr="00C67AB1">
              <w:rPr>
                <w:rFonts w:ascii="Tahoma" w:hAnsi="Tahoma" w:cs="Tahoma"/>
                <w:b/>
                <w:spacing w:val="-1"/>
                <w:sz w:val="20"/>
              </w:rPr>
              <w:t>COMPLETED</w:t>
            </w:r>
          </w:p>
        </w:tc>
      </w:tr>
      <w:tr w:rsidR="00C820B0" w:rsidRPr="00C67AB1" w:rsidTr="008279AB">
        <w:trPr>
          <w:trHeight w:hRule="exact" w:val="1465"/>
        </w:trPr>
        <w:tc>
          <w:tcPr>
            <w:tcW w:w="3794" w:type="dxa"/>
            <w:tcBorders>
              <w:top w:val="single" w:sz="13" w:space="0" w:color="000000"/>
              <w:left w:val="single" w:sz="12" w:space="0" w:color="000000"/>
              <w:bottom w:val="single" w:sz="13" w:space="0" w:color="000000"/>
              <w:right w:val="single" w:sz="12" w:space="0" w:color="000000"/>
            </w:tcBorders>
          </w:tcPr>
          <w:p w:rsidR="00C820B0" w:rsidRDefault="00C820B0" w:rsidP="002630E0">
            <w:pPr>
              <w:spacing w:line="360" w:lineRule="auto"/>
              <w:jc w:val="both"/>
              <w:rPr>
                <w:rFonts w:ascii="Tahoma" w:hAnsi="Tahoma" w:cs="Tahoma"/>
              </w:rPr>
            </w:pPr>
          </w:p>
          <w:p w:rsidR="008279AB" w:rsidRDefault="008279AB" w:rsidP="002630E0">
            <w:pPr>
              <w:spacing w:line="360" w:lineRule="auto"/>
              <w:jc w:val="both"/>
              <w:rPr>
                <w:rFonts w:ascii="Tahoma" w:hAnsi="Tahoma" w:cs="Tahoma"/>
              </w:rPr>
            </w:pPr>
          </w:p>
          <w:p w:rsidR="008279AB" w:rsidRPr="00C67AB1" w:rsidRDefault="008279AB" w:rsidP="002630E0">
            <w:pPr>
              <w:spacing w:line="360" w:lineRule="auto"/>
              <w:jc w:val="both"/>
              <w:rPr>
                <w:rFonts w:ascii="Tahoma" w:hAnsi="Tahoma" w:cs="Tahoma"/>
              </w:rPr>
            </w:pPr>
          </w:p>
        </w:tc>
        <w:tc>
          <w:tcPr>
            <w:tcW w:w="2126"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985"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841" w:type="dxa"/>
            <w:tcBorders>
              <w:top w:val="single" w:sz="13" w:space="0" w:color="000000"/>
              <w:left w:val="single" w:sz="12" w:space="0" w:color="000000"/>
              <w:bottom w:val="single" w:sz="13" w:space="0" w:color="000000"/>
              <w:right w:val="single" w:sz="5" w:space="0" w:color="000000"/>
            </w:tcBorders>
          </w:tcPr>
          <w:p w:rsidR="00C820B0" w:rsidRPr="00C67AB1" w:rsidRDefault="00C820B0" w:rsidP="002630E0">
            <w:pPr>
              <w:spacing w:line="360" w:lineRule="auto"/>
              <w:jc w:val="both"/>
              <w:rPr>
                <w:rFonts w:ascii="Tahoma" w:hAnsi="Tahoma" w:cs="Tahoma"/>
              </w:rPr>
            </w:pPr>
          </w:p>
        </w:tc>
      </w:tr>
      <w:tr w:rsidR="00C820B0" w:rsidRPr="00C67AB1" w:rsidTr="008279AB">
        <w:trPr>
          <w:trHeight w:hRule="exact" w:val="1558"/>
        </w:trPr>
        <w:tc>
          <w:tcPr>
            <w:tcW w:w="3794"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2126"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985"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841" w:type="dxa"/>
            <w:tcBorders>
              <w:top w:val="single" w:sz="13" w:space="0" w:color="000000"/>
              <w:left w:val="single" w:sz="12" w:space="0" w:color="000000"/>
              <w:bottom w:val="single" w:sz="13" w:space="0" w:color="000000"/>
              <w:right w:val="single" w:sz="5" w:space="0" w:color="000000"/>
            </w:tcBorders>
          </w:tcPr>
          <w:p w:rsidR="00C820B0" w:rsidRPr="00C67AB1" w:rsidRDefault="00C820B0" w:rsidP="002630E0">
            <w:pPr>
              <w:spacing w:line="360" w:lineRule="auto"/>
              <w:jc w:val="both"/>
              <w:rPr>
                <w:rFonts w:ascii="Tahoma" w:hAnsi="Tahoma" w:cs="Tahoma"/>
              </w:rPr>
            </w:pPr>
          </w:p>
        </w:tc>
      </w:tr>
      <w:tr w:rsidR="00C820B0" w:rsidRPr="00C67AB1" w:rsidTr="008279AB">
        <w:trPr>
          <w:trHeight w:hRule="exact" w:val="1566"/>
        </w:trPr>
        <w:tc>
          <w:tcPr>
            <w:tcW w:w="3794"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2126"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985"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841" w:type="dxa"/>
            <w:tcBorders>
              <w:top w:val="single" w:sz="13" w:space="0" w:color="000000"/>
              <w:left w:val="single" w:sz="12" w:space="0" w:color="000000"/>
              <w:bottom w:val="single" w:sz="13" w:space="0" w:color="000000"/>
              <w:right w:val="single" w:sz="5" w:space="0" w:color="000000"/>
            </w:tcBorders>
          </w:tcPr>
          <w:p w:rsidR="00C820B0" w:rsidRPr="00C67AB1" w:rsidRDefault="00C820B0" w:rsidP="002630E0">
            <w:pPr>
              <w:spacing w:line="360" w:lineRule="auto"/>
              <w:jc w:val="both"/>
              <w:rPr>
                <w:rFonts w:ascii="Tahoma" w:hAnsi="Tahoma" w:cs="Tahoma"/>
              </w:rPr>
            </w:pPr>
          </w:p>
        </w:tc>
      </w:tr>
      <w:tr w:rsidR="00C820B0" w:rsidRPr="00C67AB1" w:rsidTr="00CA2093">
        <w:trPr>
          <w:trHeight w:hRule="exact" w:val="1559"/>
        </w:trPr>
        <w:tc>
          <w:tcPr>
            <w:tcW w:w="3794"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2126"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985" w:type="dxa"/>
            <w:tcBorders>
              <w:top w:val="single" w:sz="13" w:space="0" w:color="000000"/>
              <w:left w:val="single" w:sz="12" w:space="0" w:color="000000"/>
              <w:bottom w:val="single" w:sz="13" w:space="0" w:color="000000"/>
              <w:right w:val="single" w:sz="12" w:space="0" w:color="000000"/>
            </w:tcBorders>
          </w:tcPr>
          <w:p w:rsidR="00C820B0" w:rsidRPr="00C67AB1" w:rsidRDefault="00C820B0" w:rsidP="002630E0">
            <w:pPr>
              <w:spacing w:line="360" w:lineRule="auto"/>
              <w:jc w:val="both"/>
              <w:rPr>
                <w:rFonts w:ascii="Tahoma" w:hAnsi="Tahoma" w:cs="Tahoma"/>
              </w:rPr>
            </w:pPr>
          </w:p>
        </w:tc>
        <w:tc>
          <w:tcPr>
            <w:tcW w:w="1841" w:type="dxa"/>
            <w:tcBorders>
              <w:top w:val="single" w:sz="13" w:space="0" w:color="000000"/>
              <w:left w:val="single" w:sz="12" w:space="0" w:color="000000"/>
              <w:bottom w:val="single" w:sz="13" w:space="0" w:color="000000"/>
              <w:right w:val="single" w:sz="5" w:space="0" w:color="000000"/>
            </w:tcBorders>
          </w:tcPr>
          <w:p w:rsidR="00C820B0" w:rsidRPr="00C67AB1" w:rsidRDefault="00C820B0" w:rsidP="002630E0">
            <w:pPr>
              <w:spacing w:line="360" w:lineRule="auto"/>
              <w:jc w:val="both"/>
              <w:rPr>
                <w:rFonts w:ascii="Tahoma" w:hAnsi="Tahoma" w:cs="Tahoma"/>
              </w:rPr>
            </w:pPr>
          </w:p>
        </w:tc>
      </w:tr>
      <w:tr w:rsidR="00CA2093" w:rsidRPr="00C67AB1" w:rsidTr="008279AB">
        <w:trPr>
          <w:trHeight w:hRule="exact" w:val="1559"/>
        </w:trPr>
        <w:tc>
          <w:tcPr>
            <w:tcW w:w="3794" w:type="dxa"/>
            <w:tcBorders>
              <w:top w:val="single" w:sz="13" w:space="0" w:color="000000"/>
              <w:left w:val="single" w:sz="12" w:space="0" w:color="000000"/>
              <w:bottom w:val="single" w:sz="5" w:space="0" w:color="000000"/>
              <w:right w:val="single" w:sz="12" w:space="0" w:color="000000"/>
            </w:tcBorders>
          </w:tcPr>
          <w:p w:rsidR="00CA2093" w:rsidRPr="00C67AB1" w:rsidRDefault="00CA2093" w:rsidP="002630E0">
            <w:pPr>
              <w:spacing w:line="360" w:lineRule="auto"/>
              <w:jc w:val="both"/>
              <w:rPr>
                <w:rFonts w:ascii="Tahoma" w:hAnsi="Tahoma" w:cs="Tahoma"/>
              </w:rPr>
            </w:pPr>
          </w:p>
        </w:tc>
        <w:tc>
          <w:tcPr>
            <w:tcW w:w="2126" w:type="dxa"/>
            <w:tcBorders>
              <w:top w:val="single" w:sz="13" w:space="0" w:color="000000"/>
              <w:left w:val="single" w:sz="12" w:space="0" w:color="000000"/>
              <w:bottom w:val="single" w:sz="5" w:space="0" w:color="000000"/>
              <w:right w:val="single" w:sz="12" w:space="0" w:color="000000"/>
            </w:tcBorders>
          </w:tcPr>
          <w:p w:rsidR="00CA2093" w:rsidRPr="00C67AB1" w:rsidRDefault="00CA2093" w:rsidP="002630E0">
            <w:pPr>
              <w:spacing w:line="360" w:lineRule="auto"/>
              <w:jc w:val="both"/>
              <w:rPr>
                <w:rFonts w:ascii="Tahoma" w:hAnsi="Tahoma" w:cs="Tahoma"/>
              </w:rPr>
            </w:pPr>
          </w:p>
        </w:tc>
        <w:tc>
          <w:tcPr>
            <w:tcW w:w="1985" w:type="dxa"/>
            <w:tcBorders>
              <w:top w:val="single" w:sz="13" w:space="0" w:color="000000"/>
              <w:left w:val="single" w:sz="12" w:space="0" w:color="000000"/>
              <w:bottom w:val="single" w:sz="5" w:space="0" w:color="000000"/>
              <w:right w:val="single" w:sz="12" w:space="0" w:color="000000"/>
            </w:tcBorders>
          </w:tcPr>
          <w:p w:rsidR="00CA2093" w:rsidRPr="00C67AB1" w:rsidRDefault="00CA2093" w:rsidP="002630E0">
            <w:pPr>
              <w:spacing w:line="360" w:lineRule="auto"/>
              <w:jc w:val="both"/>
              <w:rPr>
                <w:rFonts w:ascii="Tahoma" w:hAnsi="Tahoma" w:cs="Tahoma"/>
              </w:rPr>
            </w:pPr>
          </w:p>
        </w:tc>
        <w:tc>
          <w:tcPr>
            <w:tcW w:w="1841" w:type="dxa"/>
            <w:tcBorders>
              <w:top w:val="single" w:sz="13" w:space="0" w:color="000000"/>
              <w:left w:val="single" w:sz="12" w:space="0" w:color="000000"/>
              <w:bottom w:val="single" w:sz="5" w:space="0" w:color="000000"/>
              <w:right w:val="single" w:sz="5" w:space="0" w:color="000000"/>
            </w:tcBorders>
          </w:tcPr>
          <w:p w:rsidR="00CA2093" w:rsidRPr="00C67AB1" w:rsidRDefault="00CA2093" w:rsidP="002630E0">
            <w:pPr>
              <w:spacing w:line="360" w:lineRule="auto"/>
              <w:jc w:val="both"/>
              <w:rPr>
                <w:rFonts w:ascii="Tahoma" w:hAnsi="Tahoma" w:cs="Tahoma"/>
              </w:rPr>
            </w:pPr>
          </w:p>
        </w:tc>
      </w:tr>
    </w:tbl>
    <w:p w:rsidR="00C820B0" w:rsidRPr="00C67AB1" w:rsidRDefault="00C820B0" w:rsidP="002630E0">
      <w:pPr>
        <w:spacing w:line="360" w:lineRule="auto"/>
        <w:jc w:val="both"/>
        <w:rPr>
          <w:rFonts w:ascii="Tahoma" w:eastAsia="Calibri" w:hAnsi="Tahoma" w:cs="Tahoma"/>
          <w:b/>
          <w:bCs/>
          <w:sz w:val="20"/>
          <w:szCs w:val="20"/>
        </w:rPr>
      </w:pPr>
    </w:p>
    <w:p w:rsidR="00C820B0" w:rsidRPr="00C67AB1" w:rsidRDefault="00C820B0" w:rsidP="002630E0">
      <w:pPr>
        <w:spacing w:line="360" w:lineRule="auto"/>
        <w:jc w:val="both"/>
        <w:rPr>
          <w:rFonts w:ascii="Tahoma" w:eastAsia="Calibri" w:hAnsi="Tahoma" w:cs="Tahoma"/>
          <w:b/>
          <w:bCs/>
          <w:sz w:val="20"/>
          <w:szCs w:val="20"/>
        </w:rPr>
      </w:pPr>
    </w:p>
    <w:p w:rsidR="00C820B0" w:rsidRPr="00C67AB1" w:rsidRDefault="00C820B0" w:rsidP="002630E0">
      <w:pPr>
        <w:spacing w:before="1" w:line="360" w:lineRule="auto"/>
        <w:jc w:val="both"/>
        <w:rPr>
          <w:rFonts w:ascii="Tahoma" w:eastAsia="Calibri" w:hAnsi="Tahoma" w:cs="Tahoma"/>
          <w:b/>
          <w:bCs/>
          <w:sz w:val="15"/>
          <w:szCs w:val="15"/>
        </w:rPr>
      </w:pPr>
    </w:p>
    <w:p w:rsidR="00C820B0" w:rsidRPr="00C67AB1" w:rsidRDefault="00C820B0" w:rsidP="002630E0">
      <w:pPr>
        <w:pStyle w:val="Heading6"/>
        <w:tabs>
          <w:tab w:val="left" w:pos="5438"/>
        </w:tabs>
        <w:spacing w:before="59" w:line="360" w:lineRule="auto"/>
        <w:jc w:val="both"/>
        <w:rPr>
          <w:rFonts w:ascii="Tahoma" w:hAnsi="Tahoma" w:cs="Tahoma"/>
          <w:b w:val="0"/>
          <w:bCs w:val="0"/>
          <w:i w:val="0"/>
        </w:rPr>
      </w:pPr>
      <w:r w:rsidRPr="00C67AB1">
        <w:rPr>
          <w:rFonts w:ascii="Tahoma" w:hAnsi="Tahoma" w:cs="Tahoma"/>
          <w:spacing w:val="-1"/>
          <w:w w:val="95"/>
        </w:rPr>
        <w:t>SIGNATURE:</w:t>
      </w:r>
      <w:r w:rsidRPr="00C67AB1">
        <w:rPr>
          <w:rFonts w:ascii="Tahoma" w:hAnsi="Tahoma" w:cs="Tahoma"/>
          <w:w w:val="95"/>
        </w:rPr>
        <w:t xml:space="preserve">    </w:t>
      </w:r>
      <w:r w:rsidRPr="00C67AB1">
        <w:rPr>
          <w:rFonts w:ascii="Tahoma" w:hAnsi="Tahoma" w:cs="Tahoma"/>
          <w:spacing w:val="20"/>
          <w:w w:val="95"/>
        </w:rPr>
        <w:t xml:space="preserve"> </w:t>
      </w:r>
      <w:r w:rsidRPr="00C67AB1">
        <w:rPr>
          <w:rFonts w:ascii="Tahoma" w:hAnsi="Tahoma" w:cs="Tahoma"/>
          <w:spacing w:val="-1"/>
          <w:w w:val="95"/>
        </w:rPr>
        <w:t>..............................................………….....……...</w:t>
      </w:r>
      <w:r w:rsidRPr="00C67AB1">
        <w:rPr>
          <w:rFonts w:ascii="Tahoma" w:hAnsi="Tahoma" w:cs="Tahoma"/>
          <w:spacing w:val="-1"/>
          <w:w w:val="95"/>
        </w:rPr>
        <w:tab/>
      </w:r>
      <w:r w:rsidRPr="00C67AB1">
        <w:rPr>
          <w:rFonts w:ascii="Tahoma" w:hAnsi="Tahoma" w:cs="Tahoma"/>
          <w:spacing w:val="-1"/>
        </w:rPr>
        <w:t>DATE:</w:t>
      </w:r>
      <w:r w:rsidRPr="00C67AB1">
        <w:rPr>
          <w:rFonts w:ascii="Tahoma" w:hAnsi="Tahoma" w:cs="Tahoma"/>
          <w:spacing w:val="19"/>
        </w:rPr>
        <w:t xml:space="preserve"> </w:t>
      </w:r>
      <w:r w:rsidRPr="00C67AB1">
        <w:rPr>
          <w:rFonts w:ascii="Tahoma" w:hAnsi="Tahoma" w:cs="Tahoma"/>
          <w:spacing w:val="-1"/>
        </w:rPr>
        <w:t>……....................................</w:t>
      </w:r>
    </w:p>
    <w:p w:rsidR="00C820B0" w:rsidRPr="00C67AB1" w:rsidRDefault="00C820B0" w:rsidP="00267B93">
      <w:pPr>
        <w:pStyle w:val="Heading7"/>
        <w:spacing w:line="360" w:lineRule="auto"/>
        <w:rPr>
          <w:rFonts w:ascii="Tahoma" w:hAnsi="Tahoma" w:cs="Tahoma"/>
        </w:rPr>
        <w:sectPr w:rsidR="00C820B0" w:rsidRPr="00C67AB1" w:rsidSect="00E51B10">
          <w:type w:val="continuous"/>
          <w:pgSz w:w="11910" w:h="16850"/>
          <w:pgMar w:top="1100" w:right="700" w:bottom="860" w:left="1020" w:header="720" w:footer="720" w:gutter="0"/>
          <w:cols w:space="720"/>
        </w:sectPr>
      </w:pPr>
      <w:r w:rsidRPr="00C67AB1">
        <w:rPr>
          <w:rFonts w:ascii="Tahoma" w:hAnsi="Tahoma" w:cs="Tahoma"/>
          <w:spacing w:val="-1"/>
        </w:rPr>
        <w:t>(of</w:t>
      </w:r>
      <w:r w:rsidRPr="00C67AB1">
        <w:rPr>
          <w:rFonts w:ascii="Tahoma" w:hAnsi="Tahoma" w:cs="Tahoma"/>
          <w:spacing w:val="-6"/>
        </w:rPr>
        <w:t xml:space="preserve"> </w:t>
      </w:r>
      <w:r w:rsidRPr="00C67AB1">
        <w:rPr>
          <w:rFonts w:ascii="Tahoma" w:hAnsi="Tahoma" w:cs="Tahoma"/>
          <w:spacing w:val="-1"/>
        </w:rPr>
        <w:t>person</w:t>
      </w:r>
      <w:r w:rsidRPr="00C67AB1">
        <w:rPr>
          <w:rFonts w:ascii="Tahoma" w:hAnsi="Tahoma" w:cs="Tahoma"/>
          <w:spacing w:val="-4"/>
        </w:rPr>
        <w:t xml:space="preserve"> </w:t>
      </w:r>
      <w:r w:rsidRPr="00C67AB1">
        <w:rPr>
          <w:rFonts w:ascii="Tahoma" w:hAnsi="Tahoma" w:cs="Tahoma"/>
          <w:spacing w:val="-1"/>
        </w:rPr>
        <w:t>authorized</w:t>
      </w:r>
      <w:r w:rsidRPr="00C67AB1">
        <w:rPr>
          <w:rFonts w:ascii="Tahoma" w:hAnsi="Tahoma" w:cs="Tahoma"/>
          <w:spacing w:val="-3"/>
        </w:rPr>
        <w:t xml:space="preserve"> </w:t>
      </w:r>
      <w:r w:rsidRPr="00C67AB1">
        <w:rPr>
          <w:rFonts w:ascii="Tahoma" w:hAnsi="Tahoma" w:cs="Tahoma"/>
        </w:rPr>
        <w:t>to</w:t>
      </w:r>
      <w:r w:rsidRPr="00C67AB1">
        <w:rPr>
          <w:rFonts w:ascii="Tahoma" w:hAnsi="Tahoma" w:cs="Tahoma"/>
          <w:spacing w:val="-5"/>
        </w:rPr>
        <w:t xml:space="preserve"> </w:t>
      </w:r>
      <w:r w:rsidRPr="00C67AB1">
        <w:rPr>
          <w:rFonts w:ascii="Tahoma" w:hAnsi="Tahoma" w:cs="Tahoma"/>
          <w:spacing w:val="-1"/>
        </w:rPr>
        <w:t>sign</w:t>
      </w:r>
      <w:r w:rsidRPr="00C67AB1">
        <w:rPr>
          <w:rFonts w:ascii="Tahoma" w:hAnsi="Tahoma" w:cs="Tahoma"/>
          <w:spacing w:val="-2"/>
        </w:rPr>
        <w:t xml:space="preserve"> </w:t>
      </w:r>
      <w:r w:rsidRPr="00C67AB1">
        <w:rPr>
          <w:rFonts w:ascii="Tahoma" w:hAnsi="Tahoma" w:cs="Tahoma"/>
        </w:rPr>
        <w:t>on</w:t>
      </w:r>
      <w:r w:rsidRPr="00C67AB1">
        <w:rPr>
          <w:rFonts w:ascii="Tahoma" w:hAnsi="Tahoma" w:cs="Tahoma"/>
          <w:spacing w:val="-3"/>
        </w:rPr>
        <w:t xml:space="preserve"> </w:t>
      </w:r>
      <w:r w:rsidRPr="00C67AB1">
        <w:rPr>
          <w:rFonts w:ascii="Tahoma" w:hAnsi="Tahoma" w:cs="Tahoma"/>
          <w:spacing w:val="-1"/>
        </w:rPr>
        <w:t>behalf</w:t>
      </w:r>
      <w:r w:rsidRPr="00C67AB1">
        <w:rPr>
          <w:rFonts w:ascii="Tahoma" w:hAnsi="Tahoma" w:cs="Tahoma"/>
          <w:spacing w:val="-6"/>
        </w:rPr>
        <w:t xml:space="preserve"> </w:t>
      </w:r>
      <w:r w:rsidRPr="00C67AB1">
        <w:rPr>
          <w:rFonts w:ascii="Tahoma" w:hAnsi="Tahoma" w:cs="Tahoma"/>
        </w:rPr>
        <w:t>of</w:t>
      </w:r>
      <w:r w:rsidRPr="00C67AB1">
        <w:rPr>
          <w:rFonts w:ascii="Tahoma" w:hAnsi="Tahoma" w:cs="Tahoma"/>
          <w:spacing w:val="-5"/>
        </w:rPr>
        <w:t xml:space="preserve"> </w:t>
      </w:r>
      <w:r w:rsidRPr="00C67AB1">
        <w:rPr>
          <w:rFonts w:ascii="Tahoma" w:hAnsi="Tahoma" w:cs="Tahoma"/>
        </w:rPr>
        <w:t>the</w:t>
      </w:r>
      <w:r w:rsidRPr="00C67AB1">
        <w:rPr>
          <w:rFonts w:ascii="Tahoma" w:hAnsi="Tahoma" w:cs="Tahoma"/>
          <w:spacing w:val="-6"/>
        </w:rPr>
        <w:t xml:space="preserve"> </w:t>
      </w:r>
      <w:r w:rsidRPr="00C67AB1">
        <w:rPr>
          <w:rFonts w:ascii="Tahoma" w:hAnsi="Tahoma" w:cs="Tahoma"/>
          <w:spacing w:val="-1"/>
        </w:rPr>
        <w:t>Tenderer)</w:t>
      </w:r>
    </w:p>
    <w:p w:rsidR="00C820B0" w:rsidRPr="00C67AB1" w:rsidRDefault="00C820B0" w:rsidP="002630E0">
      <w:pPr>
        <w:spacing w:line="360" w:lineRule="auto"/>
        <w:jc w:val="both"/>
        <w:rPr>
          <w:rFonts w:ascii="Tahoma" w:eastAsia="Arial" w:hAnsi="Tahoma" w:cs="Tahoma"/>
          <w:sz w:val="18"/>
          <w:szCs w:val="18"/>
        </w:rPr>
        <w:sectPr w:rsidR="00C820B0" w:rsidRPr="00C67AB1" w:rsidSect="00E51B10">
          <w:pgSz w:w="11910" w:h="16850"/>
          <w:pgMar w:top="1100" w:right="700" w:bottom="860" w:left="1020" w:header="750" w:footer="667" w:gutter="0"/>
          <w:cols w:num="3" w:space="720" w:equalWidth="0">
            <w:col w:w="1160" w:space="2097"/>
            <w:col w:w="2957" w:space="1738"/>
            <w:col w:w="2238"/>
          </w:cols>
        </w:sectPr>
      </w:pPr>
    </w:p>
    <w:p w:rsidR="00C820B0" w:rsidRPr="00C67AB1" w:rsidRDefault="00C820B0" w:rsidP="002630E0">
      <w:pPr>
        <w:spacing w:before="1" w:line="360" w:lineRule="auto"/>
        <w:jc w:val="both"/>
        <w:rPr>
          <w:rFonts w:ascii="Tahoma" w:eastAsia="Calibri" w:hAnsi="Tahoma" w:cs="Tahoma"/>
          <w:b/>
          <w:bCs/>
          <w:sz w:val="20"/>
          <w:szCs w:val="20"/>
        </w:rPr>
      </w:pPr>
    </w:p>
    <w:p w:rsidR="00C820B0" w:rsidRPr="00C67AB1" w:rsidRDefault="00C820B0" w:rsidP="002630E0">
      <w:pPr>
        <w:spacing w:line="360" w:lineRule="auto"/>
        <w:ind w:left="398"/>
        <w:jc w:val="both"/>
        <w:rPr>
          <w:rFonts w:ascii="Tahoma" w:eastAsia="Calibri" w:hAnsi="Tahoma" w:cs="Tahoma"/>
          <w:sz w:val="20"/>
          <w:szCs w:val="20"/>
        </w:rPr>
      </w:pPr>
      <w:r w:rsidRPr="00C67AB1">
        <w:rPr>
          <w:rFonts w:ascii="Tahoma" w:hAnsi="Tahoma" w:cs="Tahoma"/>
          <w:b/>
          <w:spacing w:val="-1"/>
          <w:sz w:val="20"/>
          <w:u w:val="thick" w:color="000000"/>
        </w:rPr>
        <w:t>CERTIFICATE</w:t>
      </w:r>
      <w:r w:rsidRPr="00C67AB1">
        <w:rPr>
          <w:rFonts w:ascii="Tahoma" w:hAnsi="Tahoma" w:cs="Tahoma"/>
          <w:b/>
          <w:spacing w:val="-15"/>
          <w:sz w:val="20"/>
          <w:u w:val="thick" w:color="000000"/>
        </w:rPr>
        <w:t xml:space="preserve"> </w:t>
      </w:r>
      <w:r w:rsidRPr="00C67AB1">
        <w:rPr>
          <w:rFonts w:ascii="Tahoma" w:hAnsi="Tahoma" w:cs="Tahoma"/>
          <w:b/>
          <w:spacing w:val="1"/>
          <w:sz w:val="20"/>
          <w:u w:val="thick" w:color="000000"/>
        </w:rPr>
        <w:t>OF</w:t>
      </w:r>
      <w:r w:rsidRPr="00C67AB1">
        <w:rPr>
          <w:rFonts w:ascii="Tahoma" w:hAnsi="Tahoma" w:cs="Tahoma"/>
          <w:b/>
          <w:spacing w:val="-14"/>
          <w:sz w:val="20"/>
          <w:u w:val="thick" w:color="000000"/>
        </w:rPr>
        <w:t xml:space="preserve"> </w:t>
      </w:r>
      <w:r w:rsidRPr="00C67AB1">
        <w:rPr>
          <w:rFonts w:ascii="Tahoma" w:hAnsi="Tahoma" w:cs="Tahoma"/>
          <w:b/>
          <w:spacing w:val="-1"/>
          <w:sz w:val="20"/>
          <w:u w:val="thick" w:color="000000"/>
        </w:rPr>
        <w:t>INCORPORATION</w:t>
      </w:r>
    </w:p>
    <w:p w:rsidR="00C820B0" w:rsidRPr="00C67AB1" w:rsidRDefault="00C820B0" w:rsidP="002630E0">
      <w:pPr>
        <w:spacing w:before="1" w:line="360" w:lineRule="auto"/>
        <w:jc w:val="both"/>
        <w:rPr>
          <w:rFonts w:ascii="Tahoma" w:eastAsia="Calibri" w:hAnsi="Tahoma" w:cs="Tahoma"/>
          <w:b/>
          <w:bCs/>
          <w:sz w:val="15"/>
          <w:szCs w:val="15"/>
        </w:rPr>
      </w:pPr>
    </w:p>
    <w:p w:rsidR="00C820B0" w:rsidRPr="00C67AB1" w:rsidRDefault="00C820B0" w:rsidP="002630E0">
      <w:pPr>
        <w:spacing w:before="59" w:line="360" w:lineRule="auto"/>
        <w:ind w:left="398"/>
        <w:jc w:val="both"/>
        <w:rPr>
          <w:rFonts w:ascii="Tahoma" w:eastAsia="Calibri" w:hAnsi="Tahoma" w:cs="Tahoma"/>
          <w:sz w:val="20"/>
          <w:szCs w:val="20"/>
        </w:rPr>
      </w:pPr>
      <w:r w:rsidRPr="00C67AB1">
        <w:rPr>
          <w:rFonts w:ascii="Tahoma" w:hAnsi="Tahoma" w:cs="Tahoma"/>
          <w:b/>
          <w:spacing w:val="-1"/>
          <w:sz w:val="20"/>
          <w:u w:val="thick" w:color="000000"/>
        </w:rPr>
        <w:t>REGISTRATION</w:t>
      </w:r>
      <w:r w:rsidRPr="00C67AB1">
        <w:rPr>
          <w:rFonts w:ascii="Tahoma" w:hAnsi="Tahoma" w:cs="Tahoma"/>
          <w:b/>
          <w:spacing w:val="-5"/>
          <w:sz w:val="20"/>
          <w:u w:val="thick" w:color="000000"/>
        </w:rPr>
        <w:t xml:space="preserve"> </w:t>
      </w:r>
      <w:r w:rsidRPr="00C67AB1">
        <w:rPr>
          <w:rFonts w:ascii="Tahoma" w:hAnsi="Tahoma" w:cs="Tahoma"/>
          <w:b/>
          <w:sz w:val="20"/>
          <w:u w:val="thick" w:color="000000"/>
        </w:rPr>
        <w:t>CERTIFICATE</w:t>
      </w:r>
      <w:r w:rsidRPr="00C67AB1">
        <w:rPr>
          <w:rFonts w:ascii="Tahoma" w:hAnsi="Tahoma" w:cs="Tahoma"/>
          <w:b/>
          <w:spacing w:val="-7"/>
          <w:sz w:val="20"/>
          <w:u w:val="thick" w:color="000000"/>
        </w:rPr>
        <w:t xml:space="preserve"> </w:t>
      </w:r>
      <w:r w:rsidRPr="00C67AB1">
        <w:rPr>
          <w:rFonts w:ascii="Tahoma" w:hAnsi="Tahoma" w:cs="Tahoma"/>
          <w:b/>
          <w:sz w:val="20"/>
          <w:u w:val="thick" w:color="000000"/>
        </w:rPr>
        <w:t>/</w:t>
      </w:r>
      <w:r w:rsidRPr="00C67AB1">
        <w:rPr>
          <w:rFonts w:ascii="Tahoma" w:hAnsi="Tahoma" w:cs="Tahoma"/>
          <w:b/>
          <w:spacing w:val="-5"/>
          <w:sz w:val="20"/>
          <w:u w:val="thick" w:color="000000"/>
        </w:rPr>
        <w:t xml:space="preserve"> </w:t>
      </w:r>
      <w:r w:rsidRPr="00C67AB1">
        <w:rPr>
          <w:rFonts w:ascii="Tahoma" w:hAnsi="Tahoma" w:cs="Tahoma"/>
          <w:b/>
          <w:spacing w:val="-1"/>
          <w:sz w:val="20"/>
          <w:u w:val="thick" w:color="000000"/>
        </w:rPr>
        <w:t>AGREEMENT</w:t>
      </w:r>
      <w:r w:rsidRPr="00C67AB1">
        <w:rPr>
          <w:rFonts w:ascii="Tahoma" w:hAnsi="Tahoma" w:cs="Tahoma"/>
          <w:b/>
          <w:spacing w:val="-6"/>
          <w:sz w:val="20"/>
          <w:u w:val="thick" w:color="000000"/>
        </w:rPr>
        <w:t xml:space="preserve"> </w:t>
      </w:r>
      <w:r w:rsidRPr="00C67AB1">
        <w:rPr>
          <w:rFonts w:ascii="Tahoma" w:hAnsi="Tahoma" w:cs="Tahoma"/>
          <w:b/>
          <w:sz w:val="20"/>
          <w:u w:val="thick" w:color="000000"/>
        </w:rPr>
        <w:t>/</w:t>
      </w:r>
      <w:r w:rsidRPr="00C67AB1">
        <w:rPr>
          <w:rFonts w:ascii="Tahoma" w:hAnsi="Tahoma" w:cs="Tahoma"/>
          <w:b/>
          <w:spacing w:val="-4"/>
          <w:sz w:val="20"/>
          <w:u w:val="thick" w:color="000000"/>
        </w:rPr>
        <w:t xml:space="preserve"> </w:t>
      </w:r>
      <w:r w:rsidRPr="00C67AB1">
        <w:rPr>
          <w:rFonts w:ascii="Tahoma" w:hAnsi="Tahoma" w:cs="Tahoma"/>
          <w:b/>
          <w:spacing w:val="1"/>
          <w:sz w:val="20"/>
          <w:u w:val="thick" w:color="000000"/>
        </w:rPr>
        <w:t>ID</w:t>
      </w:r>
      <w:r w:rsidRPr="00C67AB1">
        <w:rPr>
          <w:rFonts w:ascii="Tahoma" w:hAnsi="Tahoma" w:cs="Tahoma"/>
          <w:b/>
          <w:spacing w:val="-7"/>
          <w:sz w:val="20"/>
          <w:u w:val="thick" w:color="000000"/>
        </w:rPr>
        <w:t xml:space="preserve"> </w:t>
      </w:r>
      <w:r w:rsidRPr="00C67AB1">
        <w:rPr>
          <w:rFonts w:ascii="Tahoma" w:hAnsi="Tahoma" w:cs="Tahoma"/>
          <w:b/>
          <w:sz w:val="20"/>
          <w:u w:val="thick" w:color="000000"/>
        </w:rPr>
        <w:t>DOCUMENT</w:t>
      </w:r>
      <w:r w:rsidRPr="00C67AB1">
        <w:rPr>
          <w:rFonts w:ascii="Tahoma" w:hAnsi="Tahoma" w:cs="Tahoma"/>
          <w:b/>
          <w:spacing w:val="-6"/>
          <w:sz w:val="20"/>
          <w:u w:val="thick" w:color="000000"/>
        </w:rPr>
        <w:t xml:space="preserve"> </w:t>
      </w:r>
      <w:r w:rsidRPr="00C67AB1">
        <w:rPr>
          <w:rFonts w:ascii="Tahoma" w:hAnsi="Tahoma" w:cs="Tahoma"/>
          <w:b/>
          <w:spacing w:val="-1"/>
          <w:sz w:val="20"/>
          <w:u w:val="thick" w:color="000000"/>
        </w:rPr>
        <w:t>(in</w:t>
      </w:r>
      <w:r w:rsidRPr="00C67AB1">
        <w:rPr>
          <w:rFonts w:ascii="Tahoma" w:hAnsi="Tahoma" w:cs="Tahoma"/>
          <w:b/>
          <w:spacing w:val="-5"/>
          <w:sz w:val="20"/>
          <w:u w:val="thick" w:color="000000"/>
        </w:rPr>
        <w:t xml:space="preserve"> </w:t>
      </w:r>
      <w:r w:rsidRPr="00C67AB1">
        <w:rPr>
          <w:rFonts w:ascii="Tahoma" w:hAnsi="Tahoma" w:cs="Tahoma"/>
          <w:b/>
          <w:sz w:val="20"/>
          <w:u w:val="thick" w:color="000000"/>
        </w:rPr>
        <w:t>a</w:t>
      </w:r>
      <w:r w:rsidRPr="00C67AB1">
        <w:rPr>
          <w:rFonts w:ascii="Tahoma" w:hAnsi="Tahoma" w:cs="Tahoma"/>
          <w:b/>
          <w:spacing w:val="-5"/>
          <w:sz w:val="20"/>
          <w:u w:val="thick" w:color="000000"/>
        </w:rPr>
        <w:t xml:space="preserve"> </w:t>
      </w:r>
      <w:r w:rsidRPr="00C67AB1">
        <w:rPr>
          <w:rFonts w:ascii="Tahoma" w:hAnsi="Tahoma" w:cs="Tahoma"/>
          <w:b/>
          <w:spacing w:val="-1"/>
          <w:sz w:val="20"/>
          <w:u w:val="thick" w:color="000000"/>
        </w:rPr>
        <w:t>case</w:t>
      </w:r>
      <w:r w:rsidRPr="00C67AB1">
        <w:rPr>
          <w:rFonts w:ascii="Tahoma" w:hAnsi="Tahoma" w:cs="Tahoma"/>
          <w:b/>
          <w:spacing w:val="-5"/>
          <w:sz w:val="20"/>
          <w:u w:val="thick" w:color="000000"/>
        </w:rPr>
        <w:t xml:space="preserve"> </w:t>
      </w:r>
      <w:r w:rsidRPr="00C67AB1">
        <w:rPr>
          <w:rFonts w:ascii="Tahoma" w:hAnsi="Tahoma" w:cs="Tahoma"/>
          <w:b/>
          <w:sz w:val="20"/>
          <w:u w:val="thick" w:color="000000"/>
        </w:rPr>
        <w:t>of</w:t>
      </w:r>
      <w:r w:rsidRPr="00C67AB1">
        <w:rPr>
          <w:rFonts w:ascii="Tahoma" w:hAnsi="Tahoma" w:cs="Tahoma"/>
          <w:b/>
          <w:spacing w:val="-7"/>
          <w:sz w:val="20"/>
          <w:u w:val="thick" w:color="000000"/>
        </w:rPr>
        <w:t xml:space="preserve"> </w:t>
      </w:r>
      <w:r w:rsidRPr="00C67AB1">
        <w:rPr>
          <w:rFonts w:ascii="Tahoma" w:hAnsi="Tahoma" w:cs="Tahoma"/>
          <w:b/>
          <w:sz w:val="20"/>
          <w:u w:val="thick" w:color="000000"/>
        </w:rPr>
        <w:t>a</w:t>
      </w:r>
      <w:r w:rsidRPr="00C67AB1">
        <w:rPr>
          <w:rFonts w:ascii="Tahoma" w:hAnsi="Tahoma" w:cs="Tahoma"/>
          <w:b/>
          <w:spacing w:val="-6"/>
          <w:sz w:val="20"/>
          <w:u w:val="thick" w:color="000000"/>
        </w:rPr>
        <w:t xml:space="preserve"> </w:t>
      </w:r>
      <w:r w:rsidRPr="00C67AB1">
        <w:rPr>
          <w:rFonts w:ascii="Tahoma" w:hAnsi="Tahoma" w:cs="Tahoma"/>
          <w:b/>
          <w:spacing w:val="-1"/>
          <w:sz w:val="20"/>
          <w:u w:val="thick" w:color="000000"/>
        </w:rPr>
        <w:t>Sole</w:t>
      </w:r>
      <w:r w:rsidRPr="00C67AB1">
        <w:rPr>
          <w:rFonts w:ascii="Tahoma" w:hAnsi="Tahoma" w:cs="Tahoma"/>
          <w:b/>
          <w:spacing w:val="-4"/>
          <w:sz w:val="20"/>
          <w:u w:val="thick" w:color="000000"/>
        </w:rPr>
        <w:t xml:space="preserve"> </w:t>
      </w:r>
      <w:r w:rsidRPr="00C67AB1">
        <w:rPr>
          <w:rFonts w:ascii="Tahoma" w:hAnsi="Tahoma" w:cs="Tahoma"/>
          <w:b/>
          <w:sz w:val="20"/>
          <w:u w:val="thick" w:color="000000"/>
        </w:rPr>
        <w:t>Proprietor)</w:t>
      </w:r>
    </w:p>
    <w:p w:rsidR="00C820B0" w:rsidRPr="00C67AB1" w:rsidRDefault="00C820B0" w:rsidP="002630E0">
      <w:pPr>
        <w:spacing w:line="360" w:lineRule="auto"/>
        <w:jc w:val="both"/>
        <w:rPr>
          <w:rFonts w:ascii="Tahoma" w:eastAsia="Calibri" w:hAnsi="Tahoma" w:cs="Tahoma"/>
          <w:b/>
          <w:bCs/>
          <w:sz w:val="20"/>
          <w:szCs w:val="20"/>
        </w:rPr>
      </w:pPr>
    </w:p>
    <w:p w:rsidR="00C820B0" w:rsidRPr="00C67AB1" w:rsidRDefault="00C820B0" w:rsidP="002630E0">
      <w:pPr>
        <w:spacing w:before="4" w:line="360" w:lineRule="auto"/>
        <w:jc w:val="both"/>
        <w:rPr>
          <w:rFonts w:ascii="Tahoma" w:eastAsia="Calibri" w:hAnsi="Tahoma" w:cs="Tahoma"/>
          <w:b/>
          <w:bCs/>
          <w:sz w:val="15"/>
          <w:szCs w:val="15"/>
        </w:rPr>
      </w:pPr>
    </w:p>
    <w:p w:rsidR="00C820B0" w:rsidRPr="00C67AB1" w:rsidRDefault="00C820B0" w:rsidP="002630E0">
      <w:pPr>
        <w:pStyle w:val="Heading6"/>
        <w:spacing w:before="59" w:line="360" w:lineRule="auto"/>
        <w:ind w:right="716"/>
        <w:jc w:val="both"/>
        <w:rPr>
          <w:rFonts w:ascii="Tahoma" w:hAnsi="Tahoma" w:cs="Tahoma"/>
          <w:b w:val="0"/>
          <w:bCs w:val="0"/>
          <w:i w:val="0"/>
        </w:rPr>
      </w:pPr>
      <w:r w:rsidRPr="00C67AB1">
        <w:rPr>
          <w:rFonts w:ascii="Tahoma" w:hAnsi="Tahoma" w:cs="Tahoma"/>
          <w:spacing w:val="-1"/>
        </w:rPr>
        <w:t>[Important</w:t>
      </w:r>
      <w:r w:rsidRPr="00C67AB1">
        <w:rPr>
          <w:rFonts w:ascii="Tahoma" w:hAnsi="Tahoma" w:cs="Tahoma"/>
          <w:spacing w:val="-6"/>
        </w:rPr>
        <w:t xml:space="preserve"> </w:t>
      </w:r>
      <w:r w:rsidRPr="00C67AB1">
        <w:rPr>
          <w:rFonts w:ascii="Tahoma" w:hAnsi="Tahoma" w:cs="Tahoma"/>
        </w:rPr>
        <w:t>note</w:t>
      </w:r>
      <w:r w:rsidRPr="00C67AB1">
        <w:rPr>
          <w:rFonts w:ascii="Tahoma" w:hAnsi="Tahoma" w:cs="Tahoma"/>
          <w:spacing w:val="-6"/>
        </w:rPr>
        <w:t xml:space="preserve"> </w:t>
      </w:r>
      <w:r w:rsidRPr="00C67AB1">
        <w:rPr>
          <w:rFonts w:ascii="Tahoma" w:hAnsi="Tahoma" w:cs="Tahoma"/>
        </w:rPr>
        <w:t>to</w:t>
      </w:r>
      <w:r w:rsidRPr="00C67AB1">
        <w:rPr>
          <w:rFonts w:ascii="Tahoma" w:hAnsi="Tahoma" w:cs="Tahoma"/>
          <w:spacing w:val="-5"/>
        </w:rPr>
        <w:t xml:space="preserve"> </w:t>
      </w:r>
      <w:r w:rsidRPr="00C67AB1">
        <w:rPr>
          <w:rFonts w:ascii="Tahoma" w:hAnsi="Tahoma" w:cs="Tahoma"/>
          <w:spacing w:val="-1"/>
        </w:rPr>
        <w:t>Tenderer:</w:t>
      </w:r>
      <w:r w:rsidRPr="00C67AB1">
        <w:rPr>
          <w:rFonts w:ascii="Tahoma" w:hAnsi="Tahoma" w:cs="Tahoma"/>
          <w:spacing w:val="-3"/>
        </w:rPr>
        <w:t xml:space="preserve"> </w:t>
      </w:r>
      <w:r w:rsidRPr="00C67AB1">
        <w:rPr>
          <w:rFonts w:ascii="Tahoma" w:hAnsi="Tahoma" w:cs="Tahoma"/>
          <w:spacing w:val="-1"/>
        </w:rPr>
        <w:t>Registration</w:t>
      </w:r>
      <w:r w:rsidRPr="00C67AB1">
        <w:rPr>
          <w:rFonts w:ascii="Tahoma" w:hAnsi="Tahoma" w:cs="Tahoma"/>
          <w:spacing w:val="-5"/>
        </w:rPr>
        <w:t xml:space="preserve"> </w:t>
      </w:r>
      <w:r w:rsidRPr="00C67AB1">
        <w:rPr>
          <w:rFonts w:ascii="Tahoma" w:hAnsi="Tahoma" w:cs="Tahoma"/>
          <w:spacing w:val="-1"/>
        </w:rPr>
        <w:t>Certificates</w:t>
      </w:r>
      <w:r w:rsidRPr="00C67AB1">
        <w:rPr>
          <w:rFonts w:ascii="Tahoma" w:hAnsi="Tahoma" w:cs="Tahoma"/>
          <w:spacing w:val="-4"/>
        </w:rPr>
        <w:t xml:space="preserve"> </w:t>
      </w:r>
      <w:r w:rsidRPr="00C67AB1">
        <w:rPr>
          <w:rFonts w:ascii="Tahoma" w:hAnsi="Tahoma" w:cs="Tahoma"/>
          <w:spacing w:val="-1"/>
        </w:rPr>
        <w:t>for</w:t>
      </w:r>
      <w:r w:rsidRPr="00C67AB1">
        <w:rPr>
          <w:rFonts w:ascii="Tahoma" w:hAnsi="Tahoma" w:cs="Tahoma"/>
          <w:spacing w:val="-7"/>
        </w:rPr>
        <w:t xml:space="preserve"> </w:t>
      </w:r>
      <w:r w:rsidRPr="00C67AB1">
        <w:rPr>
          <w:rFonts w:ascii="Tahoma" w:hAnsi="Tahoma" w:cs="Tahoma"/>
        </w:rPr>
        <w:t>Companies,</w:t>
      </w:r>
      <w:r w:rsidRPr="00C67AB1">
        <w:rPr>
          <w:rFonts w:ascii="Tahoma" w:hAnsi="Tahoma" w:cs="Tahoma"/>
          <w:spacing w:val="-6"/>
        </w:rPr>
        <w:t xml:space="preserve"> </w:t>
      </w:r>
      <w:r w:rsidRPr="00C67AB1">
        <w:rPr>
          <w:rFonts w:ascii="Tahoma" w:hAnsi="Tahoma" w:cs="Tahoma"/>
          <w:spacing w:val="-1"/>
        </w:rPr>
        <w:t>Close</w:t>
      </w:r>
      <w:r w:rsidRPr="00C67AB1">
        <w:rPr>
          <w:rFonts w:ascii="Tahoma" w:hAnsi="Tahoma" w:cs="Tahoma"/>
          <w:spacing w:val="-6"/>
        </w:rPr>
        <w:t xml:space="preserve"> </w:t>
      </w:r>
      <w:r w:rsidRPr="00C67AB1">
        <w:rPr>
          <w:rFonts w:ascii="Tahoma" w:hAnsi="Tahoma" w:cs="Tahoma"/>
        </w:rPr>
        <w:t>Corporations</w:t>
      </w:r>
      <w:r w:rsidRPr="00C67AB1">
        <w:rPr>
          <w:rFonts w:ascii="Tahoma" w:hAnsi="Tahoma" w:cs="Tahoma"/>
          <w:spacing w:val="-4"/>
        </w:rPr>
        <w:t xml:space="preserve"> </w:t>
      </w:r>
      <w:r w:rsidRPr="00C67AB1">
        <w:rPr>
          <w:rFonts w:ascii="Tahoma" w:hAnsi="Tahoma" w:cs="Tahoma"/>
        </w:rPr>
        <w:t>and</w:t>
      </w:r>
      <w:r w:rsidRPr="00C67AB1">
        <w:rPr>
          <w:rFonts w:ascii="Tahoma" w:hAnsi="Tahoma" w:cs="Tahoma"/>
          <w:spacing w:val="-6"/>
        </w:rPr>
        <w:t xml:space="preserve"> </w:t>
      </w:r>
      <w:r w:rsidRPr="00C67AB1">
        <w:rPr>
          <w:rFonts w:ascii="Tahoma" w:hAnsi="Tahoma" w:cs="Tahoma"/>
          <w:spacing w:val="-1"/>
        </w:rPr>
        <w:t>Partnerships,</w:t>
      </w:r>
      <w:r w:rsidRPr="00C67AB1">
        <w:rPr>
          <w:rFonts w:ascii="Tahoma" w:hAnsi="Tahoma" w:cs="Tahoma"/>
          <w:spacing w:val="-6"/>
        </w:rPr>
        <w:t xml:space="preserve"> </w:t>
      </w:r>
      <w:r w:rsidRPr="00C67AB1">
        <w:rPr>
          <w:rFonts w:ascii="Tahoma" w:hAnsi="Tahoma" w:cs="Tahoma"/>
          <w:spacing w:val="1"/>
        </w:rPr>
        <w:t>or</w:t>
      </w:r>
      <w:r w:rsidRPr="00C67AB1">
        <w:rPr>
          <w:rFonts w:ascii="Tahoma" w:hAnsi="Tahoma" w:cs="Tahoma"/>
          <w:spacing w:val="99"/>
          <w:w w:val="99"/>
        </w:rPr>
        <w:t xml:space="preserve"> </w:t>
      </w:r>
      <w:r w:rsidRPr="00C67AB1">
        <w:rPr>
          <w:rFonts w:ascii="Tahoma" w:hAnsi="Tahoma" w:cs="Tahoma"/>
          <w:spacing w:val="-1"/>
        </w:rPr>
        <w:t>Agreements</w:t>
      </w:r>
      <w:r w:rsidRPr="00C67AB1">
        <w:rPr>
          <w:rFonts w:ascii="Tahoma" w:hAnsi="Tahoma" w:cs="Tahoma"/>
          <w:spacing w:val="8"/>
        </w:rPr>
        <w:t xml:space="preserve"> </w:t>
      </w:r>
      <w:r w:rsidRPr="00C67AB1">
        <w:rPr>
          <w:rFonts w:ascii="Tahoma" w:hAnsi="Tahoma" w:cs="Tahoma"/>
        </w:rPr>
        <w:t>and</w:t>
      </w:r>
      <w:r w:rsidRPr="00C67AB1">
        <w:rPr>
          <w:rFonts w:ascii="Tahoma" w:hAnsi="Tahoma" w:cs="Tahoma"/>
          <w:spacing w:val="8"/>
        </w:rPr>
        <w:t xml:space="preserve"> </w:t>
      </w:r>
      <w:r w:rsidRPr="00C67AB1">
        <w:rPr>
          <w:rFonts w:ascii="Tahoma" w:hAnsi="Tahoma" w:cs="Tahoma"/>
          <w:spacing w:val="-1"/>
        </w:rPr>
        <w:t>Powers</w:t>
      </w:r>
      <w:r w:rsidRPr="00C67AB1">
        <w:rPr>
          <w:rFonts w:ascii="Tahoma" w:hAnsi="Tahoma" w:cs="Tahoma"/>
          <w:spacing w:val="7"/>
        </w:rPr>
        <w:t xml:space="preserve"> </w:t>
      </w:r>
      <w:r w:rsidRPr="00C67AB1">
        <w:rPr>
          <w:rFonts w:ascii="Tahoma" w:hAnsi="Tahoma" w:cs="Tahoma"/>
        </w:rPr>
        <w:t>of</w:t>
      </w:r>
      <w:r w:rsidRPr="00C67AB1">
        <w:rPr>
          <w:rFonts w:ascii="Tahoma" w:hAnsi="Tahoma" w:cs="Tahoma"/>
          <w:spacing w:val="7"/>
        </w:rPr>
        <w:t xml:space="preserve"> </w:t>
      </w:r>
      <w:r w:rsidRPr="00C67AB1">
        <w:rPr>
          <w:rFonts w:ascii="Tahoma" w:hAnsi="Tahoma" w:cs="Tahoma"/>
          <w:spacing w:val="-1"/>
        </w:rPr>
        <w:t>Attorney</w:t>
      </w:r>
      <w:r w:rsidRPr="00C67AB1">
        <w:rPr>
          <w:rFonts w:ascii="Tahoma" w:hAnsi="Tahoma" w:cs="Tahoma"/>
          <w:spacing w:val="8"/>
        </w:rPr>
        <w:t xml:space="preserve"> </w:t>
      </w:r>
      <w:r w:rsidRPr="00C67AB1">
        <w:rPr>
          <w:rFonts w:ascii="Tahoma" w:hAnsi="Tahoma" w:cs="Tahoma"/>
          <w:spacing w:val="-1"/>
        </w:rPr>
        <w:t>for</w:t>
      </w:r>
      <w:r w:rsidRPr="00C67AB1">
        <w:rPr>
          <w:rFonts w:ascii="Tahoma" w:hAnsi="Tahoma" w:cs="Tahoma"/>
          <w:spacing w:val="6"/>
        </w:rPr>
        <w:t xml:space="preserve"> </w:t>
      </w:r>
      <w:r w:rsidRPr="00C67AB1">
        <w:rPr>
          <w:rFonts w:ascii="Tahoma" w:hAnsi="Tahoma" w:cs="Tahoma"/>
          <w:spacing w:val="-1"/>
        </w:rPr>
        <w:t>Joint</w:t>
      </w:r>
      <w:r w:rsidRPr="00C67AB1">
        <w:rPr>
          <w:rFonts w:ascii="Tahoma" w:hAnsi="Tahoma" w:cs="Tahoma"/>
          <w:spacing w:val="8"/>
        </w:rPr>
        <w:t xml:space="preserve"> </w:t>
      </w:r>
      <w:r w:rsidRPr="00C67AB1">
        <w:rPr>
          <w:rFonts w:ascii="Tahoma" w:hAnsi="Tahoma" w:cs="Tahoma"/>
          <w:spacing w:val="-1"/>
        </w:rPr>
        <w:t>Ventures,</w:t>
      </w:r>
      <w:r w:rsidRPr="00C67AB1">
        <w:rPr>
          <w:rFonts w:ascii="Tahoma" w:hAnsi="Tahoma" w:cs="Tahoma"/>
          <w:spacing w:val="7"/>
        </w:rPr>
        <w:t xml:space="preserve"> </w:t>
      </w:r>
      <w:r w:rsidRPr="00C67AB1">
        <w:rPr>
          <w:rFonts w:ascii="Tahoma" w:hAnsi="Tahoma" w:cs="Tahoma"/>
        </w:rPr>
        <w:t>or</w:t>
      </w:r>
      <w:r w:rsidRPr="00C67AB1">
        <w:rPr>
          <w:rFonts w:ascii="Tahoma" w:hAnsi="Tahoma" w:cs="Tahoma"/>
          <w:spacing w:val="9"/>
        </w:rPr>
        <w:t xml:space="preserve"> </w:t>
      </w:r>
      <w:r w:rsidRPr="00C67AB1">
        <w:rPr>
          <w:rFonts w:ascii="Tahoma" w:hAnsi="Tahoma" w:cs="Tahoma"/>
          <w:spacing w:val="-1"/>
        </w:rPr>
        <w:t>ID</w:t>
      </w:r>
      <w:r w:rsidRPr="00C67AB1">
        <w:rPr>
          <w:rFonts w:ascii="Tahoma" w:hAnsi="Tahoma" w:cs="Tahoma"/>
          <w:spacing w:val="7"/>
        </w:rPr>
        <w:t xml:space="preserve"> </w:t>
      </w:r>
      <w:r w:rsidRPr="00C67AB1">
        <w:rPr>
          <w:rFonts w:ascii="Tahoma" w:hAnsi="Tahoma" w:cs="Tahoma"/>
          <w:spacing w:val="-1"/>
        </w:rPr>
        <w:t>documents</w:t>
      </w:r>
      <w:r w:rsidRPr="00C67AB1">
        <w:rPr>
          <w:rFonts w:ascii="Tahoma" w:hAnsi="Tahoma" w:cs="Tahoma"/>
          <w:spacing w:val="9"/>
        </w:rPr>
        <w:t xml:space="preserve"> </w:t>
      </w:r>
      <w:r w:rsidRPr="00C67AB1">
        <w:rPr>
          <w:rFonts w:ascii="Tahoma" w:hAnsi="Tahoma" w:cs="Tahoma"/>
          <w:spacing w:val="-1"/>
        </w:rPr>
        <w:t>for</w:t>
      </w:r>
      <w:r w:rsidRPr="00C67AB1">
        <w:rPr>
          <w:rFonts w:ascii="Tahoma" w:hAnsi="Tahoma" w:cs="Tahoma"/>
          <w:spacing w:val="6"/>
        </w:rPr>
        <w:t xml:space="preserve"> </w:t>
      </w:r>
      <w:r w:rsidRPr="00C67AB1">
        <w:rPr>
          <w:rFonts w:ascii="Tahoma" w:hAnsi="Tahoma" w:cs="Tahoma"/>
          <w:spacing w:val="-1"/>
        </w:rPr>
        <w:t>Sole</w:t>
      </w:r>
      <w:r w:rsidRPr="00C67AB1">
        <w:rPr>
          <w:rFonts w:ascii="Tahoma" w:hAnsi="Tahoma" w:cs="Tahoma"/>
          <w:spacing w:val="8"/>
        </w:rPr>
        <w:t xml:space="preserve"> </w:t>
      </w:r>
      <w:r w:rsidRPr="00C67AB1">
        <w:rPr>
          <w:rFonts w:ascii="Tahoma" w:hAnsi="Tahoma" w:cs="Tahoma"/>
          <w:spacing w:val="-1"/>
        </w:rPr>
        <w:t>Proprietors,</w:t>
      </w:r>
      <w:r w:rsidRPr="00C67AB1">
        <w:rPr>
          <w:rFonts w:ascii="Tahoma" w:hAnsi="Tahoma" w:cs="Tahoma"/>
          <w:spacing w:val="7"/>
        </w:rPr>
        <w:t xml:space="preserve"> </w:t>
      </w:r>
      <w:r w:rsidRPr="00C67AB1">
        <w:rPr>
          <w:rFonts w:ascii="Tahoma" w:hAnsi="Tahoma" w:cs="Tahoma"/>
        </w:rPr>
        <w:t>all</w:t>
      </w:r>
      <w:r w:rsidRPr="00C67AB1">
        <w:rPr>
          <w:rFonts w:ascii="Tahoma" w:hAnsi="Tahoma" w:cs="Tahoma"/>
          <w:spacing w:val="6"/>
        </w:rPr>
        <w:t xml:space="preserve"> </w:t>
      </w:r>
      <w:r w:rsidRPr="00C67AB1">
        <w:rPr>
          <w:rFonts w:ascii="Tahoma" w:hAnsi="Tahoma" w:cs="Tahoma"/>
        </w:rPr>
        <w:t>as</w:t>
      </w:r>
      <w:r w:rsidRPr="00C67AB1">
        <w:rPr>
          <w:rFonts w:ascii="Tahoma" w:hAnsi="Tahoma" w:cs="Tahoma"/>
          <w:spacing w:val="9"/>
        </w:rPr>
        <w:t xml:space="preserve"> </w:t>
      </w:r>
      <w:r w:rsidRPr="00C67AB1">
        <w:rPr>
          <w:rFonts w:ascii="Tahoma" w:hAnsi="Tahoma" w:cs="Tahoma"/>
          <w:spacing w:val="-1"/>
        </w:rPr>
        <w:t>referred</w:t>
      </w:r>
      <w:r w:rsidRPr="00C67AB1">
        <w:rPr>
          <w:rFonts w:ascii="Tahoma" w:hAnsi="Tahoma" w:cs="Tahoma"/>
          <w:spacing w:val="119"/>
          <w:w w:val="99"/>
        </w:rPr>
        <w:t xml:space="preserve"> </w:t>
      </w:r>
      <w:r w:rsidRPr="00C67AB1">
        <w:rPr>
          <w:rFonts w:ascii="Tahoma" w:hAnsi="Tahoma" w:cs="Tahoma"/>
        </w:rPr>
        <w:t>to</w:t>
      </w:r>
      <w:r w:rsidRPr="00C67AB1">
        <w:rPr>
          <w:rFonts w:ascii="Tahoma" w:hAnsi="Tahoma" w:cs="Tahoma"/>
          <w:spacing w:val="-6"/>
        </w:rPr>
        <w:t xml:space="preserve"> </w:t>
      </w:r>
      <w:r w:rsidRPr="00C67AB1">
        <w:rPr>
          <w:rFonts w:ascii="Tahoma" w:hAnsi="Tahoma" w:cs="Tahoma"/>
          <w:spacing w:val="-1"/>
        </w:rPr>
        <w:t>in</w:t>
      </w:r>
      <w:r w:rsidRPr="00C67AB1">
        <w:rPr>
          <w:rFonts w:ascii="Tahoma" w:hAnsi="Tahoma" w:cs="Tahoma"/>
          <w:spacing w:val="-5"/>
        </w:rPr>
        <w:t xml:space="preserve"> </w:t>
      </w:r>
      <w:r w:rsidRPr="00C67AB1">
        <w:rPr>
          <w:rFonts w:ascii="Tahoma" w:hAnsi="Tahoma" w:cs="Tahoma"/>
        </w:rPr>
        <w:t>the</w:t>
      </w:r>
      <w:r w:rsidRPr="00C67AB1">
        <w:rPr>
          <w:rFonts w:ascii="Tahoma" w:hAnsi="Tahoma" w:cs="Tahoma"/>
          <w:spacing w:val="-4"/>
        </w:rPr>
        <w:t xml:space="preserve"> </w:t>
      </w:r>
      <w:r w:rsidRPr="00C67AB1">
        <w:rPr>
          <w:rFonts w:ascii="Tahoma" w:hAnsi="Tahoma" w:cs="Tahoma"/>
          <w:spacing w:val="-1"/>
        </w:rPr>
        <w:t>List</w:t>
      </w:r>
      <w:r w:rsidRPr="00C67AB1">
        <w:rPr>
          <w:rFonts w:ascii="Tahoma" w:hAnsi="Tahoma" w:cs="Tahoma"/>
          <w:spacing w:val="-6"/>
        </w:rPr>
        <w:t xml:space="preserve"> </w:t>
      </w:r>
      <w:r w:rsidRPr="00C67AB1">
        <w:rPr>
          <w:rFonts w:ascii="Tahoma" w:hAnsi="Tahoma" w:cs="Tahoma"/>
        </w:rPr>
        <w:t>of</w:t>
      </w:r>
      <w:r w:rsidRPr="00C67AB1">
        <w:rPr>
          <w:rFonts w:ascii="Tahoma" w:hAnsi="Tahoma" w:cs="Tahoma"/>
          <w:spacing w:val="-6"/>
        </w:rPr>
        <w:t xml:space="preserve"> </w:t>
      </w:r>
      <w:r w:rsidRPr="00C67AB1">
        <w:rPr>
          <w:rFonts w:ascii="Tahoma" w:hAnsi="Tahoma" w:cs="Tahoma"/>
          <w:spacing w:val="-1"/>
        </w:rPr>
        <w:t>Compulsory</w:t>
      </w:r>
      <w:r w:rsidRPr="00C67AB1">
        <w:rPr>
          <w:rFonts w:ascii="Tahoma" w:hAnsi="Tahoma" w:cs="Tahoma"/>
          <w:spacing w:val="-5"/>
        </w:rPr>
        <w:t xml:space="preserve"> </w:t>
      </w:r>
      <w:r w:rsidRPr="00C67AB1">
        <w:rPr>
          <w:rFonts w:ascii="Tahoma" w:hAnsi="Tahoma" w:cs="Tahoma"/>
        </w:rPr>
        <w:t>Returnable</w:t>
      </w:r>
      <w:r w:rsidRPr="00C67AB1">
        <w:rPr>
          <w:rFonts w:ascii="Tahoma" w:hAnsi="Tahoma" w:cs="Tahoma"/>
          <w:spacing w:val="-5"/>
        </w:rPr>
        <w:t xml:space="preserve"> </w:t>
      </w:r>
      <w:r w:rsidRPr="00C67AB1">
        <w:rPr>
          <w:rFonts w:ascii="Tahoma" w:hAnsi="Tahoma" w:cs="Tahoma"/>
          <w:spacing w:val="-1"/>
        </w:rPr>
        <w:t>Schedules</w:t>
      </w:r>
      <w:r w:rsidRPr="00C67AB1">
        <w:rPr>
          <w:rFonts w:ascii="Tahoma" w:hAnsi="Tahoma" w:cs="Tahoma"/>
          <w:spacing w:val="-4"/>
        </w:rPr>
        <w:t xml:space="preserve"> </w:t>
      </w:r>
      <w:r w:rsidRPr="00C67AB1">
        <w:rPr>
          <w:rFonts w:ascii="Tahoma" w:hAnsi="Tahoma" w:cs="Tahoma"/>
        </w:rPr>
        <w:t>and</w:t>
      </w:r>
      <w:r w:rsidRPr="00C67AB1">
        <w:rPr>
          <w:rFonts w:ascii="Tahoma" w:hAnsi="Tahoma" w:cs="Tahoma"/>
          <w:spacing w:val="-6"/>
        </w:rPr>
        <w:t xml:space="preserve"> </w:t>
      </w:r>
      <w:r w:rsidRPr="00C67AB1">
        <w:rPr>
          <w:rFonts w:ascii="Tahoma" w:hAnsi="Tahoma" w:cs="Tahoma"/>
        </w:rPr>
        <w:t>Documents,</w:t>
      </w:r>
      <w:r w:rsidRPr="00C67AB1">
        <w:rPr>
          <w:rFonts w:ascii="Tahoma" w:hAnsi="Tahoma" w:cs="Tahoma"/>
          <w:spacing w:val="-6"/>
        </w:rPr>
        <w:t xml:space="preserve"> </w:t>
      </w:r>
      <w:r w:rsidRPr="00C67AB1">
        <w:rPr>
          <w:rFonts w:ascii="Tahoma" w:hAnsi="Tahoma" w:cs="Tahoma"/>
        </w:rPr>
        <w:t>must</w:t>
      </w:r>
      <w:r w:rsidRPr="00C67AB1">
        <w:rPr>
          <w:rFonts w:ascii="Tahoma" w:hAnsi="Tahoma" w:cs="Tahoma"/>
          <w:spacing w:val="-5"/>
        </w:rPr>
        <w:t xml:space="preserve"> </w:t>
      </w:r>
      <w:r w:rsidRPr="00C67AB1">
        <w:rPr>
          <w:rFonts w:ascii="Tahoma" w:hAnsi="Tahoma" w:cs="Tahoma"/>
        </w:rPr>
        <w:t>be</w:t>
      </w:r>
      <w:r w:rsidRPr="00C67AB1">
        <w:rPr>
          <w:rFonts w:ascii="Tahoma" w:hAnsi="Tahoma" w:cs="Tahoma"/>
          <w:spacing w:val="-5"/>
        </w:rPr>
        <w:t xml:space="preserve"> </w:t>
      </w:r>
      <w:r w:rsidRPr="00C67AB1">
        <w:rPr>
          <w:rFonts w:ascii="Tahoma" w:hAnsi="Tahoma" w:cs="Tahoma"/>
          <w:spacing w:val="-1"/>
        </w:rPr>
        <w:t>inserted</w:t>
      </w:r>
      <w:r w:rsidRPr="00C67AB1">
        <w:rPr>
          <w:rFonts w:ascii="Tahoma" w:hAnsi="Tahoma" w:cs="Tahoma"/>
          <w:spacing w:val="-5"/>
        </w:rPr>
        <w:t xml:space="preserve"> </w:t>
      </w:r>
      <w:r w:rsidRPr="00C67AB1">
        <w:rPr>
          <w:rFonts w:ascii="Tahoma" w:hAnsi="Tahoma" w:cs="Tahoma"/>
          <w:spacing w:val="-1"/>
        </w:rPr>
        <w:t>here]</w:t>
      </w:r>
    </w:p>
    <w:p w:rsidR="00C820B0" w:rsidRPr="00C67AB1" w:rsidRDefault="00C820B0" w:rsidP="002630E0">
      <w:pPr>
        <w:spacing w:line="360" w:lineRule="auto"/>
        <w:jc w:val="both"/>
        <w:rPr>
          <w:rFonts w:ascii="Tahoma" w:hAnsi="Tahoma" w:cs="Tahoma"/>
        </w:rPr>
        <w:sectPr w:rsidR="00C820B0" w:rsidRPr="00C67AB1" w:rsidSect="00E51B10">
          <w:type w:val="continuous"/>
          <w:pgSz w:w="11910" w:h="16850"/>
          <w:pgMar w:top="1100" w:right="700" w:bottom="860" w:left="1020" w:header="720" w:footer="720" w:gutter="0"/>
          <w:cols w:space="720"/>
        </w:sectPr>
      </w:pPr>
    </w:p>
    <w:p w:rsidR="001F70D4" w:rsidRPr="00C67AB1" w:rsidRDefault="008279AB" w:rsidP="002630E0">
      <w:pPr>
        <w:spacing w:line="360" w:lineRule="auto"/>
        <w:ind w:left="398"/>
        <w:jc w:val="both"/>
        <w:rPr>
          <w:rFonts w:ascii="Tahoma" w:hAnsi="Tahoma" w:cs="Tahoma"/>
          <w:b/>
          <w:spacing w:val="-8"/>
          <w:sz w:val="20"/>
          <w:u w:val="thick" w:color="000000"/>
        </w:rPr>
      </w:pPr>
      <w:r>
        <w:rPr>
          <w:rFonts w:ascii="Tahoma" w:hAnsi="Tahoma" w:cs="Tahoma"/>
          <w:b/>
          <w:spacing w:val="-1"/>
          <w:sz w:val="20"/>
          <w:u w:val="thick" w:color="000000"/>
        </w:rPr>
        <w:lastRenderedPageBreak/>
        <w:t xml:space="preserve">SERVICE PROVIDER/ </w:t>
      </w:r>
      <w:r w:rsidRPr="00C67AB1">
        <w:rPr>
          <w:rFonts w:ascii="Tahoma" w:hAnsi="Tahoma" w:cs="Tahoma"/>
          <w:b/>
          <w:spacing w:val="-1"/>
          <w:sz w:val="20"/>
          <w:u w:val="thick" w:color="000000"/>
        </w:rPr>
        <w:t>CONSULATNT</w:t>
      </w:r>
      <w:r w:rsidRPr="00C67AB1">
        <w:rPr>
          <w:rFonts w:ascii="Tahoma" w:hAnsi="Tahoma" w:cs="Tahoma"/>
          <w:b/>
          <w:spacing w:val="-9"/>
          <w:sz w:val="20"/>
          <w:u w:val="thick" w:color="000000"/>
        </w:rPr>
        <w:t xml:space="preserve"> (</w:t>
      </w:r>
      <w:r w:rsidR="00C820B0" w:rsidRPr="00C67AB1">
        <w:rPr>
          <w:rFonts w:ascii="Tahoma" w:hAnsi="Tahoma" w:cs="Tahoma"/>
          <w:b/>
          <w:sz w:val="20"/>
          <w:u w:val="thick" w:color="000000"/>
        </w:rPr>
        <w:t>PLEASE</w:t>
      </w:r>
      <w:r w:rsidR="00C820B0" w:rsidRPr="00C67AB1">
        <w:rPr>
          <w:rFonts w:ascii="Tahoma" w:hAnsi="Tahoma" w:cs="Tahoma"/>
          <w:b/>
          <w:spacing w:val="-7"/>
          <w:sz w:val="20"/>
          <w:u w:val="thick" w:color="000000"/>
        </w:rPr>
        <w:t xml:space="preserve"> </w:t>
      </w:r>
      <w:r w:rsidR="00C820B0" w:rsidRPr="00C67AB1">
        <w:rPr>
          <w:rFonts w:ascii="Tahoma" w:hAnsi="Tahoma" w:cs="Tahoma"/>
          <w:b/>
          <w:spacing w:val="-1"/>
          <w:sz w:val="20"/>
          <w:u w:val="thick" w:color="000000"/>
        </w:rPr>
        <w:t>ATTACH</w:t>
      </w:r>
      <w:r w:rsidR="00C820B0" w:rsidRPr="00C67AB1">
        <w:rPr>
          <w:rFonts w:ascii="Tahoma" w:hAnsi="Tahoma" w:cs="Tahoma"/>
          <w:b/>
          <w:spacing w:val="-9"/>
          <w:sz w:val="20"/>
          <w:u w:val="thick" w:color="000000"/>
        </w:rPr>
        <w:t xml:space="preserve"> </w:t>
      </w:r>
      <w:r>
        <w:rPr>
          <w:rFonts w:ascii="Tahoma" w:hAnsi="Tahoma" w:cs="Tahoma"/>
          <w:b/>
          <w:spacing w:val="-9"/>
          <w:sz w:val="20"/>
          <w:u w:val="thick" w:color="000000"/>
        </w:rPr>
        <w:t xml:space="preserve">COMPANY </w:t>
      </w:r>
      <w:r w:rsidR="00772039" w:rsidRPr="00C67AB1">
        <w:rPr>
          <w:rFonts w:ascii="Tahoma" w:hAnsi="Tahoma" w:cs="Tahoma"/>
          <w:b/>
          <w:spacing w:val="-8"/>
          <w:sz w:val="20"/>
          <w:u w:val="thick" w:color="000000"/>
        </w:rPr>
        <w:t>PROFILE/ CURRICULUME VITAE HERE</w:t>
      </w:r>
      <w:r>
        <w:rPr>
          <w:rFonts w:ascii="Tahoma" w:hAnsi="Tahoma" w:cs="Tahoma"/>
          <w:b/>
          <w:spacing w:val="-8"/>
          <w:sz w:val="20"/>
          <w:u w:val="thick" w:color="000000"/>
        </w:rPr>
        <w:t xml:space="preserve"> WITH SUPPORTING DOCUMENTS</w:t>
      </w:r>
      <w:r w:rsidR="00772039" w:rsidRPr="00C67AB1">
        <w:rPr>
          <w:rFonts w:ascii="Tahoma" w:hAnsi="Tahoma" w:cs="Tahoma"/>
          <w:b/>
          <w:spacing w:val="-8"/>
          <w:sz w:val="20"/>
          <w:u w:val="thick" w:color="000000"/>
        </w:rPr>
        <w:t>)</w:t>
      </w: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E11CA6" w:rsidRPr="00C67AB1" w:rsidRDefault="00E11CA6" w:rsidP="002630E0">
      <w:pPr>
        <w:spacing w:line="360" w:lineRule="auto"/>
        <w:ind w:left="398"/>
        <w:jc w:val="both"/>
        <w:rPr>
          <w:rFonts w:ascii="Tahoma" w:hAnsi="Tahoma" w:cs="Tahoma"/>
          <w:b/>
          <w:spacing w:val="-8"/>
          <w:sz w:val="20"/>
          <w:u w:val="thick" w:color="000000"/>
        </w:rPr>
      </w:pPr>
    </w:p>
    <w:p w:rsidR="00E11CA6" w:rsidRPr="00C67AB1" w:rsidRDefault="00E11CA6"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772039" w:rsidRPr="00C67AB1" w:rsidRDefault="00772039" w:rsidP="002630E0">
      <w:pPr>
        <w:spacing w:line="360" w:lineRule="auto"/>
        <w:ind w:left="398"/>
        <w:jc w:val="both"/>
        <w:rPr>
          <w:rFonts w:ascii="Tahoma" w:hAnsi="Tahoma" w:cs="Tahoma"/>
          <w:b/>
          <w:spacing w:val="-8"/>
          <w:sz w:val="20"/>
          <w:u w:val="thick" w:color="000000"/>
        </w:rPr>
      </w:pPr>
    </w:p>
    <w:p w:rsidR="00C820B0" w:rsidRDefault="00C820B0"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Default="00087EA5" w:rsidP="003920C8">
      <w:pPr>
        <w:spacing w:before="7" w:line="360" w:lineRule="auto"/>
        <w:jc w:val="both"/>
        <w:rPr>
          <w:rFonts w:ascii="Tahoma" w:hAnsi="Tahoma" w:cs="Tahoma"/>
          <w:b/>
          <w:spacing w:val="-8"/>
          <w:sz w:val="20"/>
          <w:u w:val="thick" w:color="000000"/>
        </w:rPr>
      </w:pPr>
    </w:p>
    <w:p w:rsidR="00087EA5" w:rsidRPr="00C67AB1" w:rsidRDefault="00087EA5" w:rsidP="003920C8">
      <w:pPr>
        <w:spacing w:before="7" w:line="360" w:lineRule="auto"/>
        <w:jc w:val="both"/>
        <w:rPr>
          <w:rFonts w:ascii="Tahoma" w:eastAsia="Arial" w:hAnsi="Tahoma" w:cs="Tahoma"/>
          <w:sz w:val="18"/>
          <w:szCs w:val="18"/>
        </w:rPr>
        <w:sectPr w:rsidR="00087EA5" w:rsidRPr="00C67AB1" w:rsidSect="00E51B10">
          <w:pgSz w:w="11910" w:h="16850"/>
          <w:pgMar w:top="1100" w:right="700" w:bottom="860" w:left="1020" w:header="707" w:footer="667" w:gutter="0"/>
          <w:cols w:num="2" w:space="720" w:equalWidth="0">
            <w:col w:w="6149" w:space="1802"/>
            <w:col w:w="2239"/>
          </w:cols>
        </w:sectPr>
      </w:pPr>
    </w:p>
    <w:p w:rsidR="00225A55" w:rsidRPr="00087EA5" w:rsidRDefault="00087EA5" w:rsidP="00087EA5">
      <w:pPr>
        <w:widowControl w:val="0"/>
        <w:tabs>
          <w:tab w:val="left" w:pos="1110"/>
        </w:tabs>
        <w:spacing w:after="0"/>
        <w:rPr>
          <w:rFonts w:ascii="Tahoma" w:eastAsia="Times New Roman" w:hAnsi="Tahoma" w:cs="Tahoma"/>
          <w:sz w:val="20"/>
          <w:szCs w:val="20"/>
        </w:rPr>
      </w:pP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Pr>
          <w:rFonts w:ascii="Tahoma" w:eastAsia="Arial" w:hAnsi="Tahoma" w:cs="Tahoma"/>
          <w:b/>
          <w:sz w:val="20"/>
          <w:szCs w:val="20"/>
        </w:rPr>
        <w:tab/>
      </w:r>
      <w:r w:rsidRPr="00087EA5">
        <w:rPr>
          <w:rFonts w:ascii="Tahoma" w:eastAsia="Arial" w:hAnsi="Tahoma" w:cs="Tahoma"/>
          <w:b/>
          <w:sz w:val="28"/>
          <w:szCs w:val="20"/>
        </w:rPr>
        <w:t>PART F</w:t>
      </w:r>
    </w:p>
    <w:p w:rsidR="00225A55" w:rsidRPr="00225A55" w:rsidRDefault="00225A55" w:rsidP="00225A55">
      <w:pPr>
        <w:widowControl w:val="0"/>
        <w:spacing w:after="0"/>
        <w:ind w:left="104"/>
        <w:rPr>
          <w:rFonts w:ascii="Tahoma" w:eastAsia="Arial" w:hAnsi="Tahoma" w:cs="Tahoma"/>
          <w:b/>
          <w:sz w:val="20"/>
          <w:szCs w:val="20"/>
          <w:lang w:val="en-ZA"/>
        </w:rPr>
      </w:pPr>
    </w:p>
    <w:p w:rsidR="00225A55" w:rsidRPr="00225A55" w:rsidRDefault="00225A55" w:rsidP="00953CA1">
      <w:pPr>
        <w:widowControl w:val="0"/>
        <w:spacing w:after="0"/>
        <w:ind w:left="104"/>
        <w:rPr>
          <w:rFonts w:ascii="Tahoma" w:eastAsia="Arial" w:hAnsi="Tahoma" w:cs="Tahoma"/>
          <w:b/>
          <w:sz w:val="20"/>
          <w:szCs w:val="20"/>
          <w:lang w:val="en-ZA"/>
        </w:rPr>
      </w:pPr>
    </w:p>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 xml:space="preserve">Terms of Reference: </w:t>
      </w:r>
      <w:bookmarkStart w:id="9" w:name="OLE_LINK1"/>
      <w:r w:rsidRPr="00953CA1">
        <w:rPr>
          <w:rFonts w:ascii="Tahoma" w:eastAsia="Arial" w:hAnsi="Tahoma" w:cs="Tahoma"/>
          <w:b/>
          <w:szCs w:val="20"/>
          <w:lang w:val="en-ZA"/>
        </w:rPr>
        <w:t xml:space="preserve">Appointment of a Non-Profit Organization (NPO) to conduct </w:t>
      </w:r>
      <w:r w:rsidRPr="00953CA1">
        <w:rPr>
          <w:rFonts w:ascii="Tahoma" w:eastAsia="Arial" w:hAnsi="Tahoma" w:cs="Tahoma"/>
          <w:b/>
          <w:szCs w:val="20"/>
          <w:lang w:val="en-ZA"/>
        </w:rPr>
        <w:lastRenderedPageBreak/>
        <w:t xml:space="preserve">sensitization workshop </w:t>
      </w:r>
      <w:bookmarkEnd w:id="9"/>
      <w:r w:rsidRPr="00953CA1">
        <w:rPr>
          <w:rFonts w:ascii="Tahoma" w:eastAsia="Arial" w:hAnsi="Tahoma" w:cs="Tahoma"/>
          <w:b/>
          <w:szCs w:val="20"/>
          <w:lang w:val="en-ZA"/>
        </w:rPr>
        <w:t>on social and structural drivers of HIV with Traditional Leaders in nine provinces.</w:t>
      </w:r>
    </w:p>
    <w:p w:rsidR="00953CA1" w:rsidRPr="00953CA1" w:rsidRDefault="00953CA1" w:rsidP="00953CA1">
      <w:pPr>
        <w:widowControl w:val="0"/>
        <w:spacing w:after="0" w:line="360" w:lineRule="auto"/>
        <w:ind w:left="104"/>
        <w:rPr>
          <w:rFonts w:ascii="Tahoma" w:eastAsia="Arial" w:hAnsi="Tahoma" w:cs="Tahoma"/>
          <w:b/>
          <w:bCs/>
          <w:szCs w:val="20"/>
          <w:lang w:val="en-ZA"/>
        </w:rPr>
      </w:pPr>
    </w:p>
    <w:sdt>
      <w:sdtPr>
        <w:rPr>
          <w:rFonts w:ascii="Tahoma" w:eastAsia="Arial" w:hAnsi="Tahoma" w:cs="Tahoma"/>
          <w:szCs w:val="20"/>
          <w:lang w:val="en-ZA"/>
        </w:rPr>
        <w:id w:val="1998460279"/>
        <w:docPartObj>
          <w:docPartGallery w:val="Table of Contents"/>
          <w:docPartUnique/>
        </w:docPartObj>
      </w:sdtPr>
      <w:sdtEndPr/>
      <w:sdtContent>
        <w:p w:rsidR="00225A55" w:rsidRPr="00953CA1" w:rsidRDefault="00225A55" w:rsidP="00953CA1">
          <w:pPr>
            <w:widowControl w:val="0"/>
            <w:spacing w:after="0" w:line="360" w:lineRule="auto"/>
            <w:ind w:left="104"/>
            <w:rPr>
              <w:rFonts w:ascii="Tahoma" w:eastAsia="Arial" w:hAnsi="Tahoma" w:cs="Tahoma"/>
              <w:szCs w:val="20"/>
            </w:rPr>
          </w:pPr>
          <w:r w:rsidRPr="00953CA1">
            <w:rPr>
              <w:rFonts w:ascii="Tahoma" w:eastAsia="Arial" w:hAnsi="Tahoma" w:cs="Tahoma"/>
              <w:szCs w:val="20"/>
            </w:rPr>
            <w:t>Contents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Introduction</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Purpose</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Background and context</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Objectives of project</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Scope of work</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Outputs and deliverables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Skills and knowledge requirements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Duration of the project and Closing date for proposals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Submission of proposals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Project management process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General conditions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Specific conditions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Roles and responsibilities</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Evaluation criteria</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Eligibility Criteria</w:t>
          </w:r>
        </w:p>
        <w:p w:rsidR="00225A55"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Disqualification Criteria</w:t>
          </w:r>
        </w:p>
        <w:p w:rsidR="00953CA1" w:rsidRPr="00953CA1" w:rsidRDefault="00225A55" w:rsidP="009731FC">
          <w:pPr>
            <w:widowControl w:val="0"/>
            <w:numPr>
              <w:ilvl w:val="0"/>
              <w:numId w:val="26"/>
            </w:numPr>
            <w:spacing w:after="0" w:line="360" w:lineRule="auto"/>
            <w:rPr>
              <w:rFonts w:ascii="Tahoma" w:eastAsia="Arial" w:hAnsi="Tahoma" w:cs="Tahoma"/>
              <w:szCs w:val="20"/>
              <w:lang w:val="en-ZA"/>
            </w:rPr>
          </w:pPr>
          <w:r w:rsidRPr="00953CA1">
            <w:rPr>
              <w:rFonts w:ascii="Tahoma" w:eastAsia="Arial" w:hAnsi="Tahoma" w:cs="Tahoma"/>
              <w:szCs w:val="20"/>
              <w:lang w:val="en-ZA"/>
            </w:rPr>
            <w:t>Enquiries</w:t>
          </w:r>
        </w:p>
        <w:p w:rsidR="00225A55" w:rsidRPr="00953CA1" w:rsidRDefault="00860828" w:rsidP="00953CA1">
          <w:pPr>
            <w:widowControl w:val="0"/>
            <w:spacing w:after="0" w:line="360" w:lineRule="auto"/>
            <w:ind w:left="720"/>
            <w:rPr>
              <w:rFonts w:ascii="Tahoma" w:eastAsia="Arial" w:hAnsi="Tahoma" w:cs="Tahoma"/>
              <w:szCs w:val="20"/>
              <w:lang w:val="en-ZA"/>
            </w:rPr>
          </w:pPr>
        </w:p>
      </w:sdtContent>
    </w:sdt>
    <w:p w:rsidR="00953CA1" w:rsidRPr="00953CA1" w:rsidRDefault="00953CA1" w:rsidP="00953CA1">
      <w:pPr>
        <w:widowControl w:val="0"/>
        <w:spacing w:after="0" w:line="360" w:lineRule="auto"/>
        <w:ind w:left="473"/>
        <w:rPr>
          <w:rFonts w:ascii="Tahoma" w:eastAsia="Arial" w:hAnsi="Tahoma" w:cs="Tahoma"/>
          <w:b/>
          <w:bCs/>
          <w:szCs w:val="20"/>
          <w:lang w:val="en-ZA"/>
        </w:rPr>
      </w:pPr>
      <w:bookmarkStart w:id="10" w:name="_Toc426829816"/>
    </w:p>
    <w:p w:rsidR="00225A55" w:rsidRPr="00953CA1"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Introduction</w:t>
      </w:r>
      <w:bookmarkEnd w:id="10"/>
    </w:p>
    <w:p w:rsidR="00953CA1" w:rsidRPr="00953CA1" w:rsidRDefault="00953CA1" w:rsidP="00953CA1">
      <w:pPr>
        <w:widowControl w:val="0"/>
        <w:spacing w:after="0" w:line="360" w:lineRule="auto"/>
        <w:ind w:left="473"/>
        <w:rPr>
          <w:rFonts w:ascii="Tahoma" w:eastAsia="Arial" w:hAnsi="Tahoma" w:cs="Tahoma"/>
          <w:b/>
          <w:bCs/>
          <w:szCs w:val="20"/>
          <w:lang w:val="en-ZA"/>
        </w:rPr>
      </w:pPr>
    </w:p>
    <w:p w:rsidR="00087EA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The South African National AIDS Council Trust (SANAC Trust) is a voluntary association of institutions established by the national cabinet of the South African Government to build consensus across government, civil society and all other stakeholders to drive an enhanced country response to the scourges of HIV, TB and STIs. The Council is not a juristic person. Under the direction of SANAC Trust, </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 government of South Africa created the South African National AIDS Council Trust as the legal entity that is charged with achieving its aims. The SANAC Trust Secretariat exists to implement the objects of the SANAC Trust established in terms of the Trust Property Control Act.</w:t>
      </w:r>
    </w:p>
    <w:p w:rsidR="00225A55" w:rsidRPr="00953CA1" w:rsidRDefault="00225A55" w:rsidP="00953CA1">
      <w:pPr>
        <w:widowControl w:val="0"/>
        <w:spacing w:after="0" w:line="360" w:lineRule="auto"/>
        <w:ind w:left="104"/>
        <w:rPr>
          <w:rFonts w:ascii="Tahoma" w:eastAsia="Arial" w:hAnsi="Tahoma" w:cs="Tahoma"/>
          <w:szCs w:val="20"/>
        </w:rPr>
      </w:pPr>
      <w:r w:rsidRPr="00953CA1">
        <w:rPr>
          <w:rFonts w:ascii="Tahoma" w:eastAsia="Arial" w:hAnsi="Tahoma" w:cs="Tahoma"/>
          <w:szCs w:val="20"/>
        </w:rPr>
        <w:t>The main objectives of the Council are to:</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foster dialogue between government, civil society and all other stakeholders and to oversee the country’s response to HIV, TB and STIs;</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advise government on HIV and AIDS, TB and STI policy, strategy and related matters;</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lastRenderedPageBreak/>
        <w:t>strengthen the governance, leadership and management of the response to HIV, TB and STIs at national, provincial, district and local levels;</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strengthen the multi-sectoral response to HIV, TB and STIs as a contribution to the overall social and economic development of South Africa, including but not limited to policy review, programme management and co-ordination, technical assistance and capacity building and sectoral support;</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mobilize resources domestically and internationally to finance the response to HIV, TB and STIs, including but not limited to estimating expenditure and resource needs, fund-raising from domestic and international institutions, including Treasury, donor co-ordination and investigating new sources of funding for the multi-sectoral response and the NSP;</w:t>
      </w:r>
    </w:p>
    <w:p w:rsidR="00225A55" w:rsidRPr="00953CA1"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ensure the monitoring of progress against the targets set in the NSP and ensure mid and end of term evaluations for the prevailing NSP;</w:t>
      </w:r>
    </w:p>
    <w:p w:rsidR="00225A55" w:rsidRDefault="00225A55" w:rsidP="009731FC">
      <w:pPr>
        <w:widowControl w:val="0"/>
        <w:numPr>
          <w:ilvl w:val="0"/>
          <w:numId w:val="25"/>
        </w:numPr>
        <w:spacing w:after="0" w:line="360" w:lineRule="auto"/>
        <w:rPr>
          <w:rFonts w:ascii="Tahoma" w:eastAsia="Arial" w:hAnsi="Tahoma" w:cs="Tahoma"/>
          <w:szCs w:val="20"/>
        </w:rPr>
      </w:pPr>
      <w:r w:rsidRPr="00953CA1">
        <w:rPr>
          <w:rFonts w:ascii="Tahoma" w:eastAsia="Arial" w:hAnsi="Tahoma" w:cs="Tahoma"/>
          <w:szCs w:val="20"/>
        </w:rPr>
        <w:t>create and strengthen partnerships for an expanded national response in South Africa to HIV, TB and STI among government agencies, non-governmental organizations (NGOs), donors of funds, agencies of the United Nations, the South African private sector and people living with HIV, TB and STIs.</w:t>
      </w:r>
    </w:p>
    <w:p w:rsidR="00953CA1" w:rsidRPr="00953CA1" w:rsidRDefault="00953CA1" w:rsidP="00953CA1">
      <w:pPr>
        <w:widowControl w:val="0"/>
        <w:spacing w:after="0" w:line="360" w:lineRule="auto"/>
        <w:ind w:left="473"/>
        <w:rPr>
          <w:rFonts w:ascii="Tahoma" w:eastAsia="Arial" w:hAnsi="Tahoma" w:cs="Tahoma"/>
          <w:szCs w:val="20"/>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Purpose</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To facilitate workshops to sensitize traditional leaders on the social and structural drivers of HIV with a view to reducing social and behavioural factors driving the spread of HIV in the communities. </w:t>
      </w:r>
    </w:p>
    <w:p w:rsidR="00953CA1" w:rsidRPr="00953CA1" w:rsidRDefault="00953CA1" w:rsidP="00953CA1">
      <w:pPr>
        <w:widowControl w:val="0"/>
        <w:spacing w:after="0" w:line="360" w:lineRule="auto"/>
        <w:ind w:left="104"/>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Background and context</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
        </w:rPr>
      </w:pPr>
      <w:r w:rsidRPr="00953CA1">
        <w:rPr>
          <w:rFonts w:ascii="Tahoma" w:eastAsia="Arial" w:hAnsi="Tahoma" w:cs="Tahoma"/>
          <w:szCs w:val="20"/>
          <w:lang w:val="en-ZA"/>
        </w:rPr>
        <w:t xml:space="preserve">The South African landscapes are varied between rural and urban settlements with the rural areas under the leadership of traditional leaders. </w:t>
      </w:r>
      <w:r w:rsidRPr="00953CA1">
        <w:rPr>
          <w:rFonts w:ascii="Tahoma" w:eastAsia="Arial" w:hAnsi="Tahoma" w:cs="Tahoma"/>
          <w:szCs w:val="20"/>
          <w:lang w:val="en"/>
        </w:rPr>
        <w:t>The Department of Cooperative Governance and Traditional Affairs reports the following statistics of traditional leadership in the country;</w:t>
      </w:r>
    </w:p>
    <w:p w:rsidR="00225A55" w:rsidRPr="00953CA1" w:rsidRDefault="00225A55" w:rsidP="009731FC">
      <w:pPr>
        <w:widowControl w:val="0"/>
        <w:numPr>
          <w:ilvl w:val="0"/>
          <w:numId w:val="36"/>
        </w:numPr>
        <w:spacing w:after="0" w:line="360" w:lineRule="auto"/>
        <w:rPr>
          <w:rFonts w:ascii="Tahoma" w:eastAsia="Arial" w:hAnsi="Tahoma" w:cs="Tahoma"/>
          <w:szCs w:val="20"/>
          <w:lang w:val="en"/>
        </w:rPr>
      </w:pPr>
      <w:r w:rsidRPr="00953CA1">
        <w:rPr>
          <w:rFonts w:ascii="Tahoma" w:eastAsia="Arial" w:hAnsi="Tahoma" w:cs="Tahoma"/>
          <w:szCs w:val="20"/>
          <w:lang w:val="en"/>
        </w:rPr>
        <w:t xml:space="preserve">Senior traditional leaders= 829  </w:t>
      </w:r>
    </w:p>
    <w:p w:rsidR="00225A55" w:rsidRPr="00953CA1" w:rsidRDefault="00225A55" w:rsidP="009731FC">
      <w:pPr>
        <w:widowControl w:val="0"/>
        <w:numPr>
          <w:ilvl w:val="0"/>
          <w:numId w:val="36"/>
        </w:numPr>
        <w:spacing w:after="0" w:line="360" w:lineRule="auto"/>
        <w:rPr>
          <w:rFonts w:ascii="Tahoma" w:eastAsia="Arial" w:hAnsi="Tahoma" w:cs="Tahoma"/>
          <w:szCs w:val="20"/>
          <w:lang w:val="en"/>
        </w:rPr>
      </w:pPr>
      <w:r w:rsidRPr="00953CA1">
        <w:rPr>
          <w:rFonts w:ascii="Tahoma" w:eastAsia="Arial" w:hAnsi="Tahoma" w:cs="Tahoma"/>
          <w:szCs w:val="20"/>
          <w:lang w:val="en"/>
        </w:rPr>
        <w:t xml:space="preserve">Headmen and women= 7399 </w:t>
      </w:r>
    </w:p>
    <w:p w:rsidR="00225A55" w:rsidRPr="00953CA1" w:rsidRDefault="00225A55" w:rsidP="009731FC">
      <w:pPr>
        <w:widowControl w:val="0"/>
        <w:numPr>
          <w:ilvl w:val="0"/>
          <w:numId w:val="36"/>
        </w:numPr>
        <w:spacing w:after="0" w:line="360" w:lineRule="auto"/>
        <w:rPr>
          <w:rFonts w:ascii="Tahoma" w:eastAsia="Arial" w:hAnsi="Tahoma" w:cs="Tahoma"/>
          <w:szCs w:val="20"/>
          <w:lang w:val="en"/>
        </w:rPr>
      </w:pPr>
      <w:r w:rsidRPr="00953CA1">
        <w:rPr>
          <w:rFonts w:ascii="Tahoma" w:eastAsia="Arial" w:hAnsi="Tahoma" w:cs="Tahoma"/>
          <w:szCs w:val="20"/>
          <w:lang w:val="en"/>
        </w:rPr>
        <w:t>Principal traditional leaders= 2</w:t>
      </w:r>
    </w:p>
    <w:p w:rsidR="00225A55" w:rsidRPr="00953CA1" w:rsidRDefault="00225A55" w:rsidP="00953CA1">
      <w:pPr>
        <w:widowControl w:val="0"/>
        <w:spacing w:after="0" w:line="360" w:lineRule="auto"/>
        <w:ind w:left="104"/>
        <w:rPr>
          <w:rFonts w:ascii="Tahoma" w:eastAsia="Arial" w:hAnsi="Tahoma" w:cs="Tahoma"/>
          <w:b/>
          <w:szCs w:val="20"/>
          <w:lang w:val="en"/>
        </w:rPr>
      </w:pPr>
      <w:r w:rsidRPr="00953CA1">
        <w:rPr>
          <w:rFonts w:ascii="Tahoma" w:eastAsia="Arial" w:hAnsi="Tahoma" w:cs="Tahoma"/>
          <w:b/>
          <w:szCs w:val="20"/>
          <w:lang w:val="en"/>
        </w:rPr>
        <w:t>Total= 8230</w:t>
      </w:r>
    </w:p>
    <w:p w:rsidR="00225A55" w:rsidRPr="00953CA1" w:rsidRDefault="00225A55" w:rsidP="00953CA1">
      <w:pPr>
        <w:widowControl w:val="0"/>
        <w:spacing w:after="0" w:line="360" w:lineRule="auto"/>
        <w:ind w:left="104"/>
        <w:rPr>
          <w:rFonts w:ascii="Tahoma" w:eastAsia="Arial" w:hAnsi="Tahoma" w:cs="Tahoma"/>
          <w:szCs w:val="20"/>
          <w:lang w:val="en"/>
        </w:rPr>
      </w:pPr>
      <w:r w:rsidRPr="00953CA1">
        <w:rPr>
          <w:rFonts w:ascii="Tahoma" w:eastAsia="Arial" w:hAnsi="Tahoma" w:cs="Tahoma"/>
          <w:szCs w:val="20"/>
          <w:lang w:val="en"/>
        </w:rPr>
        <w:t xml:space="preserve">These cohort of leaders are trusted and respected custodians of the rural communities recognized by South African Constitution of 1996. These leaders are custodians of culture able to influence and inspire positive behaviour change in their communities when they are meaningfully engaged with valuable information. The traditional leaders head tribal councils that preside on issues constituted by various social ills in their areas of jurisdiction.  </w:t>
      </w:r>
    </w:p>
    <w:p w:rsidR="00225A55" w:rsidRPr="00953CA1" w:rsidRDefault="00225A55" w:rsidP="00953CA1">
      <w:pPr>
        <w:widowControl w:val="0"/>
        <w:spacing w:after="0" w:line="360" w:lineRule="auto"/>
        <w:ind w:left="104"/>
        <w:rPr>
          <w:rFonts w:ascii="Tahoma" w:eastAsia="Arial" w:hAnsi="Tahoma" w:cs="Tahoma"/>
          <w:szCs w:val="20"/>
          <w:lang w:val="en"/>
        </w:rPr>
      </w:pPr>
      <w:r w:rsidRPr="00953CA1">
        <w:rPr>
          <w:rFonts w:ascii="Tahoma" w:eastAsia="Arial" w:hAnsi="Tahoma" w:cs="Tahoma"/>
          <w:szCs w:val="20"/>
          <w:lang w:val="en-ZA"/>
        </w:rPr>
        <w:t xml:space="preserve">The Department of Social Development acknowledges the crucial role that traditional leaders have in </w:t>
      </w:r>
      <w:r w:rsidRPr="00953CA1">
        <w:rPr>
          <w:rFonts w:ascii="Tahoma" w:eastAsia="Arial" w:hAnsi="Tahoma" w:cs="Tahoma"/>
          <w:szCs w:val="20"/>
          <w:lang w:val="en-ZA"/>
        </w:rPr>
        <w:lastRenderedPageBreak/>
        <w:t xml:space="preserve">protecting vulnerable members of their communities. They are key primary stakeholders that can support the Department in efforts addressing social and structural barriers to HIV prevention. </w:t>
      </w:r>
      <w:r w:rsidRPr="00953CA1">
        <w:rPr>
          <w:rFonts w:ascii="Tahoma" w:eastAsia="Arial" w:hAnsi="Tahoma" w:cs="Tahoma"/>
          <w:szCs w:val="20"/>
          <w:lang w:val="en"/>
        </w:rPr>
        <w:t>The traditional leaders as custodians of culture for most of South African population can play an imperative role in addressing some of the socio-structural factors through their tribal councils.</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This terms of reference envisage a cohort of leaders empowered to champion prevention of HIV and mitigate the impact of AIDS in their communities. The sensitization workshops seeks to promote positive traditional norms and promote culture as vehicle to social cohesion and positive behaviour change. </w:t>
      </w:r>
    </w:p>
    <w:p w:rsidR="00225A5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These terms of reference thus seeks to appoint an organization that will conduct sensitization workshops with traditional leaders in nine provinces.</w:t>
      </w:r>
    </w:p>
    <w:p w:rsidR="00953CA1" w:rsidRPr="00953CA1" w:rsidRDefault="00953CA1" w:rsidP="00953CA1">
      <w:pPr>
        <w:widowControl w:val="0"/>
        <w:spacing w:after="0" w:line="360" w:lineRule="auto"/>
        <w:ind w:left="104"/>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Objectives of the Project</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 overarching objective of the project is to train traditional leaders on HIV prevention efforts in the communities. The Department seeks to strengthen its work with traditional leaders as key protectors at grassroots level. The HIV and AIDS programme aim to engage traditional leaders in participatory sessions to address social and structural issues that are barriers to HIV prevention efforts. This programme aims to galvanize traditional leaders to mobilize their tribal councils and people within their communities to meaningfully support initiatives that addresses barriers to prevention of HIV. It is therefore imperative for the NPO to situate the development of the SBC training manuals or programme within the social ecology framework as guided by SANAC Trust.</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 programme is premised on the following objectives;</w:t>
      </w:r>
    </w:p>
    <w:p w:rsidR="00225A55" w:rsidRPr="00953CA1" w:rsidRDefault="00225A55" w:rsidP="009731FC">
      <w:pPr>
        <w:widowControl w:val="0"/>
        <w:numPr>
          <w:ilvl w:val="0"/>
          <w:numId w:val="37"/>
        </w:numPr>
        <w:spacing w:after="0" w:line="360" w:lineRule="auto"/>
        <w:rPr>
          <w:rFonts w:ascii="Tahoma" w:eastAsia="Arial" w:hAnsi="Tahoma" w:cs="Tahoma"/>
          <w:szCs w:val="20"/>
          <w:lang w:val="en-ZA"/>
        </w:rPr>
      </w:pPr>
      <w:r w:rsidRPr="00953CA1">
        <w:rPr>
          <w:rFonts w:ascii="Tahoma" w:eastAsia="Arial" w:hAnsi="Tahoma" w:cs="Tahoma"/>
          <w:szCs w:val="20"/>
          <w:lang w:val="en-ZA"/>
        </w:rPr>
        <w:t>To capacitate traditional leaders on social and structural determinants of HIV and AIDS.</w:t>
      </w:r>
    </w:p>
    <w:p w:rsidR="00225A55" w:rsidRPr="00953CA1" w:rsidRDefault="00225A55" w:rsidP="009731FC">
      <w:pPr>
        <w:widowControl w:val="0"/>
        <w:numPr>
          <w:ilvl w:val="0"/>
          <w:numId w:val="37"/>
        </w:numPr>
        <w:spacing w:after="0" w:line="360" w:lineRule="auto"/>
        <w:rPr>
          <w:rFonts w:ascii="Tahoma" w:eastAsia="Arial" w:hAnsi="Tahoma" w:cs="Tahoma"/>
          <w:szCs w:val="20"/>
          <w:lang w:val="en-ZA"/>
        </w:rPr>
      </w:pPr>
      <w:r w:rsidRPr="00953CA1">
        <w:rPr>
          <w:rFonts w:ascii="Tahoma" w:eastAsia="Arial" w:hAnsi="Tahoma" w:cs="Tahoma"/>
          <w:szCs w:val="20"/>
          <w:lang w:val="en-ZA"/>
        </w:rPr>
        <w:t>To promote culture as a vehicle for social cohesion and positive behaviour change in communities.</w:t>
      </w:r>
    </w:p>
    <w:p w:rsidR="00225A55" w:rsidRPr="00953CA1" w:rsidRDefault="00225A55" w:rsidP="009731FC">
      <w:pPr>
        <w:widowControl w:val="0"/>
        <w:numPr>
          <w:ilvl w:val="0"/>
          <w:numId w:val="37"/>
        </w:numPr>
        <w:spacing w:after="0" w:line="360" w:lineRule="auto"/>
        <w:rPr>
          <w:rFonts w:ascii="Tahoma" w:eastAsia="Arial" w:hAnsi="Tahoma" w:cs="Tahoma"/>
          <w:szCs w:val="20"/>
          <w:lang w:val="en-ZA"/>
        </w:rPr>
      </w:pPr>
      <w:r w:rsidRPr="00953CA1">
        <w:rPr>
          <w:rFonts w:ascii="Tahoma" w:eastAsia="Arial" w:hAnsi="Tahoma" w:cs="Tahoma"/>
          <w:szCs w:val="20"/>
          <w:lang w:val="en-ZA"/>
        </w:rPr>
        <w:t>To promote support of HIV prevention efforts in the communities.</w:t>
      </w:r>
    </w:p>
    <w:p w:rsidR="00225A55" w:rsidRPr="00953CA1" w:rsidRDefault="00225A55" w:rsidP="009731FC">
      <w:pPr>
        <w:widowControl w:val="0"/>
        <w:numPr>
          <w:ilvl w:val="0"/>
          <w:numId w:val="37"/>
        </w:numPr>
        <w:spacing w:after="0" w:line="360" w:lineRule="auto"/>
        <w:rPr>
          <w:rFonts w:ascii="Tahoma" w:eastAsia="Arial" w:hAnsi="Tahoma" w:cs="Tahoma"/>
          <w:szCs w:val="20"/>
          <w:lang w:val="en-ZA"/>
        </w:rPr>
      </w:pPr>
      <w:r w:rsidRPr="00953CA1">
        <w:rPr>
          <w:rFonts w:ascii="Tahoma" w:eastAsia="Arial" w:hAnsi="Tahoma" w:cs="Tahoma"/>
          <w:szCs w:val="20"/>
          <w:lang w:val="en-ZA"/>
        </w:rPr>
        <w:t>To reaffirm and strengthen the department’s commitment to working with traditional leadership.</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And the desired programme outcomes include the following:</w:t>
      </w:r>
    </w:p>
    <w:p w:rsidR="00225A55" w:rsidRPr="00953CA1" w:rsidRDefault="00225A55" w:rsidP="009731FC">
      <w:pPr>
        <w:widowControl w:val="0"/>
        <w:numPr>
          <w:ilvl w:val="0"/>
          <w:numId w:val="27"/>
        </w:numPr>
        <w:spacing w:after="0" w:line="360" w:lineRule="auto"/>
        <w:rPr>
          <w:rFonts w:ascii="Tahoma" w:eastAsia="Arial" w:hAnsi="Tahoma" w:cs="Tahoma"/>
          <w:szCs w:val="20"/>
          <w:lang w:val="en-ZA"/>
        </w:rPr>
      </w:pPr>
      <w:r w:rsidRPr="00953CA1">
        <w:rPr>
          <w:rFonts w:ascii="Tahoma" w:eastAsia="Arial" w:hAnsi="Tahoma" w:cs="Tahoma"/>
          <w:szCs w:val="20"/>
          <w:lang w:val="en-ZA"/>
        </w:rPr>
        <w:t>Enabling environment for positive behaviour change.</w:t>
      </w:r>
    </w:p>
    <w:p w:rsidR="00225A55" w:rsidRPr="00953CA1" w:rsidRDefault="00225A55" w:rsidP="009731FC">
      <w:pPr>
        <w:widowControl w:val="0"/>
        <w:numPr>
          <w:ilvl w:val="0"/>
          <w:numId w:val="27"/>
        </w:numPr>
        <w:spacing w:after="0" w:line="360" w:lineRule="auto"/>
        <w:rPr>
          <w:rFonts w:ascii="Tahoma" w:eastAsia="Arial" w:hAnsi="Tahoma" w:cs="Tahoma"/>
          <w:szCs w:val="20"/>
          <w:lang w:val="en-ZA"/>
        </w:rPr>
      </w:pPr>
      <w:r w:rsidRPr="00953CA1">
        <w:rPr>
          <w:rFonts w:ascii="Tahoma" w:eastAsia="Arial" w:hAnsi="Tahoma" w:cs="Tahoma"/>
          <w:szCs w:val="20"/>
          <w:lang w:val="en-ZA"/>
        </w:rPr>
        <w:t>Reduction in socio-structural practices driving the spread of HIV.</w:t>
      </w:r>
    </w:p>
    <w:p w:rsidR="00225A55" w:rsidRPr="00953CA1" w:rsidRDefault="00225A55" w:rsidP="009731FC">
      <w:pPr>
        <w:widowControl w:val="0"/>
        <w:numPr>
          <w:ilvl w:val="0"/>
          <w:numId w:val="27"/>
        </w:numPr>
        <w:spacing w:after="0" w:line="360" w:lineRule="auto"/>
        <w:rPr>
          <w:rFonts w:ascii="Tahoma" w:eastAsia="Arial" w:hAnsi="Tahoma" w:cs="Tahoma"/>
          <w:szCs w:val="20"/>
          <w:lang w:val="en-ZA"/>
        </w:rPr>
      </w:pPr>
      <w:r w:rsidRPr="00953CA1">
        <w:rPr>
          <w:rFonts w:ascii="Tahoma" w:eastAsia="Arial" w:hAnsi="Tahoma" w:cs="Tahoma"/>
          <w:szCs w:val="20"/>
          <w:lang w:val="en-ZA"/>
        </w:rPr>
        <w:t>Increased uptake of HIV testing and care services.</w:t>
      </w:r>
    </w:p>
    <w:p w:rsidR="00225A55" w:rsidRDefault="00225A55" w:rsidP="009731FC">
      <w:pPr>
        <w:widowControl w:val="0"/>
        <w:numPr>
          <w:ilvl w:val="0"/>
          <w:numId w:val="27"/>
        </w:numPr>
        <w:spacing w:after="0" w:line="360" w:lineRule="auto"/>
        <w:rPr>
          <w:rFonts w:ascii="Tahoma" w:eastAsia="Arial" w:hAnsi="Tahoma" w:cs="Tahoma"/>
          <w:szCs w:val="20"/>
          <w:lang w:val="en-ZA"/>
        </w:rPr>
      </w:pPr>
      <w:r w:rsidRPr="00953CA1">
        <w:rPr>
          <w:rFonts w:ascii="Tahoma" w:eastAsia="Arial" w:hAnsi="Tahoma" w:cs="Tahoma"/>
          <w:szCs w:val="20"/>
          <w:lang w:val="en-ZA"/>
        </w:rPr>
        <w:t>Rapport between the department and the traditional leadership created.</w:t>
      </w:r>
    </w:p>
    <w:p w:rsidR="00953CA1" w:rsidRPr="00953CA1" w:rsidRDefault="00953CA1" w:rsidP="00953CA1">
      <w:pPr>
        <w:widowControl w:val="0"/>
        <w:spacing w:after="0" w:line="360" w:lineRule="auto"/>
        <w:ind w:left="720"/>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Scope of Work</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The scope of work includes the following; </w:t>
      </w:r>
    </w:p>
    <w:p w:rsidR="00225A55" w:rsidRPr="00953CA1" w:rsidRDefault="00225A55" w:rsidP="009731FC">
      <w:pPr>
        <w:widowControl w:val="0"/>
        <w:numPr>
          <w:ilvl w:val="0"/>
          <w:numId w:val="33"/>
        </w:numPr>
        <w:spacing w:after="0" w:line="360" w:lineRule="auto"/>
        <w:rPr>
          <w:rFonts w:ascii="Tahoma" w:eastAsia="Arial" w:hAnsi="Tahoma" w:cs="Tahoma"/>
          <w:szCs w:val="20"/>
          <w:lang w:val="en-ZA"/>
        </w:rPr>
      </w:pPr>
      <w:r w:rsidRPr="00953CA1">
        <w:rPr>
          <w:rFonts w:ascii="Tahoma" w:eastAsia="Arial" w:hAnsi="Tahoma" w:cs="Tahoma"/>
          <w:szCs w:val="20"/>
          <w:lang w:val="en-ZA"/>
        </w:rPr>
        <w:lastRenderedPageBreak/>
        <w:t xml:space="preserve">Develop DSD customised learning materials for use in the workshops (training manuals, audios/ videos and leaflets). </w:t>
      </w:r>
    </w:p>
    <w:p w:rsidR="00225A55" w:rsidRPr="00953CA1" w:rsidRDefault="00225A55" w:rsidP="009731FC">
      <w:pPr>
        <w:widowControl w:val="0"/>
        <w:numPr>
          <w:ilvl w:val="0"/>
          <w:numId w:val="33"/>
        </w:numPr>
        <w:spacing w:after="0" w:line="360" w:lineRule="auto"/>
        <w:rPr>
          <w:rFonts w:ascii="Tahoma" w:eastAsia="Arial" w:hAnsi="Tahoma" w:cs="Tahoma"/>
          <w:szCs w:val="20"/>
          <w:lang w:val="en-ZA"/>
        </w:rPr>
      </w:pPr>
      <w:r w:rsidRPr="00953CA1">
        <w:rPr>
          <w:rFonts w:ascii="Tahoma" w:eastAsia="Arial" w:hAnsi="Tahoma" w:cs="Tahoma"/>
          <w:szCs w:val="20"/>
          <w:lang w:val="en-GB"/>
        </w:rPr>
        <w:t>Print the learning material for each sensitization workshop.</w:t>
      </w:r>
    </w:p>
    <w:p w:rsidR="00225A55" w:rsidRPr="00953CA1"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Conduct workshops with senior traditional leaders, head men and women in nine provinces. </w:t>
      </w:r>
    </w:p>
    <w:p w:rsidR="00225A55" w:rsidRPr="00953CA1"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Conduct pre and post assessment of participants’ risk perception of social and structural drivers of HIV.</w:t>
      </w:r>
    </w:p>
    <w:p w:rsidR="00225A55" w:rsidRPr="00953CA1"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Attend regular meetings with SANAC Trust and DSD.</w:t>
      </w:r>
    </w:p>
    <w:p w:rsidR="00225A55" w:rsidRPr="00953CA1"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Compile and submit provincial and comprehensive training report.</w:t>
      </w:r>
    </w:p>
    <w:p w:rsidR="00225A55" w:rsidRPr="00953CA1"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Compile and submit reports on actual expenditure incurred per activity in line with the approved cost breakdown structure.</w:t>
      </w:r>
    </w:p>
    <w:p w:rsidR="00225A55" w:rsidRDefault="00225A55" w:rsidP="009731FC">
      <w:pPr>
        <w:widowControl w:val="0"/>
        <w:numPr>
          <w:ilvl w:val="0"/>
          <w:numId w:val="32"/>
        </w:numPr>
        <w:spacing w:after="0" w:line="360" w:lineRule="auto"/>
        <w:rPr>
          <w:rFonts w:ascii="Tahoma" w:eastAsia="Arial" w:hAnsi="Tahoma" w:cs="Tahoma"/>
          <w:szCs w:val="20"/>
          <w:lang w:val="en-ZA"/>
        </w:rPr>
      </w:pPr>
      <w:r w:rsidRPr="00953CA1">
        <w:rPr>
          <w:rFonts w:ascii="Tahoma" w:eastAsia="Arial" w:hAnsi="Tahoma" w:cs="Tahoma"/>
          <w:szCs w:val="20"/>
          <w:lang w:val="en-ZA"/>
        </w:rPr>
        <w:t>Work closely with both SANAC Trust and D</w:t>
      </w:r>
      <w:r w:rsidR="00953CA1">
        <w:rPr>
          <w:rFonts w:ascii="Tahoma" w:eastAsia="Arial" w:hAnsi="Tahoma" w:cs="Tahoma"/>
          <w:szCs w:val="20"/>
          <w:lang w:val="en-ZA"/>
        </w:rPr>
        <w:t>SD in development of the manual</w:t>
      </w:r>
    </w:p>
    <w:p w:rsidR="00953CA1" w:rsidRPr="00953CA1" w:rsidRDefault="00953CA1" w:rsidP="00953CA1">
      <w:pPr>
        <w:widowControl w:val="0"/>
        <w:spacing w:after="0" w:line="360" w:lineRule="auto"/>
        <w:ind w:left="360"/>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Outputs and deliverables</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Based on the above scope of work, the NPO must provide the following outputs:</w:t>
      </w:r>
    </w:p>
    <w:p w:rsidR="00225A55" w:rsidRPr="00953CA1" w:rsidRDefault="00225A55" w:rsidP="009731FC">
      <w:pPr>
        <w:widowControl w:val="0"/>
        <w:numPr>
          <w:ilvl w:val="0"/>
          <w:numId w:val="34"/>
        </w:numPr>
        <w:spacing w:after="0" w:line="360" w:lineRule="auto"/>
        <w:rPr>
          <w:rFonts w:ascii="Tahoma" w:eastAsia="Arial" w:hAnsi="Tahoma" w:cs="Tahoma"/>
          <w:szCs w:val="20"/>
          <w:lang w:val="en-ZA"/>
        </w:rPr>
      </w:pPr>
      <w:r w:rsidRPr="00953CA1">
        <w:rPr>
          <w:rFonts w:ascii="Tahoma" w:eastAsia="Arial" w:hAnsi="Tahoma" w:cs="Tahoma"/>
          <w:szCs w:val="20"/>
          <w:lang w:val="en-ZA"/>
        </w:rPr>
        <w:t>DSD customised information materials to be used during sensitization workshops on social and structural HIV prevention targeted at traditional leaders.</w:t>
      </w:r>
    </w:p>
    <w:p w:rsidR="00225A55" w:rsidRPr="00953CA1" w:rsidRDefault="00225A55" w:rsidP="009731FC">
      <w:pPr>
        <w:widowControl w:val="0"/>
        <w:numPr>
          <w:ilvl w:val="0"/>
          <w:numId w:val="34"/>
        </w:numPr>
        <w:spacing w:after="0" w:line="360" w:lineRule="auto"/>
        <w:rPr>
          <w:rFonts w:ascii="Tahoma" w:eastAsia="Arial" w:hAnsi="Tahoma" w:cs="Tahoma"/>
          <w:szCs w:val="20"/>
          <w:lang w:val="en-ZA"/>
        </w:rPr>
      </w:pPr>
      <w:r w:rsidRPr="00953CA1">
        <w:rPr>
          <w:rFonts w:ascii="Tahoma" w:eastAsia="Arial" w:hAnsi="Tahoma" w:cs="Tahoma"/>
          <w:szCs w:val="20"/>
          <w:lang w:val="en-ZA"/>
        </w:rPr>
        <w:t>Report for provincial workshops conducted with traditional leaders.</w:t>
      </w:r>
    </w:p>
    <w:p w:rsidR="00225A55" w:rsidRPr="00953CA1" w:rsidRDefault="00225A55" w:rsidP="009731FC">
      <w:pPr>
        <w:widowControl w:val="0"/>
        <w:numPr>
          <w:ilvl w:val="0"/>
          <w:numId w:val="34"/>
        </w:numPr>
        <w:spacing w:after="0" w:line="360" w:lineRule="auto"/>
        <w:rPr>
          <w:rFonts w:ascii="Tahoma" w:eastAsia="Arial" w:hAnsi="Tahoma" w:cs="Tahoma"/>
          <w:szCs w:val="20"/>
          <w:lang w:val="en-ZA"/>
        </w:rPr>
      </w:pPr>
      <w:r w:rsidRPr="00953CA1">
        <w:rPr>
          <w:rFonts w:ascii="Tahoma" w:eastAsia="Arial" w:hAnsi="Tahoma" w:cs="Tahoma"/>
          <w:szCs w:val="20"/>
          <w:lang w:val="en-ZA"/>
        </w:rPr>
        <w:t>Completion of project summative evaluation report.</w:t>
      </w:r>
    </w:p>
    <w:p w:rsidR="00225A55" w:rsidRDefault="00225A55" w:rsidP="009731FC">
      <w:pPr>
        <w:widowControl w:val="0"/>
        <w:numPr>
          <w:ilvl w:val="0"/>
          <w:numId w:val="34"/>
        </w:numPr>
        <w:spacing w:after="0" w:line="360" w:lineRule="auto"/>
        <w:rPr>
          <w:rFonts w:ascii="Tahoma" w:eastAsia="Arial" w:hAnsi="Tahoma" w:cs="Tahoma"/>
          <w:szCs w:val="20"/>
          <w:lang w:val="en-ZA"/>
        </w:rPr>
      </w:pPr>
      <w:r w:rsidRPr="00953CA1">
        <w:rPr>
          <w:rFonts w:ascii="Tahoma" w:eastAsia="Arial" w:hAnsi="Tahoma" w:cs="Tahoma"/>
          <w:szCs w:val="20"/>
          <w:lang w:val="en-ZA"/>
        </w:rPr>
        <w:t>Summative evaluation report of pre and post-test assessment.</w:t>
      </w:r>
    </w:p>
    <w:p w:rsidR="00953CA1" w:rsidRPr="00953CA1" w:rsidRDefault="00953CA1" w:rsidP="00953CA1">
      <w:pPr>
        <w:widowControl w:val="0"/>
        <w:spacing w:after="0" w:line="360" w:lineRule="auto"/>
        <w:ind w:left="436"/>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ZA"/>
        </w:rPr>
      </w:pPr>
      <w:r w:rsidRPr="00953CA1">
        <w:rPr>
          <w:rFonts w:ascii="Tahoma" w:eastAsia="Arial" w:hAnsi="Tahoma" w:cs="Tahoma"/>
          <w:b/>
          <w:bCs/>
          <w:szCs w:val="20"/>
          <w:lang w:val="en-ZA"/>
        </w:rPr>
        <w:t>Skills and Knowledge requirement</w:t>
      </w:r>
    </w:p>
    <w:p w:rsidR="00953CA1" w:rsidRPr="00953CA1" w:rsidRDefault="00953CA1" w:rsidP="00953CA1">
      <w:pPr>
        <w:widowControl w:val="0"/>
        <w:spacing w:after="0" w:line="360" w:lineRule="auto"/>
        <w:ind w:left="473"/>
        <w:rPr>
          <w:rFonts w:ascii="Tahoma" w:eastAsia="Arial" w:hAnsi="Tahoma" w:cs="Tahoma"/>
          <w:b/>
          <w:bCs/>
          <w:szCs w:val="20"/>
          <w:lang w:val="en-ZA"/>
        </w:rPr>
      </w:pP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Ability to implement programmes targeted at traditional leaders.</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Communication skills and the ability to work effectively with traditional leaders.</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Experience in social and behaviour change HIV &amp; AIDS programmes. </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Project and Financial Management.</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Ability to develop and maintain recordkeeping systems and procedures. </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Understanding of community development, social facilitation and community </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mobilisation. </w:t>
      </w:r>
    </w:p>
    <w:p w:rsidR="00225A55" w:rsidRPr="00953CA1"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Ability to gather data, to compile information, and compile reports. </w:t>
      </w:r>
    </w:p>
    <w:p w:rsidR="00225A55" w:rsidRDefault="00225A55" w:rsidP="009731FC">
      <w:pPr>
        <w:widowControl w:val="0"/>
        <w:numPr>
          <w:ilvl w:val="0"/>
          <w:numId w:val="35"/>
        </w:numPr>
        <w:spacing w:after="0" w:line="360" w:lineRule="auto"/>
        <w:rPr>
          <w:rFonts w:ascii="Tahoma" w:eastAsia="Arial" w:hAnsi="Tahoma" w:cs="Tahoma"/>
          <w:szCs w:val="20"/>
          <w:lang w:val="en-ZA"/>
        </w:rPr>
      </w:pPr>
      <w:r w:rsidRPr="00953CA1">
        <w:rPr>
          <w:rFonts w:ascii="Tahoma" w:eastAsia="Arial" w:hAnsi="Tahoma" w:cs="Tahoma"/>
          <w:szCs w:val="20"/>
          <w:lang w:val="en-ZA"/>
        </w:rPr>
        <w:t>Knowledge of South Africa’s rural landscapes and experience in working with traditional leaders.</w:t>
      </w:r>
    </w:p>
    <w:p w:rsidR="00953CA1" w:rsidRPr="00953CA1" w:rsidRDefault="00953CA1" w:rsidP="00953CA1">
      <w:pPr>
        <w:widowControl w:val="0"/>
        <w:spacing w:after="0" w:line="360" w:lineRule="auto"/>
        <w:ind w:left="720"/>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GB"/>
        </w:rPr>
      </w:pPr>
      <w:r w:rsidRPr="00953CA1">
        <w:rPr>
          <w:rFonts w:ascii="Tahoma" w:eastAsia="Arial" w:hAnsi="Tahoma" w:cs="Tahoma"/>
          <w:b/>
          <w:bCs/>
          <w:szCs w:val="20"/>
          <w:lang w:val="en-GB"/>
        </w:rPr>
        <w:t>Duration of project and closing date for proposals</w:t>
      </w:r>
    </w:p>
    <w:p w:rsidR="00953CA1" w:rsidRPr="00953CA1" w:rsidRDefault="00953CA1" w:rsidP="00953CA1">
      <w:pPr>
        <w:widowControl w:val="0"/>
        <w:spacing w:after="0" w:line="360" w:lineRule="auto"/>
        <w:ind w:left="473"/>
        <w:rPr>
          <w:rFonts w:ascii="Tahoma" w:eastAsia="Arial" w:hAnsi="Tahoma" w:cs="Tahoma"/>
          <w:b/>
          <w:bCs/>
          <w:szCs w:val="20"/>
          <w:lang w:val="en-GB"/>
        </w:rPr>
      </w:pPr>
    </w:p>
    <w:p w:rsidR="00225A55"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szCs w:val="20"/>
          <w:lang w:val="en-ZA"/>
        </w:rPr>
        <w:t xml:space="preserve">The project will run over a period of three (3) years to cover all traditional leaders in South Africa. </w:t>
      </w:r>
      <w:r w:rsidRPr="00953CA1">
        <w:rPr>
          <w:rFonts w:ascii="Tahoma" w:eastAsia="Arial" w:hAnsi="Tahoma" w:cs="Tahoma"/>
          <w:szCs w:val="20"/>
          <w:lang w:val="en-ZA"/>
        </w:rPr>
        <w:lastRenderedPageBreak/>
        <w:t xml:space="preserve">Closing date for response to this terms of reference is </w:t>
      </w:r>
      <w:r w:rsidRPr="00953CA1">
        <w:rPr>
          <w:rFonts w:ascii="Tahoma" w:eastAsia="Arial" w:hAnsi="Tahoma" w:cs="Tahoma"/>
          <w:b/>
          <w:szCs w:val="20"/>
          <w:lang w:val="en-ZA"/>
        </w:rPr>
        <w:t>26 February 2018.</w:t>
      </w:r>
    </w:p>
    <w:p w:rsidR="00953CA1" w:rsidRPr="00953CA1" w:rsidRDefault="00953CA1" w:rsidP="00953CA1">
      <w:pPr>
        <w:widowControl w:val="0"/>
        <w:spacing w:after="0" w:line="360" w:lineRule="auto"/>
        <w:ind w:left="104"/>
        <w:rPr>
          <w:rFonts w:ascii="Tahoma" w:eastAsia="Arial" w:hAnsi="Tahoma" w:cs="Tahoma"/>
          <w:b/>
          <w:szCs w:val="20"/>
          <w:lang w:val="en-ZA"/>
        </w:rPr>
      </w:pPr>
    </w:p>
    <w:p w:rsidR="00225A55" w:rsidRDefault="00225A55" w:rsidP="009731FC">
      <w:pPr>
        <w:widowControl w:val="0"/>
        <w:numPr>
          <w:ilvl w:val="0"/>
          <w:numId w:val="24"/>
        </w:numPr>
        <w:spacing w:after="0" w:line="360" w:lineRule="auto"/>
        <w:rPr>
          <w:rFonts w:ascii="Tahoma" w:eastAsia="Arial" w:hAnsi="Tahoma" w:cs="Tahoma"/>
          <w:b/>
          <w:szCs w:val="20"/>
          <w:lang w:val="en-ZA"/>
        </w:rPr>
      </w:pPr>
      <w:r w:rsidRPr="00953CA1">
        <w:rPr>
          <w:rFonts w:ascii="Tahoma" w:eastAsia="Arial" w:hAnsi="Tahoma" w:cs="Tahoma"/>
          <w:b/>
          <w:szCs w:val="20"/>
          <w:lang w:val="en-ZA"/>
        </w:rPr>
        <w:t>Submission of proposals</w:t>
      </w:r>
    </w:p>
    <w:p w:rsidR="00953CA1" w:rsidRPr="00953CA1" w:rsidRDefault="00953CA1" w:rsidP="00953CA1">
      <w:pPr>
        <w:widowControl w:val="0"/>
        <w:spacing w:after="0" w:line="360" w:lineRule="auto"/>
        <w:ind w:left="473"/>
        <w:rPr>
          <w:rFonts w:ascii="Tahoma" w:eastAsia="Arial" w:hAnsi="Tahoma" w:cs="Tahoma"/>
          <w:b/>
          <w:szCs w:val="20"/>
          <w:lang w:val="en-ZA"/>
        </w:rPr>
      </w:pPr>
    </w:p>
    <w:p w:rsidR="00225A5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Submission of proposals must be done on the National Department of Social Development’ business plan with all sections fully completed. </w:t>
      </w:r>
    </w:p>
    <w:p w:rsidR="00953CA1" w:rsidRPr="00953CA1" w:rsidRDefault="00953CA1" w:rsidP="00953CA1">
      <w:pPr>
        <w:widowControl w:val="0"/>
        <w:spacing w:after="0" w:line="360" w:lineRule="auto"/>
        <w:ind w:left="104"/>
        <w:rPr>
          <w:rFonts w:ascii="Tahoma" w:eastAsia="Arial" w:hAnsi="Tahoma" w:cs="Tahoma"/>
          <w:szCs w:val="20"/>
          <w:lang w:val="en-ZA"/>
        </w:rPr>
      </w:pPr>
    </w:p>
    <w:p w:rsidR="00225A55" w:rsidRDefault="00953CA1" w:rsidP="009731FC">
      <w:pPr>
        <w:widowControl w:val="0"/>
        <w:numPr>
          <w:ilvl w:val="0"/>
          <w:numId w:val="24"/>
        </w:numPr>
        <w:spacing w:after="0" w:line="360" w:lineRule="auto"/>
        <w:rPr>
          <w:rFonts w:ascii="Tahoma" w:eastAsia="Arial" w:hAnsi="Tahoma" w:cs="Tahoma"/>
          <w:b/>
          <w:bCs/>
          <w:szCs w:val="20"/>
          <w:lang w:val="en-GB"/>
        </w:rPr>
      </w:pPr>
      <w:r>
        <w:rPr>
          <w:rFonts w:ascii="Tahoma" w:eastAsia="Arial" w:hAnsi="Tahoma" w:cs="Tahoma"/>
          <w:b/>
          <w:bCs/>
          <w:szCs w:val="20"/>
          <w:lang w:val="en-GB"/>
        </w:rPr>
        <w:t>Project management process</w:t>
      </w:r>
    </w:p>
    <w:p w:rsidR="00953CA1" w:rsidRPr="00953CA1" w:rsidRDefault="00953CA1" w:rsidP="00953CA1">
      <w:pPr>
        <w:widowControl w:val="0"/>
        <w:spacing w:after="0" w:line="360" w:lineRule="auto"/>
        <w:ind w:left="473"/>
        <w:rPr>
          <w:rFonts w:ascii="Tahoma" w:eastAsia="Arial" w:hAnsi="Tahoma" w:cs="Tahoma"/>
          <w:b/>
          <w:bCs/>
          <w:szCs w:val="20"/>
          <w:lang w:val="en-GB"/>
        </w:rPr>
      </w:pPr>
    </w:p>
    <w:p w:rsidR="00225A5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a)</w:t>
      </w:r>
      <w:r w:rsidRPr="00953CA1">
        <w:rPr>
          <w:rFonts w:ascii="Tahoma" w:eastAsia="Arial" w:hAnsi="Tahoma" w:cs="Tahoma"/>
          <w:szCs w:val="20"/>
          <w:lang w:val="en-GB"/>
        </w:rPr>
        <w:tab/>
      </w:r>
      <w:r w:rsidRPr="00953CA1">
        <w:rPr>
          <w:rFonts w:ascii="Tahoma" w:eastAsia="Arial" w:hAnsi="Tahoma" w:cs="Tahoma"/>
          <w:szCs w:val="20"/>
          <w:lang w:val="en-ZA"/>
        </w:rPr>
        <w:t>All deliverables should be submitted to SANAC Trust through the Chairperson of the Project Steering Committee. Any deliverable submitted and not accepted</w:t>
      </w:r>
      <w:r w:rsidR="00953CA1">
        <w:rPr>
          <w:rFonts w:ascii="Tahoma" w:eastAsia="Arial" w:hAnsi="Tahoma" w:cs="Tahoma"/>
          <w:szCs w:val="20"/>
          <w:lang w:val="en-ZA"/>
        </w:rPr>
        <w:t xml:space="preserve"> must be reworked</w:t>
      </w:r>
    </w:p>
    <w:p w:rsidR="00953CA1" w:rsidRPr="00953CA1" w:rsidRDefault="00953CA1" w:rsidP="00953CA1">
      <w:pPr>
        <w:widowControl w:val="0"/>
        <w:spacing w:after="0" w:line="360" w:lineRule="auto"/>
        <w:ind w:left="104"/>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bCs/>
          <w:szCs w:val="20"/>
          <w:lang w:val="en-GB"/>
        </w:rPr>
      </w:pPr>
      <w:r w:rsidRPr="00953CA1">
        <w:rPr>
          <w:rFonts w:ascii="Tahoma" w:eastAsia="Arial" w:hAnsi="Tahoma" w:cs="Tahoma"/>
          <w:b/>
          <w:bCs/>
          <w:szCs w:val="20"/>
          <w:lang w:val="en-GB"/>
        </w:rPr>
        <w:t>General conditions</w:t>
      </w:r>
    </w:p>
    <w:p w:rsidR="00953CA1" w:rsidRPr="00953CA1" w:rsidRDefault="00953CA1" w:rsidP="00953CA1">
      <w:pPr>
        <w:widowControl w:val="0"/>
        <w:spacing w:after="0" w:line="360" w:lineRule="auto"/>
        <w:ind w:left="473"/>
        <w:rPr>
          <w:rFonts w:ascii="Tahoma" w:eastAsia="Arial" w:hAnsi="Tahoma" w:cs="Tahoma"/>
          <w:b/>
          <w:bCs/>
          <w:szCs w:val="20"/>
          <w:lang w:val="en-GB"/>
        </w:rPr>
      </w:pPr>
    </w:p>
    <w:p w:rsidR="00225A55"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 general conditions of the contract prescribed by PFMA will be applicable.</w:t>
      </w:r>
    </w:p>
    <w:p w:rsidR="00953CA1" w:rsidRPr="00953CA1" w:rsidRDefault="00953CA1" w:rsidP="00953CA1">
      <w:pPr>
        <w:widowControl w:val="0"/>
        <w:spacing w:after="0" w:line="360" w:lineRule="auto"/>
        <w:ind w:left="104"/>
        <w:rPr>
          <w:rFonts w:ascii="Tahoma" w:eastAsia="Arial" w:hAnsi="Tahoma" w:cs="Tahoma"/>
          <w:szCs w:val="20"/>
          <w:lang w:val="en-ZA"/>
        </w:rPr>
      </w:pPr>
    </w:p>
    <w:p w:rsidR="00225A55" w:rsidRDefault="00225A55" w:rsidP="009731FC">
      <w:pPr>
        <w:widowControl w:val="0"/>
        <w:numPr>
          <w:ilvl w:val="0"/>
          <w:numId w:val="24"/>
        </w:numPr>
        <w:spacing w:after="0" w:line="360" w:lineRule="auto"/>
        <w:rPr>
          <w:rFonts w:ascii="Tahoma" w:eastAsia="Arial" w:hAnsi="Tahoma" w:cs="Tahoma"/>
          <w:b/>
          <w:szCs w:val="20"/>
          <w:lang w:val="en-GB"/>
        </w:rPr>
      </w:pPr>
      <w:r w:rsidRPr="00953CA1">
        <w:rPr>
          <w:rFonts w:ascii="Tahoma" w:eastAsia="Arial" w:hAnsi="Tahoma" w:cs="Tahoma"/>
          <w:b/>
          <w:szCs w:val="20"/>
          <w:lang w:val="en-GB"/>
        </w:rPr>
        <w:t>Special conditions</w:t>
      </w:r>
    </w:p>
    <w:p w:rsidR="00953CA1" w:rsidRPr="00953CA1" w:rsidRDefault="00953CA1" w:rsidP="00953CA1">
      <w:pPr>
        <w:widowControl w:val="0"/>
        <w:spacing w:after="0" w:line="360" w:lineRule="auto"/>
        <w:ind w:left="473"/>
        <w:rPr>
          <w:rFonts w:ascii="Tahoma" w:eastAsia="Arial" w:hAnsi="Tahoma" w:cs="Tahoma"/>
          <w:b/>
          <w:szCs w:val="20"/>
          <w:lang w:val="en-GB"/>
        </w:rPr>
      </w:pP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The non-profit organisations must have developed and implemented the proposed evidence based programme at a national level.</w:t>
      </w: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The NPO should be in existence for a period of at least 3 years and have evidence of having managed at least R300 000 in one financial year.</w:t>
      </w: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SANAC Trust reserves the right to appoint an independent auditor for financial auditing purposes.</w:t>
      </w: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It will be expected of the NPO to sign a contract with SANAC Trust prior to commencement of any work.</w:t>
      </w: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The contract shall be valid for a period of three (3) years as from the date of signing of the service level agreement by both parties.</w:t>
      </w:r>
    </w:p>
    <w:p w:rsidR="00225A55" w:rsidRPr="00953CA1" w:rsidRDefault="00225A55" w:rsidP="009731FC">
      <w:pPr>
        <w:widowControl w:val="0"/>
        <w:numPr>
          <w:ilvl w:val="0"/>
          <w:numId w:val="28"/>
        </w:numPr>
        <w:spacing w:after="0" w:line="360" w:lineRule="auto"/>
        <w:rPr>
          <w:rFonts w:ascii="Tahoma" w:eastAsia="Arial" w:hAnsi="Tahoma" w:cs="Tahoma"/>
          <w:szCs w:val="20"/>
          <w:lang w:val="en-ZA"/>
        </w:rPr>
      </w:pPr>
      <w:r w:rsidRPr="00953CA1">
        <w:rPr>
          <w:rFonts w:ascii="Tahoma" w:eastAsia="Arial" w:hAnsi="Tahoma" w:cs="Tahoma"/>
          <w:szCs w:val="20"/>
          <w:lang w:val="en-ZA"/>
        </w:rPr>
        <w:t>The appointed NPO will be paid upon the completion of phases or milestones set out in the project plan or as mutually agreed by SANAC Trust.  Payment of invoices will be effected within 30 days after receipt of an invoice and a satisfactory detailed report (to be approved by SANAC Trust) from the service provider.</w:t>
      </w:r>
    </w:p>
    <w:p w:rsidR="00225A55" w:rsidRPr="00953CA1" w:rsidRDefault="00225A55" w:rsidP="009731FC">
      <w:pPr>
        <w:widowControl w:val="0"/>
        <w:numPr>
          <w:ilvl w:val="0"/>
          <w:numId w:val="24"/>
        </w:numPr>
        <w:spacing w:after="0" w:line="360" w:lineRule="auto"/>
        <w:rPr>
          <w:rFonts w:ascii="Tahoma" w:eastAsia="Arial" w:hAnsi="Tahoma" w:cs="Tahoma"/>
          <w:b/>
          <w:bCs/>
          <w:szCs w:val="20"/>
          <w:lang w:val="en-GB"/>
        </w:rPr>
      </w:pPr>
      <w:r w:rsidRPr="00953CA1">
        <w:rPr>
          <w:rFonts w:ascii="Tahoma" w:eastAsia="Arial" w:hAnsi="Tahoma" w:cs="Tahoma"/>
          <w:b/>
          <w:bCs/>
          <w:szCs w:val="20"/>
          <w:lang w:val="en-GB"/>
        </w:rPr>
        <w:t xml:space="preserve"> Roles and responsibilities</w:t>
      </w:r>
    </w:p>
    <w:p w:rsidR="00225A55" w:rsidRPr="00953CA1" w:rsidRDefault="00225A55" w:rsidP="00953CA1">
      <w:pPr>
        <w:widowControl w:val="0"/>
        <w:spacing w:after="0" w:line="360" w:lineRule="auto"/>
        <w:ind w:left="104"/>
        <w:rPr>
          <w:rFonts w:ascii="Tahoma" w:eastAsia="Arial" w:hAnsi="Tahoma" w:cs="Tahoma"/>
          <w:szCs w:val="20"/>
          <w:lang w:val="en-GB"/>
        </w:rPr>
      </w:pPr>
    </w:p>
    <w:p w:rsidR="00225A55" w:rsidRDefault="00225A55" w:rsidP="00953CA1">
      <w:pPr>
        <w:widowControl w:val="0"/>
        <w:spacing w:after="0" w:line="360" w:lineRule="auto"/>
        <w:ind w:left="104"/>
        <w:rPr>
          <w:rFonts w:ascii="Tahoma" w:eastAsia="Arial" w:hAnsi="Tahoma" w:cs="Tahoma"/>
          <w:b/>
          <w:szCs w:val="20"/>
        </w:rPr>
      </w:pPr>
      <w:r w:rsidRPr="00953CA1">
        <w:rPr>
          <w:rFonts w:ascii="Tahoma" w:eastAsia="Arial" w:hAnsi="Tahoma" w:cs="Tahoma"/>
          <w:b/>
          <w:szCs w:val="20"/>
        </w:rPr>
        <w:t>13.1. Department of Social Development</w:t>
      </w:r>
    </w:p>
    <w:p w:rsidR="00953CA1" w:rsidRPr="00953CA1" w:rsidRDefault="00953CA1" w:rsidP="00953CA1">
      <w:pPr>
        <w:widowControl w:val="0"/>
        <w:spacing w:after="0" w:line="360" w:lineRule="auto"/>
        <w:ind w:left="104"/>
        <w:rPr>
          <w:rFonts w:ascii="Tahoma" w:eastAsia="Arial" w:hAnsi="Tahoma" w:cs="Tahoma"/>
          <w:b/>
          <w:szCs w:val="20"/>
        </w:rPr>
      </w:pPr>
    </w:p>
    <w:p w:rsidR="00225A55" w:rsidRPr="00953CA1" w:rsidRDefault="00225A55" w:rsidP="009731FC">
      <w:pPr>
        <w:widowControl w:val="0"/>
        <w:numPr>
          <w:ilvl w:val="0"/>
          <w:numId w:val="29"/>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During the project implementation, DSD officials will make themselves available for clarity, </w:t>
      </w:r>
      <w:r w:rsidRPr="00953CA1">
        <w:rPr>
          <w:rFonts w:ascii="Tahoma" w:eastAsia="Arial" w:hAnsi="Tahoma" w:cs="Tahoma"/>
          <w:szCs w:val="20"/>
          <w:lang w:val="en-ZA"/>
        </w:rPr>
        <w:lastRenderedPageBreak/>
        <w:t>reporting processes, discussions mentoring and meetings. The successful NPO will also have access to required documents and other records available within the Department that may assist in executing the project.</w:t>
      </w:r>
    </w:p>
    <w:p w:rsidR="00225A55" w:rsidRPr="00953CA1" w:rsidRDefault="00225A55" w:rsidP="009731FC">
      <w:pPr>
        <w:widowControl w:val="0"/>
        <w:numPr>
          <w:ilvl w:val="0"/>
          <w:numId w:val="29"/>
        </w:numPr>
        <w:spacing w:after="0" w:line="360" w:lineRule="auto"/>
        <w:rPr>
          <w:rFonts w:ascii="Tahoma" w:eastAsia="Arial" w:hAnsi="Tahoma" w:cs="Tahoma"/>
          <w:szCs w:val="20"/>
          <w:lang w:val="en-ZA"/>
        </w:rPr>
      </w:pPr>
      <w:r w:rsidRPr="00953CA1">
        <w:rPr>
          <w:rFonts w:ascii="Tahoma" w:eastAsia="Arial" w:hAnsi="Tahoma" w:cs="Tahoma"/>
          <w:szCs w:val="20"/>
          <w:lang w:val="en-ZA"/>
        </w:rPr>
        <w:t>All deliverables, training manuals and reports developed will remain property of the Department of Social Development at conclusion of the project.</w:t>
      </w:r>
    </w:p>
    <w:p w:rsidR="00225A55" w:rsidRPr="00953CA1" w:rsidRDefault="00225A55" w:rsidP="009731FC">
      <w:pPr>
        <w:widowControl w:val="0"/>
        <w:numPr>
          <w:ilvl w:val="0"/>
          <w:numId w:val="29"/>
        </w:numPr>
        <w:spacing w:after="0" w:line="360" w:lineRule="auto"/>
        <w:rPr>
          <w:rFonts w:ascii="Tahoma" w:eastAsia="Arial" w:hAnsi="Tahoma" w:cs="Tahoma"/>
          <w:szCs w:val="20"/>
        </w:rPr>
      </w:pPr>
      <w:r w:rsidRPr="00953CA1">
        <w:rPr>
          <w:rFonts w:ascii="Tahoma" w:eastAsia="Arial" w:hAnsi="Tahoma" w:cs="Tahoma"/>
          <w:szCs w:val="20"/>
          <w:lang w:val="en-ZA"/>
        </w:rPr>
        <w:t>DSD through SANAC Trust will incur conferencing and accommodation costs of participants for the workshops.</w:t>
      </w:r>
    </w:p>
    <w:p w:rsidR="00225A55" w:rsidRPr="00953CA1" w:rsidRDefault="00225A55" w:rsidP="009731FC">
      <w:pPr>
        <w:widowControl w:val="0"/>
        <w:numPr>
          <w:ilvl w:val="0"/>
          <w:numId w:val="29"/>
        </w:numPr>
        <w:spacing w:after="0" w:line="360" w:lineRule="auto"/>
        <w:rPr>
          <w:rFonts w:ascii="Tahoma" w:eastAsia="Arial" w:hAnsi="Tahoma" w:cs="Tahoma"/>
          <w:szCs w:val="20"/>
        </w:rPr>
      </w:pPr>
      <w:r w:rsidRPr="00953CA1">
        <w:rPr>
          <w:rFonts w:ascii="Tahoma" w:eastAsia="Arial" w:hAnsi="Tahoma" w:cs="Tahoma"/>
          <w:szCs w:val="20"/>
        </w:rPr>
        <w:t>DSD will send out invitations for participants to attend the workshops.</w:t>
      </w:r>
    </w:p>
    <w:p w:rsidR="00225A55" w:rsidRPr="00953CA1" w:rsidRDefault="00225A55" w:rsidP="00953CA1">
      <w:pPr>
        <w:widowControl w:val="0"/>
        <w:spacing w:after="0" w:line="360" w:lineRule="auto"/>
        <w:ind w:left="104"/>
        <w:rPr>
          <w:rFonts w:ascii="Tahoma" w:eastAsia="Arial" w:hAnsi="Tahoma" w:cs="Tahoma"/>
          <w:szCs w:val="20"/>
        </w:rPr>
      </w:pPr>
    </w:p>
    <w:p w:rsidR="00225A55" w:rsidRPr="00953CA1" w:rsidRDefault="00225A55" w:rsidP="009731FC">
      <w:pPr>
        <w:widowControl w:val="0"/>
        <w:numPr>
          <w:ilvl w:val="1"/>
          <w:numId w:val="24"/>
        </w:numPr>
        <w:spacing w:after="0" w:line="360" w:lineRule="auto"/>
        <w:rPr>
          <w:rFonts w:ascii="Tahoma" w:eastAsia="Arial" w:hAnsi="Tahoma" w:cs="Tahoma"/>
          <w:b/>
          <w:szCs w:val="20"/>
        </w:rPr>
      </w:pPr>
      <w:r w:rsidRPr="00953CA1">
        <w:rPr>
          <w:rFonts w:ascii="Tahoma" w:eastAsia="Arial" w:hAnsi="Tahoma" w:cs="Tahoma"/>
          <w:b/>
          <w:szCs w:val="20"/>
        </w:rPr>
        <w:t>. SANAC Trust</w:t>
      </w:r>
    </w:p>
    <w:p w:rsidR="00225A55" w:rsidRPr="00953CA1" w:rsidRDefault="00225A55" w:rsidP="00953CA1">
      <w:pPr>
        <w:widowControl w:val="0"/>
        <w:spacing w:after="0" w:line="360" w:lineRule="auto"/>
        <w:ind w:left="104"/>
        <w:rPr>
          <w:rFonts w:ascii="Tahoma" w:eastAsia="Arial" w:hAnsi="Tahoma" w:cs="Tahoma"/>
          <w:b/>
          <w:szCs w:val="20"/>
        </w:rPr>
      </w:pPr>
    </w:p>
    <w:p w:rsidR="00225A55" w:rsidRPr="00953CA1" w:rsidRDefault="00225A55" w:rsidP="009731FC">
      <w:pPr>
        <w:widowControl w:val="0"/>
        <w:numPr>
          <w:ilvl w:val="0"/>
          <w:numId w:val="29"/>
        </w:numPr>
        <w:spacing w:after="0" w:line="360" w:lineRule="auto"/>
        <w:rPr>
          <w:rFonts w:ascii="Tahoma" w:eastAsia="Arial" w:hAnsi="Tahoma" w:cs="Tahoma"/>
          <w:szCs w:val="20"/>
        </w:rPr>
      </w:pPr>
      <w:r w:rsidRPr="00953CA1">
        <w:rPr>
          <w:rFonts w:ascii="Tahoma" w:eastAsia="Arial" w:hAnsi="Tahoma" w:cs="Tahoma"/>
          <w:szCs w:val="20"/>
        </w:rPr>
        <w:t>Development of activity plans and service level agreements for the service provider in execution of the project.</w:t>
      </w:r>
    </w:p>
    <w:p w:rsidR="00225A55" w:rsidRPr="00953CA1" w:rsidRDefault="00225A55" w:rsidP="009731FC">
      <w:pPr>
        <w:widowControl w:val="0"/>
        <w:numPr>
          <w:ilvl w:val="0"/>
          <w:numId w:val="29"/>
        </w:numPr>
        <w:spacing w:after="0" w:line="360" w:lineRule="auto"/>
        <w:rPr>
          <w:rFonts w:ascii="Tahoma" w:eastAsia="Arial" w:hAnsi="Tahoma" w:cs="Tahoma"/>
          <w:szCs w:val="20"/>
        </w:rPr>
      </w:pPr>
      <w:r w:rsidRPr="00953CA1">
        <w:rPr>
          <w:rFonts w:ascii="Tahoma" w:eastAsia="Arial" w:hAnsi="Tahoma" w:cs="Tahoma"/>
          <w:szCs w:val="20"/>
        </w:rPr>
        <w:t>Provide guidance to service provider with regard to the completion of the project.</w:t>
      </w:r>
    </w:p>
    <w:p w:rsidR="00225A55" w:rsidRPr="00953CA1" w:rsidRDefault="00225A55" w:rsidP="009731FC">
      <w:pPr>
        <w:widowControl w:val="0"/>
        <w:numPr>
          <w:ilvl w:val="0"/>
          <w:numId w:val="29"/>
        </w:numPr>
        <w:spacing w:after="0" w:line="360" w:lineRule="auto"/>
        <w:rPr>
          <w:rFonts w:ascii="Tahoma" w:eastAsia="Arial" w:hAnsi="Tahoma" w:cs="Tahoma"/>
          <w:szCs w:val="20"/>
        </w:rPr>
      </w:pPr>
      <w:r w:rsidRPr="00953CA1">
        <w:rPr>
          <w:rFonts w:ascii="Tahoma" w:eastAsia="Arial" w:hAnsi="Tahoma" w:cs="Tahoma"/>
          <w:szCs w:val="20"/>
        </w:rPr>
        <w:t>Monitor the DSD customized information materials to be used in execution of the project and report to the Department on the performance thereof.</w:t>
      </w:r>
    </w:p>
    <w:p w:rsidR="00225A55" w:rsidRPr="00953CA1" w:rsidRDefault="00225A55" w:rsidP="009731FC">
      <w:pPr>
        <w:widowControl w:val="0"/>
        <w:numPr>
          <w:ilvl w:val="0"/>
          <w:numId w:val="29"/>
        </w:numPr>
        <w:spacing w:after="0" w:line="360" w:lineRule="auto"/>
        <w:rPr>
          <w:rFonts w:ascii="Tahoma" w:eastAsia="Arial" w:hAnsi="Tahoma" w:cs="Tahoma"/>
          <w:b/>
          <w:szCs w:val="20"/>
        </w:rPr>
      </w:pPr>
      <w:r w:rsidRPr="00953CA1">
        <w:rPr>
          <w:rFonts w:ascii="Tahoma" w:eastAsia="Arial" w:hAnsi="Tahoma" w:cs="Tahoma"/>
          <w:szCs w:val="20"/>
        </w:rPr>
        <w:t>Allocation of resources to the service provider for execution of the project.</w:t>
      </w:r>
      <w:r w:rsidRPr="00953CA1">
        <w:rPr>
          <w:rFonts w:ascii="Tahoma" w:eastAsia="Arial" w:hAnsi="Tahoma" w:cs="Tahoma"/>
          <w:szCs w:val="20"/>
          <w:lang w:val="en-ZA"/>
        </w:rPr>
        <w:t xml:space="preserve"> </w:t>
      </w:r>
    </w:p>
    <w:p w:rsidR="00225A55" w:rsidRPr="00953CA1" w:rsidRDefault="00225A55" w:rsidP="00953CA1">
      <w:pPr>
        <w:widowControl w:val="0"/>
        <w:spacing w:after="0" w:line="360" w:lineRule="auto"/>
        <w:ind w:left="104"/>
        <w:rPr>
          <w:rFonts w:ascii="Tahoma" w:eastAsia="Arial" w:hAnsi="Tahoma" w:cs="Tahoma"/>
          <w:b/>
          <w:szCs w:val="20"/>
        </w:rPr>
      </w:pPr>
    </w:p>
    <w:p w:rsidR="00225A55" w:rsidRDefault="00225A55" w:rsidP="00953CA1">
      <w:pPr>
        <w:widowControl w:val="0"/>
        <w:spacing w:after="0" w:line="360" w:lineRule="auto"/>
        <w:ind w:left="104"/>
        <w:rPr>
          <w:rFonts w:ascii="Tahoma" w:eastAsia="Arial" w:hAnsi="Tahoma" w:cs="Tahoma"/>
          <w:b/>
          <w:szCs w:val="20"/>
        </w:rPr>
      </w:pPr>
      <w:r w:rsidRPr="00953CA1">
        <w:rPr>
          <w:rFonts w:ascii="Tahoma" w:eastAsia="Arial" w:hAnsi="Tahoma" w:cs="Tahoma"/>
          <w:b/>
          <w:szCs w:val="20"/>
        </w:rPr>
        <w:t>13.3. The appointed NPO</w:t>
      </w:r>
    </w:p>
    <w:p w:rsidR="00953CA1" w:rsidRPr="00953CA1" w:rsidRDefault="00953CA1" w:rsidP="00953CA1">
      <w:pPr>
        <w:widowControl w:val="0"/>
        <w:spacing w:after="0" w:line="360" w:lineRule="auto"/>
        <w:ind w:left="104"/>
        <w:rPr>
          <w:rFonts w:ascii="Tahoma" w:eastAsia="Arial" w:hAnsi="Tahoma" w:cs="Tahoma"/>
          <w:b/>
          <w:szCs w:val="20"/>
        </w:rPr>
      </w:pPr>
    </w:p>
    <w:p w:rsidR="00225A55" w:rsidRPr="00953CA1" w:rsidRDefault="00225A55" w:rsidP="009731FC">
      <w:pPr>
        <w:widowControl w:val="0"/>
        <w:numPr>
          <w:ilvl w:val="0"/>
          <w:numId w:val="30"/>
        </w:numPr>
        <w:spacing w:after="0" w:line="360" w:lineRule="auto"/>
        <w:rPr>
          <w:rFonts w:ascii="Tahoma" w:eastAsia="Arial" w:hAnsi="Tahoma" w:cs="Tahoma"/>
          <w:szCs w:val="20"/>
        </w:rPr>
      </w:pPr>
      <w:r w:rsidRPr="00953CA1">
        <w:rPr>
          <w:rFonts w:ascii="Tahoma" w:eastAsia="Arial" w:hAnsi="Tahoma" w:cs="Tahoma"/>
          <w:szCs w:val="20"/>
        </w:rPr>
        <w:t>The organization will develop training material to use in the workshop with traditional leaders.</w:t>
      </w:r>
    </w:p>
    <w:p w:rsidR="00225A55" w:rsidRPr="00953CA1" w:rsidRDefault="00225A55" w:rsidP="009731FC">
      <w:pPr>
        <w:widowControl w:val="0"/>
        <w:numPr>
          <w:ilvl w:val="0"/>
          <w:numId w:val="30"/>
        </w:numPr>
        <w:spacing w:after="0" w:line="360" w:lineRule="auto"/>
        <w:rPr>
          <w:rFonts w:ascii="Tahoma" w:eastAsia="Arial" w:hAnsi="Tahoma" w:cs="Tahoma"/>
          <w:szCs w:val="20"/>
        </w:rPr>
      </w:pPr>
      <w:r w:rsidRPr="00953CA1">
        <w:rPr>
          <w:rFonts w:ascii="Tahoma" w:eastAsia="Arial" w:hAnsi="Tahoma" w:cs="Tahoma"/>
          <w:szCs w:val="20"/>
        </w:rPr>
        <w:t>The organization will utilize its resources, equipment and technical skills for execution of the project i.e. developing and branding the learning material in consultation with DSD through SANAC Trust, printing of learning material and facilitation of the workshops in the nine provinces.</w:t>
      </w:r>
    </w:p>
    <w:p w:rsidR="00225A55" w:rsidRDefault="00225A55" w:rsidP="009731FC">
      <w:pPr>
        <w:widowControl w:val="0"/>
        <w:numPr>
          <w:ilvl w:val="0"/>
          <w:numId w:val="30"/>
        </w:numPr>
        <w:spacing w:after="0" w:line="360" w:lineRule="auto"/>
        <w:rPr>
          <w:rFonts w:ascii="Tahoma" w:eastAsia="Arial" w:hAnsi="Tahoma" w:cs="Tahoma"/>
          <w:szCs w:val="20"/>
        </w:rPr>
      </w:pPr>
      <w:r w:rsidRPr="00953CA1">
        <w:rPr>
          <w:rFonts w:ascii="Tahoma" w:eastAsia="Arial" w:hAnsi="Tahoma" w:cs="Tahoma"/>
          <w:szCs w:val="20"/>
        </w:rPr>
        <w:t>The organization will only print learning materials depending on the number of participants per sensitization workshop.</w:t>
      </w:r>
    </w:p>
    <w:p w:rsidR="00953CA1" w:rsidRDefault="00953CA1" w:rsidP="00953CA1">
      <w:pPr>
        <w:widowControl w:val="0"/>
        <w:spacing w:after="0" w:line="360" w:lineRule="auto"/>
        <w:rPr>
          <w:rFonts w:ascii="Tahoma" w:eastAsia="Arial" w:hAnsi="Tahoma" w:cs="Tahoma"/>
          <w:szCs w:val="20"/>
        </w:rPr>
      </w:pPr>
    </w:p>
    <w:p w:rsidR="00953CA1" w:rsidRDefault="00953CA1" w:rsidP="00953CA1">
      <w:pPr>
        <w:widowControl w:val="0"/>
        <w:spacing w:after="0" w:line="360" w:lineRule="auto"/>
        <w:rPr>
          <w:rFonts w:ascii="Tahoma" w:eastAsia="Arial" w:hAnsi="Tahoma" w:cs="Tahoma"/>
          <w:szCs w:val="20"/>
        </w:rPr>
      </w:pPr>
    </w:p>
    <w:p w:rsidR="00953CA1" w:rsidRDefault="00953CA1" w:rsidP="00953CA1">
      <w:pPr>
        <w:widowControl w:val="0"/>
        <w:spacing w:after="0" w:line="360" w:lineRule="auto"/>
        <w:rPr>
          <w:rFonts w:ascii="Tahoma" w:eastAsia="Arial" w:hAnsi="Tahoma" w:cs="Tahoma"/>
          <w:szCs w:val="20"/>
        </w:rPr>
      </w:pPr>
    </w:p>
    <w:p w:rsidR="00953CA1" w:rsidRPr="00953CA1" w:rsidRDefault="00953CA1" w:rsidP="00953CA1">
      <w:pPr>
        <w:widowControl w:val="0"/>
        <w:spacing w:after="0" w:line="360" w:lineRule="auto"/>
        <w:rPr>
          <w:rFonts w:ascii="Tahoma" w:eastAsia="Arial" w:hAnsi="Tahoma" w:cs="Tahoma"/>
          <w:szCs w:val="20"/>
        </w:rPr>
      </w:pPr>
    </w:p>
    <w:p w:rsidR="00225A55" w:rsidRPr="00953CA1" w:rsidRDefault="00225A55" w:rsidP="00953CA1">
      <w:pPr>
        <w:widowControl w:val="0"/>
        <w:spacing w:after="0" w:line="360" w:lineRule="auto"/>
        <w:ind w:left="104"/>
        <w:rPr>
          <w:rFonts w:ascii="Tahoma" w:eastAsia="Arial" w:hAnsi="Tahoma" w:cs="Tahoma"/>
          <w:b/>
          <w:bCs/>
          <w:szCs w:val="20"/>
          <w:lang w:val="en-GB"/>
        </w:rPr>
      </w:pPr>
    </w:p>
    <w:p w:rsidR="00225A55" w:rsidRPr="00953CA1" w:rsidRDefault="00225A55" w:rsidP="00953CA1">
      <w:pPr>
        <w:widowControl w:val="0"/>
        <w:spacing w:after="0" w:line="360" w:lineRule="auto"/>
        <w:ind w:left="104"/>
        <w:rPr>
          <w:rFonts w:ascii="Tahoma" w:eastAsia="Arial" w:hAnsi="Tahoma" w:cs="Tahoma"/>
          <w:b/>
          <w:bCs/>
          <w:szCs w:val="20"/>
          <w:lang w:val="en-GB"/>
        </w:rPr>
      </w:pPr>
      <w:r w:rsidRPr="00953CA1">
        <w:rPr>
          <w:rFonts w:ascii="Tahoma" w:eastAsia="Arial" w:hAnsi="Tahoma" w:cs="Tahoma"/>
          <w:b/>
          <w:bCs/>
          <w:szCs w:val="20"/>
          <w:lang w:val="en-GB"/>
        </w:rPr>
        <w:t>14. EVALUATION CRITERIA</w:t>
      </w:r>
    </w:p>
    <w:p w:rsidR="00953CA1" w:rsidRPr="00953CA1" w:rsidRDefault="00225A55" w:rsidP="00953CA1">
      <w:pPr>
        <w:widowControl w:val="0"/>
        <w:spacing w:after="0" w:line="360" w:lineRule="auto"/>
        <w:ind w:left="104"/>
        <w:rPr>
          <w:rFonts w:ascii="Tahoma" w:eastAsia="Arial" w:hAnsi="Tahoma" w:cs="Tahoma"/>
          <w:b/>
          <w:szCs w:val="20"/>
          <w:lang w:val="en-GB"/>
        </w:rPr>
      </w:pPr>
      <w:r w:rsidRPr="00953CA1">
        <w:rPr>
          <w:rFonts w:ascii="Tahoma" w:eastAsia="Arial" w:hAnsi="Tahoma" w:cs="Tahoma"/>
          <w:szCs w:val="20"/>
          <w:lang w:val="en-GB"/>
        </w:rPr>
        <w:tab/>
      </w:r>
      <w:r w:rsidRPr="00953CA1">
        <w:rPr>
          <w:rFonts w:ascii="Tahoma" w:eastAsia="Arial" w:hAnsi="Tahoma" w:cs="Tahoma"/>
          <w:b/>
          <w:szCs w:val="20"/>
          <w:lang w:val="en-GB"/>
        </w:rPr>
        <w:t>ANNEXURE A: FUNCTIONALITY</w:t>
      </w: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7"/>
        <w:gridCol w:w="425"/>
        <w:gridCol w:w="425"/>
        <w:gridCol w:w="425"/>
        <w:gridCol w:w="426"/>
        <w:gridCol w:w="425"/>
        <w:gridCol w:w="425"/>
        <w:gridCol w:w="1444"/>
        <w:gridCol w:w="1108"/>
      </w:tblGrid>
      <w:tr w:rsidR="00225A55" w:rsidRPr="00953CA1" w:rsidTr="00953CA1">
        <w:trPr>
          <w:trHeight w:val="527"/>
        </w:trPr>
        <w:tc>
          <w:tcPr>
            <w:tcW w:w="4397" w:type="dxa"/>
            <w:tcBorders>
              <w:top w:val="single" w:sz="4" w:space="0" w:color="auto"/>
              <w:left w:val="single" w:sz="4" w:space="0" w:color="auto"/>
              <w:bottom w:val="single" w:sz="4" w:space="0" w:color="auto"/>
              <w:right w:val="single" w:sz="4" w:space="0" w:color="auto"/>
            </w:tcBorders>
            <w:hideMark/>
          </w:tcPr>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ELEMENT</w:t>
            </w:r>
          </w:p>
        </w:tc>
        <w:tc>
          <w:tcPr>
            <w:tcW w:w="2551" w:type="dxa"/>
            <w:gridSpan w:val="6"/>
            <w:tcBorders>
              <w:top w:val="single" w:sz="4" w:space="0" w:color="auto"/>
              <w:left w:val="single" w:sz="4" w:space="0" w:color="auto"/>
              <w:bottom w:val="single" w:sz="4" w:space="0" w:color="auto"/>
              <w:right w:val="single" w:sz="4" w:space="0" w:color="auto"/>
            </w:tcBorders>
            <w:hideMark/>
          </w:tcPr>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Rating</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1</w:t>
            </w: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Weighting</w:t>
            </w:r>
          </w:p>
        </w:tc>
        <w:tc>
          <w:tcPr>
            <w:tcW w:w="1108" w:type="dxa"/>
            <w:tcBorders>
              <w:top w:val="single" w:sz="4" w:space="0" w:color="auto"/>
              <w:left w:val="single" w:sz="4" w:space="0" w:color="auto"/>
              <w:bottom w:val="single" w:sz="4" w:space="0" w:color="auto"/>
              <w:right w:val="single" w:sz="4" w:space="0" w:color="auto"/>
            </w:tcBorders>
            <w:hideMark/>
          </w:tcPr>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Total</w:t>
            </w: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tcPr>
          <w:p w:rsidR="00225A55" w:rsidRPr="00953CA1" w:rsidRDefault="00225A55" w:rsidP="009731FC">
            <w:pPr>
              <w:widowControl w:val="0"/>
              <w:numPr>
                <w:ilvl w:val="0"/>
                <w:numId w:val="38"/>
              </w:numPr>
              <w:spacing w:after="0" w:line="360" w:lineRule="auto"/>
              <w:rPr>
                <w:rFonts w:ascii="Tahoma" w:eastAsia="Arial" w:hAnsi="Tahoma" w:cs="Tahoma"/>
                <w:szCs w:val="20"/>
                <w:lang w:val="en-ZA"/>
              </w:rPr>
            </w:pPr>
            <w:r w:rsidRPr="00953CA1">
              <w:rPr>
                <w:rFonts w:ascii="Tahoma" w:eastAsia="Arial" w:hAnsi="Tahoma" w:cs="Tahoma"/>
                <w:szCs w:val="20"/>
                <w:lang w:val="en-ZA"/>
              </w:rPr>
              <w:t xml:space="preserve">Demonstrate knowledge and ability </w:t>
            </w:r>
            <w:r w:rsidRPr="00953CA1">
              <w:rPr>
                <w:rFonts w:ascii="Tahoma" w:eastAsia="Arial" w:hAnsi="Tahoma" w:cs="Tahoma"/>
                <w:szCs w:val="20"/>
                <w:lang w:val="en-ZA"/>
              </w:rPr>
              <w:lastRenderedPageBreak/>
              <w:t>to implement programmes targeted at and working with traditional leaders.</w:t>
            </w:r>
          </w:p>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3</w:t>
            </w:r>
            <w:r w:rsidR="00225A55" w:rsidRPr="00953CA1">
              <w:rPr>
                <w:rFonts w:ascii="Tahoma" w:eastAsia="Arial" w:hAnsi="Tahoma" w:cs="Tahoma"/>
                <w:szCs w:val="20"/>
                <w:lang w:val="en-ZA"/>
              </w:rPr>
              <w:t>0</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szCs w:val="20"/>
                <w:lang w:val="en-ZA"/>
              </w:rPr>
            </w:pP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hideMark/>
          </w:tcPr>
          <w:p w:rsidR="00225A55" w:rsidRPr="00953CA1" w:rsidRDefault="00225A55" w:rsidP="009731FC">
            <w:pPr>
              <w:widowControl w:val="0"/>
              <w:numPr>
                <w:ilvl w:val="0"/>
                <w:numId w:val="38"/>
              </w:numPr>
              <w:spacing w:after="0" w:line="360" w:lineRule="auto"/>
              <w:rPr>
                <w:rFonts w:ascii="Tahoma" w:eastAsia="Arial" w:hAnsi="Tahoma" w:cs="Tahoma"/>
                <w:szCs w:val="20"/>
                <w:lang w:val="en-ZA"/>
              </w:rPr>
            </w:pPr>
            <w:r w:rsidRPr="00953CA1">
              <w:rPr>
                <w:rFonts w:ascii="Tahoma" w:eastAsia="Arial" w:hAnsi="Tahoma" w:cs="Tahoma"/>
                <w:szCs w:val="20"/>
                <w:lang w:val="en-ZA"/>
              </w:rPr>
              <w:t>Demonstrate knowledge and experience in HIV and AIDS programmes.</w:t>
            </w: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21</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szCs w:val="20"/>
                <w:lang w:val="en-ZA"/>
              </w:rPr>
            </w:pP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hideMark/>
          </w:tcPr>
          <w:p w:rsidR="00225A55" w:rsidRPr="00953CA1" w:rsidRDefault="00225A55" w:rsidP="009731FC">
            <w:pPr>
              <w:widowControl w:val="0"/>
              <w:numPr>
                <w:ilvl w:val="0"/>
                <w:numId w:val="38"/>
              </w:numPr>
              <w:spacing w:after="0" w:line="360" w:lineRule="auto"/>
              <w:rPr>
                <w:rFonts w:ascii="Tahoma" w:eastAsia="Arial" w:hAnsi="Tahoma" w:cs="Tahoma"/>
                <w:szCs w:val="20"/>
                <w:lang w:val="en-ZA"/>
              </w:rPr>
            </w:pPr>
            <w:r w:rsidRPr="00953CA1">
              <w:rPr>
                <w:rFonts w:ascii="Tahoma" w:eastAsia="Arial" w:hAnsi="Tahoma" w:cs="Tahoma"/>
                <w:szCs w:val="20"/>
                <w:lang w:val="en-ZA"/>
              </w:rPr>
              <w:t>Demonstrate knowledge and experience of engagement in Social and Behaviour Change programme implementation and capacity building at national level.</w:t>
            </w: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21</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szCs w:val="20"/>
                <w:lang w:val="en-ZA"/>
              </w:rPr>
            </w:pP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tcPr>
          <w:p w:rsidR="00225A55" w:rsidRPr="00953CA1" w:rsidRDefault="00225A55" w:rsidP="009731FC">
            <w:pPr>
              <w:widowControl w:val="0"/>
              <w:numPr>
                <w:ilvl w:val="0"/>
                <w:numId w:val="38"/>
              </w:numPr>
              <w:spacing w:after="0" w:line="360" w:lineRule="auto"/>
              <w:rPr>
                <w:rFonts w:ascii="Tahoma" w:eastAsia="Arial" w:hAnsi="Tahoma" w:cs="Tahoma"/>
                <w:szCs w:val="20"/>
                <w:lang w:val="en-ZA"/>
              </w:rPr>
            </w:pPr>
            <w:r w:rsidRPr="00953CA1">
              <w:rPr>
                <w:rFonts w:ascii="Tahoma" w:eastAsia="Arial" w:hAnsi="Tahoma" w:cs="Tahoma"/>
                <w:szCs w:val="20"/>
                <w:lang w:val="en-ZA"/>
              </w:rPr>
              <w:t>Understanding of community development, social facilitation and community mobilization.</w:t>
            </w: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14</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szCs w:val="20"/>
                <w:lang w:val="en-ZA"/>
              </w:rPr>
            </w:pPr>
          </w:p>
        </w:tc>
      </w:tr>
      <w:tr w:rsidR="00225A55" w:rsidRPr="00953CA1" w:rsidTr="00953CA1">
        <w:trPr>
          <w:trHeight w:val="578"/>
        </w:trPr>
        <w:tc>
          <w:tcPr>
            <w:tcW w:w="4397" w:type="dxa"/>
            <w:tcBorders>
              <w:top w:val="single" w:sz="4" w:space="0" w:color="auto"/>
              <w:left w:val="single" w:sz="4" w:space="0" w:color="auto"/>
              <w:bottom w:val="single" w:sz="4" w:space="0" w:color="auto"/>
              <w:right w:val="single" w:sz="4" w:space="0" w:color="auto"/>
            </w:tcBorders>
          </w:tcPr>
          <w:p w:rsidR="00225A55" w:rsidRPr="00953CA1" w:rsidRDefault="00225A55" w:rsidP="009731FC">
            <w:pPr>
              <w:widowControl w:val="0"/>
              <w:numPr>
                <w:ilvl w:val="0"/>
                <w:numId w:val="38"/>
              </w:numPr>
              <w:spacing w:after="0" w:line="360" w:lineRule="auto"/>
              <w:rPr>
                <w:rFonts w:ascii="Tahoma" w:eastAsia="Arial" w:hAnsi="Tahoma" w:cs="Tahoma"/>
                <w:szCs w:val="20"/>
                <w:lang w:val="en-ZA"/>
              </w:rPr>
            </w:pPr>
            <w:r w:rsidRPr="00953CA1">
              <w:rPr>
                <w:rFonts w:ascii="Tahoma" w:eastAsia="Arial" w:hAnsi="Tahoma" w:cs="Tahoma"/>
                <w:szCs w:val="20"/>
                <w:lang w:val="en-ZA"/>
              </w:rPr>
              <w:t>Evident established institutional mechanism and capacity to implement at a national scale.</w:t>
            </w: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14</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szCs w:val="20"/>
                <w:lang w:val="en-ZA"/>
              </w:rPr>
            </w:pP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Functionality</w:t>
            </w: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1444" w:type="dxa"/>
            <w:tcBorders>
              <w:top w:val="single" w:sz="4" w:space="0" w:color="auto"/>
              <w:left w:val="single" w:sz="4" w:space="0" w:color="auto"/>
              <w:bottom w:val="single" w:sz="4" w:space="0" w:color="auto"/>
              <w:right w:val="single" w:sz="4" w:space="0" w:color="auto"/>
            </w:tcBorders>
            <w:hideMark/>
          </w:tcPr>
          <w:p w:rsidR="00225A55" w:rsidRPr="00953CA1" w:rsidRDefault="00953CA1" w:rsidP="00953CA1">
            <w:pPr>
              <w:widowControl w:val="0"/>
              <w:spacing w:after="0" w:line="360" w:lineRule="auto"/>
              <w:ind w:left="104"/>
              <w:rPr>
                <w:rFonts w:ascii="Tahoma" w:eastAsia="Arial" w:hAnsi="Tahoma" w:cs="Tahoma"/>
                <w:b/>
                <w:szCs w:val="20"/>
                <w:lang w:val="en-ZA"/>
              </w:rPr>
            </w:pPr>
            <w:r>
              <w:rPr>
                <w:rFonts w:ascii="Tahoma" w:eastAsia="Arial" w:hAnsi="Tahoma" w:cs="Tahoma"/>
                <w:b/>
                <w:szCs w:val="20"/>
                <w:lang w:val="en-ZA"/>
              </w:rPr>
              <w:t>10</w:t>
            </w:r>
            <w:r w:rsidR="00225A55" w:rsidRPr="00953CA1">
              <w:rPr>
                <w:rFonts w:ascii="Tahoma" w:eastAsia="Arial" w:hAnsi="Tahoma" w:cs="Tahoma"/>
                <w:b/>
                <w:szCs w:val="20"/>
                <w:lang w:val="en-ZA"/>
              </w:rPr>
              <w:t>0</w:t>
            </w: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b/>
                <w:szCs w:val="20"/>
                <w:lang w:val="en-ZA"/>
              </w:rPr>
            </w:pPr>
          </w:p>
        </w:tc>
      </w:tr>
      <w:tr w:rsidR="00225A55" w:rsidRPr="00953CA1" w:rsidTr="00953CA1">
        <w:tc>
          <w:tcPr>
            <w:tcW w:w="4397"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6"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425" w:type="dxa"/>
            <w:tcBorders>
              <w:top w:val="single" w:sz="4" w:space="0" w:color="auto"/>
              <w:left w:val="single" w:sz="4" w:space="0" w:color="auto"/>
              <w:bottom w:val="single" w:sz="4" w:space="0" w:color="auto"/>
              <w:right w:val="single" w:sz="4" w:space="0" w:color="auto"/>
            </w:tcBorders>
            <w:shd w:val="clear" w:color="auto" w:fill="999999"/>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1444"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b/>
                <w:szCs w:val="20"/>
                <w:lang w:val="en-ZA"/>
              </w:rPr>
            </w:pPr>
          </w:p>
        </w:tc>
        <w:tc>
          <w:tcPr>
            <w:tcW w:w="1108" w:type="dxa"/>
            <w:tcBorders>
              <w:top w:val="single" w:sz="4" w:space="0" w:color="auto"/>
              <w:left w:val="single" w:sz="4" w:space="0" w:color="auto"/>
              <w:bottom w:val="single" w:sz="4" w:space="0" w:color="auto"/>
              <w:right w:val="single" w:sz="4" w:space="0" w:color="auto"/>
            </w:tcBorders>
          </w:tcPr>
          <w:p w:rsidR="00225A55" w:rsidRPr="00953CA1" w:rsidRDefault="00225A55" w:rsidP="00953CA1">
            <w:pPr>
              <w:widowControl w:val="0"/>
              <w:spacing w:after="0" w:line="360" w:lineRule="auto"/>
              <w:ind w:left="104"/>
              <w:rPr>
                <w:rFonts w:ascii="Tahoma" w:eastAsia="Arial" w:hAnsi="Tahoma" w:cs="Tahoma"/>
                <w:b/>
                <w:szCs w:val="20"/>
                <w:lang w:val="en-ZA"/>
              </w:rPr>
            </w:pPr>
          </w:p>
        </w:tc>
      </w:tr>
    </w:tbl>
    <w:p w:rsidR="00225A55" w:rsidRPr="00953CA1" w:rsidRDefault="00225A55" w:rsidP="00953CA1">
      <w:pPr>
        <w:widowControl w:val="0"/>
        <w:spacing w:after="0" w:line="360" w:lineRule="auto"/>
        <w:ind w:left="104"/>
        <w:rPr>
          <w:rFonts w:ascii="Tahoma" w:eastAsia="Arial" w:hAnsi="Tahoma" w:cs="Tahoma"/>
          <w:szCs w:val="20"/>
          <w:lang w:val="en-ZA"/>
        </w:rPr>
      </w:pPr>
    </w:p>
    <w:p w:rsidR="00087EA5" w:rsidRDefault="00087EA5" w:rsidP="00953CA1">
      <w:pPr>
        <w:widowControl w:val="0"/>
        <w:spacing w:after="0" w:line="360" w:lineRule="auto"/>
        <w:ind w:left="104"/>
        <w:rPr>
          <w:rFonts w:ascii="Tahoma" w:eastAsia="Arial" w:hAnsi="Tahoma" w:cs="Tahoma"/>
          <w:szCs w:val="20"/>
          <w:lang w:val="en-ZA"/>
        </w:rPr>
      </w:pPr>
      <w:r>
        <w:rPr>
          <w:rFonts w:ascii="Tahoma" w:eastAsia="Arial" w:hAnsi="Tahoma" w:cs="Tahoma"/>
          <w:szCs w:val="20"/>
          <w:lang w:val="en-ZA"/>
        </w:rPr>
        <w:t>Bidders who score the minimum points of 60 points will further be evaluated on price and BBBEE</w:t>
      </w:r>
    </w:p>
    <w:p w:rsidR="00087EA5" w:rsidRPr="00953CA1" w:rsidRDefault="00087EA5" w:rsidP="00953CA1">
      <w:pPr>
        <w:widowControl w:val="0"/>
        <w:spacing w:after="0" w:line="360" w:lineRule="auto"/>
        <w:ind w:left="104"/>
        <w:rPr>
          <w:rFonts w:ascii="Tahoma" w:eastAsia="Arial" w:hAnsi="Tahoma" w:cs="Tahoma"/>
          <w:szCs w:val="20"/>
          <w:lang w:val="en-ZA"/>
        </w:rPr>
      </w:pPr>
    </w:p>
    <w:p w:rsidR="00225A55" w:rsidRPr="00953CA1" w:rsidRDefault="00225A55" w:rsidP="009731FC">
      <w:pPr>
        <w:widowControl w:val="0"/>
        <w:numPr>
          <w:ilvl w:val="1"/>
          <w:numId w:val="37"/>
        </w:numPr>
        <w:spacing w:after="0" w:line="360" w:lineRule="auto"/>
        <w:rPr>
          <w:rFonts w:ascii="Tahoma" w:eastAsia="Arial" w:hAnsi="Tahoma" w:cs="Tahoma"/>
          <w:b/>
          <w:szCs w:val="20"/>
          <w:lang w:val="en-ZA"/>
        </w:rPr>
      </w:pPr>
      <w:r w:rsidRPr="00953CA1">
        <w:rPr>
          <w:rFonts w:ascii="Tahoma" w:eastAsia="Arial" w:hAnsi="Tahoma" w:cs="Tahoma"/>
          <w:b/>
          <w:szCs w:val="20"/>
          <w:lang w:val="en-ZA"/>
        </w:rPr>
        <w:t xml:space="preserve"> Eligibility criteria</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The organisation must be registered in terms of the Non-Profit Organisations Act No.71 of 1997, as amended and produce the NPO registration certificate which validity will be verified with the NPO unit within DSD.</w:t>
      </w:r>
    </w:p>
    <w:p w:rsidR="00225A55" w:rsidRPr="00953CA1" w:rsidRDefault="00225A55" w:rsidP="009731FC">
      <w:pPr>
        <w:widowControl w:val="0"/>
        <w:numPr>
          <w:ilvl w:val="0"/>
          <w:numId w:val="31"/>
        </w:numPr>
        <w:spacing w:after="0" w:line="360" w:lineRule="auto"/>
        <w:rPr>
          <w:rFonts w:ascii="Tahoma" w:eastAsia="Arial" w:hAnsi="Tahoma" w:cs="Tahoma"/>
          <w:szCs w:val="20"/>
          <w:lang w:val="en-ZA"/>
        </w:rPr>
      </w:pPr>
      <w:r w:rsidRPr="00953CA1">
        <w:rPr>
          <w:rFonts w:ascii="Tahoma" w:eastAsia="Arial" w:hAnsi="Tahoma" w:cs="Tahoma"/>
          <w:szCs w:val="20"/>
          <w:lang w:val="en-ZA"/>
        </w:rPr>
        <w:t>The organization must produce documented proof of their NPO certificate, which will be verified for validity with the NPO Directorate within the Department of Social Development.</w:t>
      </w:r>
    </w:p>
    <w:p w:rsidR="00225A55" w:rsidRPr="00953CA1" w:rsidRDefault="00225A55" w:rsidP="009731FC">
      <w:pPr>
        <w:widowControl w:val="0"/>
        <w:numPr>
          <w:ilvl w:val="0"/>
          <w:numId w:val="31"/>
        </w:numPr>
        <w:spacing w:after="0" w:line="360" w:lineRule="auto"/>
        <w:rPr>
          <w:rFonts w:ascii="Tahoma" w:eastAsia="Arial" w:hAnsi="Tahoma" w:cs="Tahoma"/>
          <w:szCs w:val="20"/>
          <w:lang w:val="en-ZA"/>
        </w:rPr>
      </w:pPr>
      <w:r w:rsidRPr="00953CA1">
        <w:rPr>
          <w:rFonts w:ascii="Tahoma" w:eastAsia="Arial" w:hAnsi="Tahoma" w:cs="Tahoma"/>
          <w:szCs w:val="20"/>
          <w:lang w:val="en-ZA"/>
        </w:rPr>
        <w:t>The organization must be operational at a national level.</w:t>
      </w:r>
    </w:p>
    <w:p w:rsidR="00225A55" w:rsidRPr="00953CA1" w:rsidRDefault="00225A55" w:rsidP="009731FC">
      <w:pPr>
        <w:widowControl w:val="0"/>
        <w:numPr>
          <w:ilvl w:val="0"/>
          <w:numId w:val="31"/>
        </w:numPr>
        <w:spacing w:after="0" w:line="360" w:lineRule="auto"/>
        <w:rPr>
          <w:rFonts w:ascii="Tahoma" w:eastAsia="Arial" w:hAnsi="Tahoma" w:cs="Tahoma"/>
          <w:szCs w:val="20"/>
          <w:lang w:val="en-ZA"/>
        </w:rPr>
      </w:pPr>
      <w:r w:rsidRPr="00953CA1">
        <w:rPr>
          <w:rFonts w:ascii="Tahoma" w:eastAsia="Arial" w:hAnsi="Tahoma" w:cs="Tahoma"/>
          <w:szCs w:val="20"/>
          <w:lang w:val="en-ZA"/>
        </w:rPr>
        <w:t>The organization must comply with Public Finance Management Act (PFMA) to ensure sound financial management and accounting procedures.</w:t>
      </w:r>
    </w:p>
    <w:p w:rsidR="00225A55" w:rsidRPr="00953CA1" w:rsidRDefault="00225A55" w:rsidP="00953CA1">
      <w:pPr>
        <w:widowControl w:val="0"/>
        <w:spacing w:after="0" w:line="360" w:lineRule="auto"/>
        <w:ind w:left="104"/>
        <w:rPr>
          <w:rFonts w:ascii="Tahoma" w:eastAsia="Arial" w:hAnsi="Tahoma" w:cs="Tahoma"/>
          <w:szCs w:val="20"/>
          <w:lang w:val="en-ZA"/>
        </w:rPr>
      </w:pPr>
    </w:p>
    <w:p w:rsidR="00225A55" w:rsidRPr="00953CA1" w:rsidRDefault="00225A55" w:rsidP="00953CA1">
      <w:pPr>
        <w:widowControl w:val="0"/>
        <w:spacing w:after="0" w:line="360" w:lineRule="auto"/>
        <w:ind w:left="104"/>
        <w:rPr>
          <w:rFonts w:ascii="Tahoma" w:eastAsia="Arial" w:hAnsi="Tahoma" w:cs="Tahoma"/>
          <w:b/>
          <w:szCs w:val="20"/>
          <w:lang w:val="en-ZA"/>
        </w:rPr>
      </w:pPr>
      <w:r w:rsidRPr="00953CA1">
        <w:rPr>
          <w:rFonts w:ascii="Tahoma" w:eastAsia="Arial" w:hAnsi="Tahoma" w:cs="Tahoma"/>
          <w:b/>
          <w:szCs w:val="20"/>
          <w:lang w:val="en-ZA"/>
        </w:rPr>
        <w:t>16. Disqualifying criteria</w:t>
      </w:r>
    </w:p>
    <w:p w:rsidR="00225A55" w:rsidRPr="00953CA1" w:rsidRDefault="00225A55" w:rsidP="00953CA1">
      <w:pPr>
        <w:widowControl w:val="0"/>
        <w:spacing w:after="0" w:line="360" w:lineRule="auto"/>
        <w:ind w:left="104"/>
        <w:rPr>
          <w:rFonts w:ascii="Tahoma" w:eastAsia="Arial" w:hAnsi="Tahoma" w:cs="Tahoma"/>
          <w:b/>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Proposals will be disqualified if they fail to comply with any of the following requirements:</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lastRenderedPageBreak/>
        <w:t>a) Proposals submitted after the stipulated closing time and date.</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b) Failure to submit the financial and technical proposals</w:t>
      </w: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c) Failure to use the required business plan in responding to the terms of reference</w:t>
      </w:r>
    </w:p>
    <w:p w:rsidR="00225A55" w:rsidRPr="00953CA1" w:rsidRDefault="00225A55" w:rsidP="00953CA1">
      <w:pPr>
        <w:widowControl w:val="0"/>
        <w:spacing w:after="0" w:line="360" w:lineRule="auto"/>
        <w:ind w:left="104"/>
        <w:rPr>
          <w:rFonts w:ascii="Tahoma" w:eastAsia="Arial" w:hAnsi="Tahoma" w:cs="Tahoma"/>
          <w:szCs w:val="20"/>
          <w:lang w:val="en-ZA"/>
        </w:rPr>
      </w:pPr>
    </w:p>
    <w:p w:rsidR="00225A55" w:rsidRPr="00953CA1" w:rsidRDefault="00225A55" w:rsidP="00953CA1">
      <w:pPr>
        <w:widowControl w:val="0"/>
        <w:spacing w:after="0" w:line="360" w:lineRule="auto"/>
        <w:ind w:left="104"/>
        <w:rPr>
          <w:rFonts w:ascii="Tahoma" w:eastAsia="Arial" w:hAnsi="Tahoma" w:cs="Tahoma"/>
          <w:b/>
          <w:szCs w:val="20"/>
          <w:lang w:val="en-ZA"/>
        </w:rPr>
      </w:pPr>
    </w:p>
    <w:p w:rsidR="00225A55" w:rsidRPr="00953CA1" w:rsidRDefault="00225A55" w:rsidP="00953CA1">
      <w:pPr>
        <w:widowControl w:val="0"/>
        <w:spacing w:after="0" w:line="360" w:lineRule="auto"/>
        <w:ind w:left="104"/>
        <w:rPr>
          <w:rFonts w:ascii="Tahoma" w:eastAsia="Arial" w:hAnsi="Tahoma" w:cs="Tahoma"/>
          <w:b/>
          <w:bCs/>
          <w:szCs w:val="20"/>
          <w:lang w:val="en-GB"/>
        </w:rPr>
      </w:pPr>
      <w:r w:rsidRPr="00953CA1">
        <w:rPr>
          <w:rFonts w:ascii="Tahoma" w:eastAsia="Arial" w:hAnsi="Tahoma" w:cs="Tahoma"/>
          <w:b/>
          <w:szCs w:val="20"/>
          <w:lang w:val="en-ZA"/>
        </w:rPr>
        <w:t xml:space="preserve">17. </w:t>
      </w:r>
      <w:r w:rsidRPr="00953CA1">
        <w:rPr>
          <w:rFonts w:ascii="Tahoma" w:eastAsia="Arial" w:hAnsi="Tahoma" w:cs="Tahoma"/>
          <w:b/>
          <w:bCs/>
          <w:szCs w:val="20"/>
          <w:lang w:val="en-GB"/>
        </w:rPr>
        <w:t>Enquiries</w:t>
      </w:r>
    </w:p>
    <w:p w:rsidR="00225A55" w:rsidRPr="00953CA1" w:rsidRDefault="00225A55" w:rsidP="00953CA1">
      <w:pPr>
        <w:widowControl w:val="0"/>
        <w:spacing w:after="0" w:line="360" w:lineRule="auto"/>
        <w:ind w:left="104"/>
        <w:rPr>
          <w:rFonts w:ascii="Tahoma" w:eastAsia="Arial" w:hAnsi="Tahoma" w:cs="Tahoma"/>
          <w:szCs w:val="20"/>
        </w:rPr>
      </w:pPr>
      <w:r w:rsidRPr="00953CA1">
        <w:rPr>
          <w:rFonts w:ascii="Tahoma" w:eastAsia="Arial" w:hAnsi="Tahoma" w:cs="Tahoma"/>
          <w:szCs w:val="20"/>
        </w:rPr>
        <w:t>All enquiries can be directed to Project Managers as reflected below:</w:t>
      </w:r>
    </w:p>
    <w:p w:rsidR="00225A55" w:rsidRPr="00953CA1" w:rsidRDefault="00225A55" w:rsidP="00953CA1">
      <w:pPr>
        <w:widowControl w:val="0"/>
        <w:spacing w:after="0" w:line="360" w:lineRule="auto"/>
        <w:ind w:left="104"/>
        <w:rPr>
          <w:rFonts w:ascii="Tahoma" w:eastAsia="Arial" w:hAnsi="Tahoma" w:cs="Tahoma"/>
          <w:szCs w:val="20"/>
          <w:lang w:val="en-ZA"/>
        </w:rPr>
      </w:pPr>
    </w:p>
    <w:p w:rsidR="00225A55" w:rsidRPr="00953CA1" w:rsidRDefault="00225A55" w:rsidP="00953CA1">
      <w:pPr>
        <w:widowControl w:val="0"/>
        <w:spacing w:after="0" w:line="360" w:lineRule="auto"/>
        <w:ind w:left="104"/>
        <w:rPr>
          <w:rFonts w:ascii="Tahoma" w:eastAsia="Arial" w:hAnsi="Tahoma" w:cs="Tahoma"/>
          <w:szCs w:val="20"/>
          <w:lang w:val="en-ZA"/>
        </w:rPr>
      </w:pPr>
      <w:r w:rsidRPr="00953CA1">
        <w:rPr>
          <w:rFonts w:ascii="Tahoma" w:eastAsia="Arial" w:hAnsi="Tahoma" w:cs="Tahoma"/>
          <w:szCs w:val="20"/>
          <w:lang w:val="en-ZA"/>
        </w:rPr>
        <w:t xml:space="preserve">Mr Abdul Shabodien:  012 748 1005 </w:t>
      </w:r>
    </w:p>
    <w:p w:rsidR="00225A55" w:rsidRPr="00953CA1" w:rsidRDefault="00225A55" w:rsidP="00953CA1">
      <w:pPr>
        <w:widowControl w:val="0"/>
        <w:spacing w:after="0" w:line="360" w:lineRule="auto"/>
        <w:ind w:left="104"/>
        <w:rPr>
          <w:rFonts w:ascii="Tahoma" w:eastAsia="Arial" w:hAnsi="Tahoma" w:cs="Tahoma"/>
          <w:szCs w:val="20"/>
          <w:lang w:val="en-ZA"/>
        </w:rPr>
      </w:pPr>
    </w:p>
    <w:p w:rsidR="00087EA5" w:rsidRDefault="00087EA5" w:rsidP="00087EA5">
      <w:pPr>
        <w:widowControl w:val="0"/>
        <w:spacing w:after="0" w:line="360" w:lineRule="auto"/>
        <w:rPr>
          <w:rFonts w:ascii="Tahoma" w:eastAsia="Arial" w:hAnsi="Tahoma" w:cs="Tahoma"/>
          <w:szCs w:val="20"/>
        </w:rPr>
      </w:pPr>
    </w:p>
    <w:p w:rsidR="00087EA5" w:rsidRPr="00087EA5" w:rsidRDefault="00087EA5" w:rsidP="00087EA5">
      <w:pPr>
        <w:rPr>
          <w:rFonts w:ascii="Tahoma" w:eastAsia="Arial" w:hAnsi="Tahoma" w:cs="Tahoma"/>
          <w:szCs w:val="20"/>
        </w:rPr>
      </w:pPr>
    </w:p>
    <w:p w:rsidR="00087EA5" w:rsidRPr="00087EA5" w:rsidRDefault="00087EA5" w:rsidP="00087EA5">
      <w:pPr>
        <w:rPr>
          <w:rFonts w:ascii="Tahoma" w:eastAsia="Arial" w:hAnsi="Tahoma" w:cs="Tahoma"/>
          <w:szCs w:val="20"/>
        </w:rPr>
      </w:pPr>
    </w:p>
    <w:p w:rsidR="00C820B0" w:rsidRPr="00087EA5" w:rsidRDefault="00C820B0" w:rsidP="00087EA5">
      <w:pPr>
        <w:tabs>
          <w:tab w:val="left" w:pos="3150"/>
        </w:tabs>
        <w:rPr>
          <w:rFonts w:ascii="Tahoma" w:eastAsia="Arial" w:hAnsi="Tahoma" w:cs="Tahoma"/>
          <w:szCs w:val="20"/>
        </w:rPr>
        <w:sectPr w:rsidR="00C820B0" w:rsidRPr="00087EA5" w:rsidSect="00E51B10">
          <w:footerReference w:type="even" r:id="rId23"/>
          <w:footerReference w:type="default" r:id="rId24"/>
          <w:type w:val="continuous"/>
          <w:pgSz w:w="11910" w:h="16850"/>
          <w:pgMar w:top="1100" w:right="700" w:bottom="860" w:left="1020" w:header="720" w:footer="720" w:gutter="0"/>
          <w:cols w:space="720"/>
        </w:sectPr>
      </w:pPr>
    </w:p>
    <w:p w:rsidR="00087EA5" w:rsidRDefault="00087EA5" w:rsidP="002630E0">
      <w:pPr>
        <w:autoSpaceDE w:val="0"/>
        <w:autoSpaceDN w:val="0"/>
        <w:adjustRightInd w:val="0"/>
        <w:spacing w:after="0" w:line="360" w:lineRule="auto"/>
        <w:jc w:val="both"/>
        <w:rPr>
          <w:rFonts w:ascii="Tahoma" w:eastAsia="Times New Roman" w:hAnsi="Tahoma" w:cs="Tahoma"/>
          <w:color w:val="000000"/>
          <w:sz w:val="18"/>
          <w:szCs w:val="18"/>
        </w:rPr>
      </w:pPr>
    </w:p>
    <w:p w:rsidR="00087EA5" w:rsidRDefault="00087EA5" w:rsidP="002630E0">
      <w:pPr>
        <w:autoSpaceDE w:val="0"/>
        <w:autoSpaceDN w:val="0"/>
        <w:adjustRightInd w:val="0"/>
        <w:spacing w:after="0" w:line="360" w:lineRule="auto"/>
        <w:jc w:val="both"/>
        <w:rPr>
          <w:rFonts w:ascii="Tahoma" w:eastAsia="Times New Roman" w:hAnsi="Tahoma" w:cs="Tahoma"/>
          <w:color w:val="000000"/>
          <w:sz w:val="18"/>
          <w:szCs w:val="18"/>
        </w:rPr>
      </w:pPr>
    </w:p>
    <w:p w:rsidR="00087EA5" w:rsidRDefault="00087EA5" w:rsidP="002630E0">
      <w:pPr>
        <w:autoSpaceDE w:val="0"/>
        <w:autoSpaceDN w:val="0"/>
        <w:adjustRightInd w:val="0"/>
        <w:spacing w:after="0" w:line="360" w:lineRule="auto"/>
        <w:jc w:val="both"/>
        <w:rPr>
          <w:rFonts w:ascii="Tahoma" w:eastAsia="Times New Roman" w:hAnsi="Tahoma" w:cs="Tahoma"/>
          <w:color w:val="000000"/>
          <w:sz w:val="18"/>
          <w:szCs w:val="18"/>
        </w:rPr>
      </w:pPr>
    </w:p>
    <w:p w:rsidR="00087EA5" w:rsidRPr="0039440B" w:rsidRDefault="00087EA5" w:rsidP="002630E0">
      <w:pPr>
        <w:autoSpaceDE w:val="0"/>
        <w:autoSpaceDN w:val="0"/>
        <w:adjustRightInd w:val="0"/>
        <w:spacing w:after="0" w:line="360" w:lineRule="auto"/>
        <w:jc w:val="both"/>
        <w:rPr>
          <w:rFonts w:ascii="Tahoma" w:eastAsia="Times New Roman" w:hAnsi="Tahoma" w:cs="Tahoma"/>
          <w:color w:val="000000"/>
          <w:sz w:val="18"/>
          <w:szCs w:val="18"/>
        </w:rPr>
      </w:pPr>
    </w:p>
    <w:p w:rsidR="00F540A6" w:rsidRPr="0039440B" w:rsidRDefault="00F540A6" w:rsidP="002630E0">
      <w:pPr>
        <w:autoSpaceDE w:val="0"/>
        <w:autoSpaceDN w:val="0"/>
        <w:adjustRightInd w:val="0"/>
        <w:spacing w:after="0" w:line="360" w:lineRule="auto"/>
        <w:jc w:val="both"/>
        <w:rPr>
          <w:rFonts w:ascii="Tahoma" w:eastAsia="Times New Roman" w:hAnsi="Tahoma" w:cs="Tahoma"/>
          <w:color w:val="000000"/>
          <w:sz w:val="18"/>
          <w:szCs w:val="18"/>
        </w:rPr>
      </w:pPr>
    </w:p>
    <w:p w:rsidR="00087EA5" w:rsidRPr="00087EA5" w:rsidRDefault="00860828" w:rsidP="00087EA5">
      <w:pPr>
        <w:spacing w:after="0" w:line="240" w:lineRule="auto"/>
        <w:rPr>
          <w:rFonts w:ascii="Arial Narrow" w:eastAsia="Times New Roman" w:hAnsi="Arial Narrow" w:cs="Arial"/>
          <w:sz w:val="24"/>
          <w:szCs w:val="24"/>
        </w:rPr>
      </w:pPr>
      <w:r>
        <w:rPr>
          <w:rFonts w:ascii="Arial Narrow" w:eastAsia="Times New Roman" w:hAnsi="Arial Narrow" w:cs="Arial"/>
          <w:noProof/>
          <w:sz w:val="24"/>
          <w:szCs w:val="24"/>
        </w:rPr>
        <w:object w:dxaOrig="1440" w:dyaOrig="1440">
          <v:shape id="_x0000_s1029" type="#_x0000_t75" style="position:absolute;margin-left:180pt;margin-top:-63pt;width:63.9pt;height:69.1pt;z-index:251681792">
            <v:imagedata r:id="rId25" o:title=""/>
          </v:shape>
          <o:OLEObject Type="Embed" ProgID="Photohse.Document" ShapeID="_x0000_s1029" DrawAspect="Content" ObjectID="_1581435015" r:id="rId26"/>
        </w:object>
      </w:r>
    </w:p>
    <w:p w:rsidR="00087EA5" w:rsidRPr="00087EA5" w:rsidRDefault="00087EA5" w:rsidP="00087EA5">
      <w:pPr>
        <w:spacing w:after="0" w:line="240" w:lineRule="auto"/>
        <w:jc w:val="center"/>
        <w:rPr>
          <w:rFonts w:ascii="Arial Narrow" w:eastAsia="Times New Roman" w:hAnsi="Arial Narrow" w:cs="Arial"/>
          <w:b/>
          <w:sz w:val="28"/>
          <w:szCs w:val="28"/>
        </w:rPr>
      </w:pPr>
      <w:r w:rsidRPr="00087EA5">
        <w:rPr>
          <w:rFonts w:ascii="Arial Narrow" w:eastAsia="Times New Roman" w:hAnsi="Arial Narrow" w:cs="Arial"/>
          <w:b/>
          <w:sz w:val="28"/>
          <w:szCs w:val="28"/>
        </w:rPr>
        <w:t xml:space="preserve">APPLICATION FOR FUNDING IN TERMS OF THE POLICY ON FINANCIAL AWARDS </w:t>
      </w:r>
    </w:p>
    <w:p w:rsidR="00087EA5" w:rsidRPr="00087EA5" w:rsidRDefault="00087EA5" w:rsidP="00087EA5">
      <w:pPr>
        <w:spacing w:after="0" w:line="240" w:lineRule="auto"/>
        <w:jc w:val="center"/>
        <w:rPr>
          <w:rFonts w:ascii="Arial Narrow" w:eastAsia="Times New Roman" w:hAnsi="Arial Narrow" w:cs="Arial"/>
          <w:b/>
          <w:sz w:val="28"/>
          <w:szCs w:val="28"/>
        </w:rPr>
      </w:pPr>
      <w:r w:rsidRPr="00087EA5">
        <w:rPr>
          <w:rFonts w:ascii="Arial Narrow" w:eastAsia="Times New Roman" w:hAnsi="Arial Narrow" w:cs="Arial"/>
          <w:b/>
          <w:sz w:val="28"/>
          <w:szCs w:val="28"/>
        </w:rPr>
        <w:t>(NATIONAL BUSINESS PLAN)</w:t>
      </w:r>
    </w:p>
    <w:p w:rsidR="00087EA5" w:rsidRPr="00087EA5" w:rsidRDefault="00087EA5" w:rsidP="00087EA5">
      <w:pPr>
        <w:spacing w:after="0" w:line="240" w:lineRule="auto"/>
        <w:jc w:val="center"/>
        <w:rPr>
          <w:rFonts w:ascii="Arial Narrow" w:eastAsia="Times New Roman" w:hAnsi="Arial Narrow" w:cs="Arial"/>
          <w:b/>
          <w:sz w:val="18"/>
          <w:szCs w:val="24"/>
        </w:rPr>
      </w:pPr>
    </w:p>
    <w:p w:rsidR="00087EA5" w:rsidRPr="00087EA5" w:rsidRDefault="00087EA5" w:rsidP="00087EA5">
      <w:pPr>
        <w:spacing w:after="0" w:line="240" w:lineRule="auto"/>
        <w:jc w:val="center"/>
        <w:rPr>
          <w:rFonts w:ascii="Arial Narrow" w:eastAsia="Times New Roman" w:hAnsi="Arial Narrow" w:cs="Arial"/>
          <w:b/>
          <w:sz w:val="24"/>
          <w:szCs w:val="24"/>
        </w:rPr>
      </w:pPr>
      <w:r w:rsidRPr="00087EA5">
        <w:rPr>
          <w:rFonts w:ascii="Arial Narrow" w:eastAsia="Times New Roman" w:hAnsi="Arial Narrow" w:cs="Arial"/>
          <w:b/>
          <w:sz w:val="24"/>
          <w:szCs w:val="24"/>
        </w:rPr>
        <w:t>PERIOD : …………………………………………..</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spacing w:after="0" w:line="360" w:lineRule="auto"/>
        <w:rPr>
          <w:rFonts w:ascii="Arial Narrow" w:eastAsia="Times New Roman" w:hAnsi="Arial Narrow" w:cs="Times New Roman"/>
          <w:b/>
          <w:snapToGrid w:val="0"/>
          <w:color w:val="000000"/>
          <w:sz w:val="20"/>
          <w:szCs w:val="20"/>
          <w:lang w:val="en-GB"/>
        </w:rPr>
      </w:pPr>
      <w:r w:rsidRPr="00087EA5">
        <w:rPr>
          <w:rFonts w:ascii="Arial Narrow" w:eastAsia="Times New Roman" w:hAnsi="Arial Narrow" w:cs="Times New Roman"/>
          <w:b/>
          <w:snapToGrid w:val="0"/>
          <w:color w:val="000000"/>
          <w:sz w:val="20"/>
          <w:szCs w:val="20"/>
          <w:lang w:val="en-GB"/>
        </w:rPr>
        <w:t>INSTRUCTIONS</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540"/>
        </w:tabs>
        <w:spacing w:after="0" w:line="240" w:lineRule="auto"/>
        <w:ind w:left="360" w:hanging="360"/>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This application is divided into SIX parts e.g. Section A, B etc</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540"/>
        </w:tabs>
        <w:spacing w:after="0" w:line="240" w:lineRule="auto"/>
        <w:ind w:left="360" w:hanging="360"/>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Please provide the information required in this format. Respond to all questions accordingly and use additional paper if necessary.</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360"/>
          <w:tab w:val="left" w:pos="540"/>
        </w:tabs>
        <w:spacing w:after="0" w:line="240" w:lineRule="auto"/>
        <w:ind w:left="360" w:hanging="360"/>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The format applies to all categories of services and can be adapted   accordingly, where necessary.</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360"/>
          <w:tab w:val="left" w:pos="540"/>
        </w:tabs>
        <w:spacing w:after="0" w:line="240" w:lineRule="auto"/>
        <w:ind w:left="360" w:hanging="360"/>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Organisations may request assistance or support from the department to complete their business plans.</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360"/>
        </w:tabs>
        <w:spacing w:after="0" w:line="240" w:lineRule="auto"/>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Programme herein refers to project or service provided.</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360"/>
        </w:tabs>
        <w:spacing w:after="0" w:line="240" w:lineRule="auto"/>
        <w:jc w:val="both"/>
        <w:rPr>
          <w:rFonts w:ascii="Arial Narrow" w:eastAsia="Times New Roman" w:hAnsi="Arial Narrow" w:cs="Arial"/>
          <w:i/>
          <w:iCs/>
          <w:snapToGrid w:val="0"/>
          <w:sz w:val="20"/>
          <w:szCs w:val="20"/>
          <w:lang w:val="en-GB"/>
        </w:rPr>
      </w:pPr>
      <w:r w:rsidRPr="00087EA5">
        <w:rPr>
          <w:rFonts w:ascii="Arial Narrow" w:eastAsia="Times New Roman" w:hAnsi="Arial Narrow" w:cs="Arial"/>
          <w:i/>
          <w:iCs/>
          <w:snapToGrid w:val="0"/>
          <w:sz w:val="20"/>
          <w:szCs w:val="20"/>
          <w:lang w:val="en-GB"/>
        </w:rPr>
        <w:t>*</w:t>
      </w:r>
      <w:r w:rsidRPr="00087EA5">
        <w:rPr>
          <w:rFonts w:ascii="Arial Narrow" w:eastAsia="Times New Roman" w:hAnsi="Arial Narrow" w:cs="Arial"/>
          <w:i/>
          <w:iCs/>
          <w:snapToGrid w:val="0"/>
          <w:sz w:val="20"/>
          <w:szCs w:val="20"/>
          <w:lang w:val="en-GB"/>
        </w:rPr>
        <w:tab/>
        <w:t>The service provider refers to the organisation or applicant requesting financial assistance.</w:t>
      </w:r>
    </w:p>
    <w:p w:rsidR="00087EA5" w:rsidRPr="00087EA5" w:rsidRDefault="00087EA5" w:rsidP="00087EA5">
      <w:pPr>
        <w:widowControl w:val="0"/>
        <w:pBdr>
          <w:top w:val="single" w:sz="4" w:space="0" w:color="auto"/>
          <w:left w:val="single" w:sz="4" w:space="4" w:color="auto"/>
          <w:bottom w:val="single" w:sz="4" w:space="1" w:color="auto"/>
          <w:right w:val="single" w:sz="4" w:space="31" w:color="auto"/>
        </w:pBdr>
        <w:tabs>
          <w:tab w:val="left" w:pos="360"/>
        </w:tabs>
        <w:spacing w:after="0" w:line="240" w:lineRule="auto"/>
        <w:ind w:left="360" w:hanging="360"/>
        <w:jc w:val="both"/>
        <w:rPr>
          <w:rFonts w:ascii="Arial Narrow" w:eastAsia="Times New Roman" w:hAnsi="Arial Narrow" w:cs="Arial"/>
          <w:i/>
          <w:iCs/>
          <w:snapToGrid w:val="0"/>
          <w:color w:val="FF0000"/>
          <w:sz w:val="20"/>
          <w:szCs w:val="20"/>
          <w:lang w:val="en-GB"/>
        </w:rPr>
      </w:pPr>
      <w:r w:rsidRPr="00087EA5">
        <w:rPr>
          <w:rFonts w:ascii="Arial Narrow" w:eastAsia="Times New Roman" w:hAnsi="Arial Narrow" w:cs="Arial"/>
          <w:i/>
          <w:iCs/>
          <w:snapToGrid w:val="0"/>
          <w:sz w:val="20"/>
          <w:szCs w:val="20"/>
          <w:lang w:val="en-GB"/>
        </w:rPr>
        <w:t xml:space="preserve">* </w:t>
      </w:r>
      <w:r w:rsidRPr="00087EA5">
        <w:rPr>
          <w:rFonts w:ascii="Arial Narrow" w:eastAsia="Times New Roman" w:hAnsi="Arial Narrow" w:cs="Arial"/>
          <w:i/>
          <w:iCs/>
          <w:snapToGrid w:val="0"/>
          <w:sz w:val="20"/>
          <w:szCs w:val="20"/>
          <w:lang w:val="en-GB"/>
        </w:rPr>
        <w:tab/>
      </w:r>
      <w:r w:rsidRPr="00087EA5">
        <w:rPr>
          <w:rFonts w:ascii="Arial Narrow" w:eastAsia="Times New Roman" w:hAnsi="Arial Narrow" w:cs="Arial"/>
          <w:i/>
          <w:iCs/>
          <w:snapToGrid w:val="0"/>
          <w:color w:val="000000"/>
          <w:sz w:val="20"/>
          <w:szCs w:val="20"/>
          <w:lang w:val="en-GB"/>
        </w:rPr>
        <w:t>The NPO Certificate and the Constitution should only be submitted by organisations applying for the first time and when the NPO certificate and/or the Constitution have been changed.</w:t>
      </w: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tabs>
          <w:tab w:val="left" w:pos="540"/>
        </w:tabs>
        <w:spacing w:after="0" w:line="240" w:lineRule="auto"/>
        <w:jc w:val="both"/>
        <w:rPr>
          <w:rFonts w:ascii="Arial Narrow" w:eastAsia="Times New Roman" w:hAnsi="Arial Narrow" w:cs="Times New Roman"/>
          <w:bCs/>
          <w:i/>
          <w:sz w:val="20"/>
          <w:szCs w:val="20"/>
          <w:lang w:val="en-GB"/>
        </w:rPr>
      </w:pPr>
      <w:r w:rsidRPr="00087EA5">
        <w:rPr>
          <w:rFonts w:ascii="Arial Narrow" w:eastAsia="Times New Roman" w:hAnsi="Arial Narrow" w:cs="Times New Roman"/>
          <w:b/>
          <w:bCs/>
          <w:sz w:val="24"/>
          <w:szCs w:val="24"/>
          <w:lang w:val="en-GB"/>
        </w:rPr>
        <w:t xml:space="preserve">SECTION A </w:t>
      </w:r>
      <w:r w:rsidRPr="00087EA5">
        <w:rPr>
          <w:rFonts w:ascii="Arial Narrow" w:eastAsia="Times New Roman" w:hAnsi="Arial Narrow" w:cs="Times New Roman"/>
          <w:bCs/>
          <w:i/>
          <w:sz w:val="20"/>
          <w:szCs w:val="20"/>
          <w:lang w:val="en-GB"/>
        </w:rPr>
        <w:t>(Administrative details of the organisation)</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8"/>
          <w:szCs w:val="20"/>
          <w:lang w:val="en-GB"/>
        </w:rPr>
      </w:pP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
          <w:bCs/>
          <w:sz w:val="24"/>
          <w:szCs w:val="24"/>
          <w:lang w:val="en-GB"/>
        </w:rPr>
        <w:t>A.1</w:t>
      </w:r>
      <w:r w:rsidRPr="00087EA5">
        <w:rPr>
          <w:rFonts w:ascii="Arial Narrow" w:eastAsia="Times New Roman" w:hAnsi="Arial Narrow" w:cs="Times New Roman"/>
          <w:bCs/>
          <w:sz w:val="20"/>
          <w:szCs w:val="20"/>
          <w:lang w:val="en-GB"/>
        </w:rPr>
        <w:t>.</w:t>
      </w:r>
      <w:r w:rsidRPr="00087EA5">
        <w:rPr>
          <w:rFonts w:ascii="Arial Narrow" w:eastAsia="Times New Roman" w:hAnsi="Arial Narrow" w:cs="Times New Roman"/>
          <w:bCs/>
          <w:sz w:val="20"/>
          <w:szCs w:val="20"/>
          <w:lang w:val="en-GB"/>
        </w:rPr>
        <w:tab/>
        <w:t>Name of organisation</w:t>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Postal address</w:t>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Postal code</w:t>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Street address</w:t>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 xml:space="preserve">Tel  No. </w:t>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Fax No</w:t>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Cell No.</w:t>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r w:rsidRPr="00087EA5">
        <w:rPr>
          <w:rFonts w:ascii="Arial Narrow" w:eastAsia="Times New Roman" w:hAnsi="Arial Narrow" w:cs="Times New Roman"/>
          <w:bCs/>
          <w:sz w:val="20"/>
          <w:szCs w:val="20"/>
          <w:lang w:val="en-GB"/>
        </w:rPr>
        <w:tab/>
        <w:t xml:space="preserve">Email </w:t>
      </w:r>
      <w:r w:rsidRPr="00087EA5">
        <w:rPr>
          <w:rFonts w:ascii="Arial Narrow" w:eastAsia="Times New Roman" w:hAnsi="Arial Narrow" w:cs="Times New Roman"/>
          <w:bCs/>
          <w:sz w:val="20"/>
          <w:szCs w:val="20"/>
          <w:lang w:val="en-GB"/>
        </w:rPr>
        <w:tab/>
      </w:r>
      <w:r w:rsidRPr="00087EA5">
        <w:rPr>
          <w:rFonts w:ascii="Arial Narrow" w:eastAsia="Times New Roman" w:hAnsi="Arial Narrow" w:cs="Times New Roman"/>
          <w:bCs/>
          <w:sz w:val="20"/>
          <w:szCs w:val="20"/>
          <w:lang w:val="en-GB"/>
        </w:rPr>
        <w:tab/>
        <w:t>………………………………………………………………………………………………</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lang w:val="en-GB"/>
        </w:rPr>
      </w:pPr>
    </w:p>
    <w:p w:rsidR="00087EA5" w:rsidRPr="00087EA5" w:rsidRDefault="00087EA5" w:rsidP="00087EA5">
      <w:pPr>
        <w:tabs>
          <w:tab w:val="left" w:pos="540"/>
        </w:tabs>
        <w:spacing w:after="0" w:line="240" w:lineRule="auto"/>
        <w:jc w:val="both"/>
        <w:rPr>
          <w:rFonts w:ascii="Arial Narrow" w:eastAsia="Times New Roman" w:hAnsi="Arial Narrow" w:cs="Times New Roman"/>
          <w:bCs/>
          <w:sz w:val="4"/>
          <w:szCs w:val="20"/>
          <w:lang w:val="en-GB"/>
        </w:rPr>
      </w:pPr>
    </w:p>
    <w:p w:rsidR="00087EA5" w:rsidRPr="00087EA5" w:rsidRDefault="00087EA5" w:rsidP="00087EA5">
      <w:pPr>
        <w:tabs>
          <w:tab w:val="left" w:pos="540"/>
        </w:tabs>
        <w:spacing w:after="0" w:line="240" w:lineRule="auto"/>
        <w:jc w:val="both"/>
        <w:rPr>
          <w:rFonts w:ascii="Arial Narrow" w:eastAsia="Times New Roman" w:hAnsi="Arial Narrow" w:cs="Arial"/>
          <w:b/>
          <w:bCs/>
          <w:sz w:val="24"/>
          <w:szCs w:val="24"/>
          <w:lang w:val="en-GB"/>
        </w:rPr>
      </w:pPr>
      <w:r w:rsidRPr="00087EA5">
        <w:rPr>
          <w:rFonts w:ascii="Arial Narrow" w:eastAsia="Times New Roman" w:hAnsi="Arial Narrow" w:cs="Arial"/>
          <w:b/>
          <w:bCs/>
          <w:sz w:val="24"/>
          <w:szCs w:val="24"/>
          <w:lang w:val="en-GB"/>
        </w:rPr>
        <w:t>A. 2.</w:t>
      </w:r>
      <w:r w:rsidRPr="00087EA5">
        <w:rPr>
          <w:rFonts w:ascii="Arial Narrow" w:eastAsia="Times New Roman" w:hAnsi="Arial Narrow" w:cs="Arial"/>
          <w:bCs/>
          <w:sz w:val="24"/>
          <w:szCs w:val="24"/>
          <w:lang w:val="en-GB"/>
        </w:rPr>
        <w:tab/>
      </w:r>
      <w:r w:rsidRPr="00087EA5">
        <w:rPr>
          <w:rFonts w:ascii="Arial Narrow" w:eastAsia="Times New Roman" w:hAnsi="Arial Narrow" w:cs="Arial"/>
          <w:b/>
          <w:bCs/>
          <w:sz w:val="24"/>
          <w:szCs w:val="24"/>
          <w:lang w:val="en-GB"/>
        </w:rPr>
        <w:t xml:space="preserve"> TYPE OF APPLICATION AND REGISTRATION </w:t>
      </w:r>
    </w:p>
    <w:p w:rsidR="00087EA5" w:rsidRPr="00087EA5" w:rsidRDefault="00087EA5" w:rsidP="00087EA5">
      <w:pPr>
        <w:tabs>
          <w:tab w:val="left" w:pos="-1440"/>
          <w:tab w:val="left" w:pos="540"/>
        </w:tabs>
        <w:spacing w:after="0" w:line="360" w:lineRule="auto"/>
        <w:ind w:left="540" w:hanging="540"/>
        <w:jc w:val="both"/>
        <w:rPr>
          <w:rFonts w:ascii="Arial Narrow" w:eastAsia="Times New Roman" w:hAnsi="Arial Narrow" w:cs="Arial"/>
          <w:i/>
          <w:iCs/>
          <w:sz w:val="20"/>
          <w:szCs w:val="20"/>
          <w:lang w:val="en-GB"/>
        </w:rPr>
      </w:pPr>
      <w:r w:rsidRPr="00087EA5">
        <w:rPr>
          <w:rFonts w:ascii="Arial Narrow" w:eastAsia="Times New Roman" w:hAnsi="Arial Narrow" w:cs="Arial"/>
          <w:i/>
          <w:iCs/>
          <w:sz w:val="20"/>
          <w:szCs w:val="20"/>
          <w:lang w:val="en-GB"/>
        </w:rPr>
        <w:t>(Please note that the service provider may tick more than one box. Provide reasons for the extension of service and indicate the registration status of the organisation)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4"/>
        <w:gridCol w:w="1153"/>
        <w:gridCol w:w="1205"/>
        <w:gridCol w:w="1238"/>
        <w:gridCol w:w="1236"/>
        <w:gridCol w:w="1226"/>
      </w:tblGrid>
      <w:tr w:rsidR="00087EA5" w:rsidRPr="00087EA5" w:rsidTr="00087EA5">
        <w:tc>
          <w:tcPr>
            <w:tcW w:w="270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bCs/>
                <w:sz w:val="20"/>
                <w:szCs w:val="20"/>
                <w:lang w:val="en-GB"/>
              </w:rPr>
              <w:t xml:space="preserve">Tick </w:t>
            </w:r>
            <w:r w:rsidRPr="00087EA5">
              <w:rPr>
                <w:rFonts w:ascii="Arial Narrow" w:eastAsia="Times New Roman" w:hAnsi="Arial Narrow" w:cs="Arial"/>
                <w:bCs/>
                <w:sz w:val="20"/>
                <w:szCs w:val="20"/>
              </w:rPr>
              <w:sym w:font="Wingdings" w:char="F0FC"/>
            </w:r>
            <w:r w:rsidRPr="00087EA5">
              <w:rPr>
                <w:rFonts w:ascii="Arial Narrow" w:eastAsia="Times New Roman" w:hAnsi="Arial Narrow" w:cs="Arial"/>
                <w:sz w:val="20"/>
                <w:szCs w:val="20"/>
                <w:lang w:val="en-GB"/>
              </w:rPr>
              <w:t xml:space="preserve"> </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 xml:space="preserve">Category </w:t>
            </w:r>
            <w:r w:rsidRPr="00087EA5">
              <w:rPr>
                <w:rFonts w:ascii="Arial Narrow" w:eastAsia="Times New Roman" w:hAnsi="Arial Narrow" w:cs="Arial"/>
                <w:sz w:val="18"/>
                <w:szCs w:val="18"/>
                <w:lang w:val="en-GB"/>
              </w:rPr>
              <w:t>e.g . NPO, Trusts, Section 21</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Profit making organisation</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Registration number</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Date of registration</w:t>
            </w:r>
          </w:p>
        </w:tc>
      </w:tr>
      <w:tr w:rsidR="00087EA5" w:rsidRPr="00087EA5" w:rsidTr="00087EA5">
        <w:tc>
          <w:tcPr>
            <w:tcW w:w="270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New Application</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r>
      <w:tr w:rsidR="00087EA5" w:rsidRPr="00087EA5" w:rsidTr="00087EA5">
        <w:tc>
          <w:tcPr>
            <w:tcW w:w="270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Existing Application</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r>
      <w:tr w:rsidR="00087EA5" w:rsidRPr="00087EA5" w:rsidTr="00087EA5">
        <w:tc>
          <w:tcPr>
            <w:tcW w:w="270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Geographic extension</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r>
      <w:tr w:rsidR="00087EA5" w:rsidRPr="00087EA5" w:rsidTr="00087EA5">
        <w:tc>
          <w:tcPr>
            <w:tcW w:w="270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r w:rsidRPr="00087EA5">
              <w:rPr>
                <w:rFonts w:ascii="Arial Narrow" w:eastAsia="Times New Roman" w:hAnsi="Arial Narrow" w:cs="Arial"/>
                <w:sz w:val="20"/>
                <w:szCs w:val="20"/>
                <w:lang w:val="en-GB"/>
              </w:rPr>
              <w:t>Service extension</w:t>
            </w: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c>
          <w:tcPr>
            <w:tcW w:w="1260" w:type="dxa"/>
          </w:tcPr>
          <w:p w:rsidR="00087EA5" w:rsidRPr="00087EA5" w:rsidRDefault="00087EA5" w:rsidP="00087EA5">
            <w:pPr>
              <w:tabs>
                <w:tab w:val="left" w:pos="-1440"/>
              </w:tabs>
              <w:spacing w:after="0" w:line="360" w:lineRule="auto"/>
              <w:rPr>
                <w:rFonts w:ascii="Arial Narrow" w:eastAsia="Times New Roman" w:hAnsi="Arial Narrow" w:cs="Arial"/>
                <w:sz w:val="20"/>
                <w:szCs w:val="20"/>
                <w:lang w:val="en-GB"/>
              </w:rPr>
            </w:pPr>
          </w:p>
        </w:tc>
      </w:tr>
    </w:tbl>
    <w:p w:rsidR="00087EA5" w:rsidRPr="00087EA5" w:rsidRDefault="00087EA5" w:rsidP="00087EA5">
      <w:pPr>
        <w:spacing w:after="0" w:line="240" w:lineRule="auto"/>
        <w:rPr>
          <w:rFonts w:ascii="Arial Narrow" w:eastAsia="Times New Roman" w:hAnsi="Arial Narrow" w:cs="Arial"/>
          <w:szCs w:val="20"/>
        </w:rPr>
        <w:sectPr w:rsidR="00087EA5" w:rsidRPr="00087EA5" w:rsidSect="00087EA5">
          <w:footerReference w:type="even" r:id="rId27"/>
          <w:footerReference w:type="default" r:id="rId28"/>
          <w:pgSz w:w="12240" w:h="15840"/>
          <w:pgMar w:top="1440" w:right="1800" w:bottom="1440" w:left="1800" w:header="706" w:footer="706" w:gutter="0"/>
          <w:cols w:space="708"/>
          <w:docGrid w:linePitch="360"/>
        </w:sectPr>
      </w:pPr>
    </w:p>
    <w:p w:rsidR="00087EA5" w:rsidRPr="00087EA5" w:rsidRDefault="00087EA5" w:rsidP="00087EA5">
      <w:pPr>
        <w:spacing w:after="0" w:line="240" w:lineRule="auto"/>
        <w:ind w:left="540" w:hanging="540"/>
        <w:rPr>
          <w:rFonts w:ascii="Arial Narrow" w:eastAsia="Times New Roman" w:hAnsi="Arial Narrow" w:cs="Arial"/>
          <w:b/>
          <w:bCs/>
          <w:iCs/>
          <w:color w:val="000000"/>
          <w:sz w:val="24"/>
          <w:szCs w:val="24"/>
        </w:rPr>
      </w:pPr>
      <w:r w:rsidRPr="00087EA5">
        <w:rPr>
          <w:rFonts w:ascii="Arial Narrow" w:eastAsia="Times New Roman" w:hAnsi="Arial Narrow" w:cs="Arial"/>
          <w:b/>
          <w:bCs/>
          <w:iCs/>
          <w:color w:val="000000"/>
          <w:sz w:val="24"/>
          <w:szCs w:val="24"/>
        </w:rPr>
        <w:lastRenderedPageBreak/>
        <w:t xml:space="preserve">A. 3. MOTIVATION FOR FUNDING OF THE ORGANIZATION </w:t>
      </w:r>
    </w:p>
    <w:p w:rsidR="00087EA5" w:rsidRPr="00087EA5" w:rsidRDefault="00087EA5" w:rsidP="00087EA5">
      <w:pPr>
        <w:spacing w:after="0" w:line="240" w:lineRule="auto"/>
        <w:ind w:left="720" w:firstLine="720"/>
        <w:rPr>
          <w:rFonts w:ascii="Arial Narrow" w:eastAsia="Times New Roman" w:hAnsi="Arial Narrow" w:cs="Times New Roman"/>
          <w:color w:val="000000"/>
          <w:szCs w:val="20"/>
        </w:rPr>
      </w:pPr>
    </w:p>
    <w:p w:rsidR="00087EA5" w:rsidRPr="00087EA5" w:rsidRDefault="00087EA5" w:rsidP="00087EA5">
      <w:pPr>
        <w:spacing w:after="0" w:line="360" w:lineRule="auto"/>
        <w:ind w:left="540" w:hanging="540"/>
        <w:jc w:val="both"/>
        <w:rPr>
          <w:rFonts w:ascii="Arial Narrow" w:eastAsia="Times New Roman" w:hAnsi="Arial Narrow" w:cs="Times New Roman"/>
          <w:color w:val="000000"/>
          <w:sz w:val="20"/>
          <w:szCs w:val="20"/>
          <w:lang w:val="en-ZA"/>
        </w:rPr>
      </w:pPr>
      <w:r w:rsidRPr="00087EA5">
        <w:rPr>
          <w:rFonts w:ascii="Arial Narrow" w:eastAsia="Times New Roman" w:hAnsi="Arial Narrow" w:cs="Times New Roman"/>
          <w:color w:val="000000"/>
          <w:sz w:val="20"/>
          <w:szCs w:val="20"/>
          <w:lang w:val="en-ZA"/>
        </w:rPr>
        <w:t>…………………………………………………………………………………………………………………………………………</w:t>
      </w:r>
    </w:p>
    <w:p w:rsidR="00087EA5" w:rsidRPr="00087EA5" w:rsidRDefault="00087EA5" w:rsidP="00087EA5">
      <w:pPr>
        <w:spacing w:after="0" w:line="360" w:lineRule="auto"/>
        <w:ind w:left="540" w:hanging="540"/>
        <w:jc w:val="both"/>
        <w:rPr>
          <w:rFonts w:ascii="Arial Narrow" w:eastAsia="Times New Roman" w:hAnsi="Arial Narrow" w:cs="Times New Roman"/>
          <w:color w:val="000000"/>
          <w:sz w:val="20"/>
          <w:szCs w:val="20"/>
          <w:lang w:val="en-ZA"/>
        </w:rPr>
      </w:pPr>
      <w:r w:rsidRPr="00087EA5">
        <w:rPr>
          <w:rFonts w:ascii="Arial Narrow" w:eastAsia="Times New Roman" w:hAnsi="Arial Narrow" w:cs="Times New Roman"/>
          <w:color w:val="000000"/>
          <w:sz w:val="20"/>
          <w:szCs w:val="20"/>
          <w:lang w:val="en-ZA"/>
        </w:rPr>
        <w:t>…………………………………………………………………………………………………………………………………………</w:t>
      </w:r>
    </w:p>
    <w:p w:rsidR="00087EA5" w:rsidRPr="00087EA5" w:rsidRDefault="00087EA5" w:rsidP="00087EA5">
      <w:pPr>
        <w:spacing w:after="0" w:line="360" w:lineRule="auto"/>
        <w:ind w:left="540" w:hanging="540"/>
        <w:jc w:val="both"/>
        <w:rPr>
          <w:rFonts w:ascii="Arial Narrow" w:eastAsia="Times New Roman" w:hAnsi="Arial Narrow" w:cs="Times New Roman"/>
          <w:color w:val="000000"/>
          <w:sz w:val="20"/>
          <w:szCs w:val="20"/>
          <w:lang w:val="en-ZA"/>
        </w:rPr>
      </w:pPr>
      <w:r w:rsidRPr="00087EA5">
        <w:rPr>
          <w:rFonts w:ascii="Arial Narrow" w:eastAsia="Times New Roman" w:hAnsi="Arial Narrow" w:cs="Times New Roman"/>
          <w:color w:val="000000"/>
          <w:sz w:val="20"/>
          <w:szCs w:val="20"/>
          <w:lang w:val="en-ZA"/>
        </w:rPr>
        <w:t>…………………………………………………………………………………………………………………………………………</w:t>
      </w:r>
    </w:p>
    <w:p w:rsidR="00087EA5" w:rsidRPr="00087EA5" w:rsidRDefault="00087EA5" w:rsidP="00087EA5">
      <w:pPr>
        <w:keepNext/>
        <w:tabs>
          <w:tab w:val="num" w:pos="540"/>
        </w:tabs>
        <w:spacing w:after="0" w:line="240" w:lineRule="auto"/>
        <w:outlineLvl w:val="0"/>
        <w:rPr>
          <w:rFonts w:ascii="Arial Narrow" w:eastAsia="Times New Roman" w:hAnsi="Arial Narrow" w:cs="Arial"/>
          <w:bCs/>
          <w:sz w:val="24"/>
          <w:szCs w:val="24"/>
        </w:rPr>
      </w:pPr>
    </w:p>
    <w:p w:rsidR="00087EA5" w:rsidRPr="00087EA5" w:rsidRDefault="00087EA5" w:rsidP="00087EA5">
      <w:pPr>
        <w:keepNext/>
        <w:tabs>
          <w:tab w:val="num" w:pos="540"/>
        </w:tabs>
        <w:spacing w:after="0" w:line="240" w:lineRule="auto"/>
        <w:ind w:left="720" w:hanging="720"/>
        <w:outlineLvl w:val="0"/>
        <w:rPr>
          <w:rFonts w:ascii="Arial Narrow" w:eastAsia="Times New Roman" w:hAnsi="Arial Narrow" w:cs="Arial"/>
          <w:bCs/>
          <w:i/>
          <w:sz w:val="20"/>
          <w:szCs w:val="20"/>
        </w:rPr>
      </w:pPr>
      <w:r w:rsidRPr="00087EA5">
        <w:rPr>
          <w:rFonts w:ascii="Arial Narrow" w:eastAsia="Times New Roman" w:hAnsi="Arial Narrow" w:cs="Arial"/>
          <w:b/>
          <w:bCs/>
          <w:sz w:val="24"/>
          <w:szCs w:val="24"/>
        </w:rPr>
        <w:t>A. 4.</w:t>
      </w:r>
      <w:r w:rsidRPr="00087EA5">
        <w:rPr>
          <w:rFonts w:ascii="Arial Narrow" w:eastAsia="Times New Roman" w:hAnsi="Arial Narrow" w:cs="Arial"/>
          <w:b/>
          <w:bCs/>
          <w:sz w:val="24"/>
          <w:szCs w:val="24"/>
        </w:rPr>
        <w:tab/>
        <w:t xml:space="preserve">IN WHICH PROVINCE/S DO YOU OPERATE </w:t>
      </w:r>
      <w:r w:rsidRPr="00087EA5">
        <w:rPr>
          <w:rFonts w:ascii="Arial Narrow" w:eastAsia="Times New Roman" w:hAnsi="Arial Narrow" w:cs="Arial"/>
          <w:bCs/>
          <w:i/>
          <w:sz w:val="20"/>
          <w:szCs w:val="20"/>
        </w:rPr>
        <w:t>(Tick next to the province/s that apply to you)</w:t>
      </w: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12512" behindDoc="0" locked="0" layoutInCell="1" allowOverlap="1">
                <wp:simplePos x="0" y="0"/>
                <wp:positionH relativeFrom="column">
                  <wp:posOffset>3771900</wp:posOffset>
                </wp:positionH>
                <wp:positionV relativeFrom="paragraph">
                  <wp:posOffset>57150</wp:posOffset>
                </wp:positionV>
                <wp:extent cx="342900" cy="114300"/>
                <wp:effectExtent l="9525" t="8890" r="9525" b="101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491653" id="Rectangle 48" o:spid="_x0000_s1026" style="position:absolute;margin-left:297pt;margin-top:4.5pt;width:27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09440" behindDoc="0" locked="0" layoutInCell="1" allowOverlap="1">
                <wp:simplePos x="0" y="0"/>
                <wp:positionH relativeFrom="column">
                  <wp:posOffset>6172200</wp:posOffset>
                </wp:positionH>
                <wp:positionV relativeFrom="paragraph">
                  <wp:posOffset>57150</wp:posOffset>
                </wp:positionV>
                <wp:extent cx="342900" cy="114300"/>
                <wp:effectExtent l="9525" t="8890" r="9525"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62455" id="Rectangle 47" o:spid="_x0000_s1026" style="position:absolute;margin-left:486pt;margin-top:4.5pt;width:27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06368" behindDoc="0" locked="0" layoutInCell="1" allowOverlap="1">
                <wp:simplePos x="0" y="0"/>
                <wp:positionH relativeFrom="column">
                  <wp:posOffset>1600200</wp:posOffset>
                </wp:positionH>
                <wp:positionV relativeFrom="paragraph">
                  <wp:posOffset>39370</wp:posOffset>
                </wp:positionV>
                <wp:extent cx="342900" cy="114300"/>
                <wp:effectExtent l="9525" t="10160" r="9525" b="889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94404" id="Rectangle 46" o:spid="_x0000_s1026" style="position:absolute;margin-left:126pt;margin-top:3.1pt;width:27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"/>
            </w:pict>
          </mc:Fallback>
        </mc:AlternateContent>
      </w:r>
      <w:smartTag w:uri="urn:schemas-microsoft-com:office:smarttags" w:element="State">
        <w:r w:rsidRPr="00087EA5">
          <w:rPr>
            <w:rFonts w:ascii="Arial Narrow" w:eastAsia="Times New Roman" w:hAnsi="Arial Narrow" w:cs="Arial"/>
            <w:sz w:val="24"/>
            <w:szCs w:val="24"/>
          </w:rPr>
          <w:t>Eastern Cape</w:t>
        </w:r>
      </w:smartTag>
      <w:r w:rsidRPr="00087EA5">
        <w:rPr>
          <w:rFonts w:ascii="Arial Narrow" w:eastAsia="Times New Roman" w:hAnsi="Arial Narrow" w:cs="Arial"/>
          <w:sz w:val="24"/>
          <w:szCs w:val="24"/>
        </w:rPr>
        <w:t xml:space="preserve"> </w:t>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smartTag w:uri="urn:schemas-microsoft-com:office:smarttags" w:element="State">
        <w:r w:rsidRPr="00087EA5">
          <w:rPr>
            <w:rFonts w:ascii="Arial Narrow" w:eastAsia="Times New Roman" w:hAnsi="Arial Narrow" w:cs="Arial"/>
            <w:sz w:val="24"/>
            <w:szCs w:val="24"/>
          </w:rPr>
          <w:t>Gauteng</w:t>
        </w:r>
      </w:smartTag>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t xml:space="preserve"> </w:t>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smartTag w:uri="urn:schemas-microsoft-com:office:smarttags" w:element="State">
        <w:smartTag w:uri="urn:schemas-microsoft-com:office:smarttags" w:element="place">
          <w:r w:rsidRPr="00087EA5">
            <w:rPr>
              <w:rFonts w:ascii="Arial Narrow" w:eastAsia="Times New Roman" w:hAnsi="Arial Narrow" w:cs="Arial"/>
              <w:sz w:val="24"/>
              <w:szCs w:val="24"/>
            </w:rPr>
            <w:t>Free State</w:t>
          </w:r>
        </w:smartTag>
      </w:smartTag>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13536" behindDoc="0" locked="0" layoutInCell="1" allowOverlap="1">
                <wp:simplePos x="0" y="0"/>
                <wp:positionH relativeFrom="column">
                  <wp:posOffset>3771900</wp:posOffset>
                </wp:positionH>
                <wp:positionV relativeFrom="paragraph">
                  <wp:posOffset>49530</wp:posOffset>
                </wp:positionV>
                <wp:extent cx="342900" cy="114300"/>
                <wp:effectExtent l="9525" t="8255" r="9525" b="10795"/>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A4D45" id="Rectangle 45" o:spid="_x0000_s1026" style="position:absolute;margin-left:297pt;margin-top:3.9pt;width:27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10464" behindDoc="0" locked="0" layoutInCell="1" allowOverlap="1">
                <wp:simplePos x="0" y="0"/>
                <wp:positionH relativeFrom="column">
                  <wp:posOffset>6172200</wp:posOffset>
                </wp:positionH>
                <wp:positionV relativeFrom="paragraph">
                  <wp:posOffset>49530</wp:posOffset>
                </wp:positionV>
                <wp:extent cx="342900" cy="114300"/>
                <wp:effectExtent l="9525" t="8255" r="9525" b="10795"/>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7E835F" id="Rectangle 44" o:spid="_x0000_s1026" style="position:absolute;margin-left:486pt;margin-top:3.9pt;width:27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07392" behindDoc="0" locked="0" layoutInCell="1" allowOverlap="1">
                <wp:simplePos x="0" y="0"/>
                <wp:positionH relativeFrom="column">
                  <wp:posOffset>1600200</wp:posOffset>
                </wp:positionH>
                <wp:positionV relativeFrom="paragraph">
                  <wp:posOffset>39370</wp:posOffset>
                </wp:positionV>
                <wp:extent cx="342900" cy="114300"/>
                <wp:effectExtent l="9525" t="7620" r="9525" b="1143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8A259" id="Rectangle 43" o:spid="_x0000_s1026" style="position:absolute;margin-left:126pt;margin-top:3.1pt;width:27pt;height: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"/>
            </w:pict>
          </mc:Fallback>
        </mc:AlternateContent>
      </w:r>
      <w:r w:rsidRPr="00087EA5">
        <w:rPr>
          <w:rFonts w:ascii="Arial Narrow" w:eastAsia="Times New Roman" w:hAnsi="Arial Narrow" w:cs="Arial"/>
          <w:sz w:val="24"/>
          <w:szCs w:val="24"/>
        </w:rPr>
        <w:t>Northern-Cape</w:t>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smartTag w:uri="urn:schemas-microsoft-com:office:smarttags" w:element="State">
        <w:r w:rsidRPr="00087EA5">
          <w:rPr>
            <w:rFonts w:ascii="Arial Narrow" w:eastAsia="Times New Roman" w:hAnsi="Arial Narrow" w:cs="Arial"/>
            <w:sz w:val="24"/>
            <w:szCs w:val="24"/>
          </w:rPr>
          <w:t>North West</w:t>
        </w:r>
      </w:smartTag>
      <w:r w:rsidRPr="00087EA5">
        <w:rPr>
          <w:rFonts w:ascii="Arial Narrow" w:eastAsia="Times New Roman" w:hAnsi="Arial Narrow" w:cs="Arial"/>
          <w:sz w:val="24"/>
          <w:szCs w:val="24"/>
        </w:rPr>
        <w:t xml:space="preserve"> </w:t>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t xml:space="preserve">            </w:t>
      </w:r>
      <w:smartTag w:uri="urn:schemas-microsoft-com:office:smarttags" w:element="State">
        <w:smartTag w:uri="urn:schemas-microsoft-com:office:smarttags" w:element="place">
          <w:r w:rsidRPr="00087EA5">
            <w:rPr>
              <w:rFonts w:ascii="Arial Narrow" w:eastAsia="Times New Roman" w:hAnsi="Arial Narrow" w:cs="Arial"/>
              <w:sz w:val="24"/>
              <w:szCs w:val="24"/>
            </w:rPr>
            <w:t>Mpumalanga</w:t>
          </w:r>
        </w:smartTag>
      </w:smartTag>
    </w:p>
    <w:p w:rsidR="00087EA5" w:rsidRPr="00087EA5" w:rsidRDefault="00087EA5" w:rsidP="00087EA5">
      <w:pPr>
        <w:spacing w:after="0" w:line="240" w:lineRule="auto"/>
        <w:rPr>
          <w:rFonts w:ascii="Arial Narrow" w:eastAsia="Times New Roman" w:hAnsi="Arial Narrow" w:cs="Arial"/>
          <w:sz w:val="24"/>
          <w:szCs w:val="24"/>
        </w:rPr>
      </w:pP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p>
    <w:p w:rsidR="00087EA5" w:rsidRPr="00087EA5" w:rsidRDefault="00087EA5" w:rsidP="00087EA5">
      <w:pPr>
        <w:spacing w:after="0" w:line="240" w:lineRule="auto"/>
        <w:rPr>
          <w:rFonts w:ascii="Arial Narrow" w:eastAsia="Times New Roman" w:hAnsi="Arial Narrow" w:cs="Arial"/>
          <w:sz w:val="24"/>
          <w:szCs w:val="24"/>
        </w:rPr>
      </w:pP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14560" behindDoc="0" locked="0" layoutInCell="1" allowOverlap="1">
                <wp:simplePos x="0" y="0"/>
                <wp:positionH relativeFrom="column">
                  <wp:posOffset>3771900</wp:posOffset>
                </wp:positionH>
                <wp:positionV relativeFrom="paragraph">
                  <wp:posOffset>41910</wp:posOffset>
                </wp:positionV>
                <wp:extent cx="342900" cy="114300"/>
                <wp:effectExtent l="9525" t="6985" r="9525" b="12065"/>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EF714" id="Rectangle 42" o:spid="_x0000_s1026" style="position:absolute;margin-left:297pt;margin-top:3.3pt;width:27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11488" behindDoc="0" locked="0" layoutInCell="1" allowOverlap="1">
                <wp:simplePos x="0" y="0"/>
                <wp:positionH relativeFrom="column">
                  <wp:posOffset>6172200</wp:posOffset>
                </wp:positionH>
                <wp:positionV relativeFrom="paragraph">
                  <wp:posOffset>41910</wp:posOffset>
                </wp:positionV>
                <wp:extent cx="342900" cy="114300"/>
                <wp:effectExtent l="9525" t="6985" r="9525" b="12065"/>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4494F0" id="Rectangle 255" o:spid="_x0000_s1026" style="position:absolute;margin-left:486pt;margin-top:3.3pt;width:27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"/>
            </w:pict>
          </mc:Fallback>
        </mc:AlternateContent>
      </w: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708416" behindDoc="0" locked="0" layoutInCell="1" allowOverlap="1">
                <wp:simplePos x="0" y="0"/>
                <wp:positionH relativeFrom="column">
                  <wp:posOffset>1600200</wp:posOffset>
                </wp:positionH>
                <wp:positionV relativeFrom="paragraph">
                  <wp:posOffset>24765</wp:posOffset>
                </wp:positionV>
                <wp:extent cx="342900" cy="114300"/>
                <wp:effectExtent l="9525" t="8890" r="9525" b="10160"/>
                <wp:wrapNone/>
                <wp:docPr id="254"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C3B3A" id="Rectangle 254" o:spid="_x0000_s1026" style="position:absolute;margin-left:126pt;margin-top:1.95pt;width:27pt;height: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"/>
            </w:pict>
          </mc:Fallback>
        </mc:AlternateContent>
      </w:r>
      <w:r w:rsidRPr="00087EA5">
        <w:rPr>
          <w:rFonts w:ascii="Arial Narrow" w:eastAsia="Times New Roman" w:hAnsi="Arial Narrow" w:cs="Arial"/>
          <w:sz w:val="24"/>
          <w:szCs w:val="24"/>
        </w:rPr>
        <w:t>Limpopo</w:t>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smartTag w:uri="urn:schemas-microsoft-com:office:smarttags" w:element="State">
        <w:r w:rsidRPr="00087EA5">
          <w:rPr>
            <w:rFonts w:ascii="Arial Narrow" w:eastAsia="Times New Roman" w:hAnsi="Arial Narrow" w:cs="Arial"/>
            <w:sz w:val="24"/>
            <w:szCs w:val="24"/>
          </w:rPr>
          <w:t>Kwazulu-Natal</w:t>
        </w:r>
      </w:smartTag>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t xml:space="preserve">            </w:t>
      </w:r>
      <w:smartTag w:uri="urn:schemas-microsoft-com:office:smarttags" w:element="State">
        <w:smartTag w:uri="urn:schemas-microsoft-com:office:smarttags" w:element="place">
          <w:r w:rsidRPr="00087EA5">
            <w:rPr>
              <w:rFonts w:ascii="Arial Narrow" w:eastAsia="Times New Roman" w:hAnsi="Arial Narrow" w:cs="Arial"/>
              <w:sz w:val="24"/>
              <w:szCs w:val="24"/>
            </w:rPr>
            <w:t>Western Cape</w:t>
          </w:r>
        </w:smartTag>
      </w:smartTag>
      <w:r w:rsidRPr="00087EA5">
        <w:rPr>
          <w:rFonts w:ascii="Arial Narrow" w:eastAsia="Times New Roman" w:hAnsi="Arial Narrow" w:cs="Arial"/>
          <w:sz w:val="24"/>
          <w:szCs w:val="24"/>
        </w:rPr>
        <w:tab/>
      </w:r>
      <w:r w:rsidRPr="00087EA5">
        <w:rPr>
          <w:rFonts w:ascii="Arial Narrow" w:eastAsia="Times New Roman" w:hAnsi="Arial Narrow" w:cs="Arial"/>
          <w:sz w:val="24"/>
          <w:szCs w:val="24"/>
        </w:rPr>
        <w:tab/>
      </w: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ind w:left="540" w:hanging="540"/>
        <w:rPr>
          <w:rFonts w:ascii="Arial Narrow" w:eastAsia="Times New Roman" w:hAnsi="Arial Narrow" w:cs="Times New Roman"/>
          <w:b/>
          <w:sz w:val="20"/>
          <w:szCs w:val="20"/>
        </w:rPr>
      </w:pPr>
    </w:p>
    <w:p w:rsidR="00087EA5" w:rsidRPr="00087EA5" w:rsidRDefault="00087EA5" w:rsidP="00087EA5">
      <w:pPr>
        <w:spacing w:after="0" w:line="240" w:lineRule="auto"/>
        <w:ind w:left="540" w:hanging="540"/>
        <w:rPr>
          <w:rFonts w:ascii="Arial Narrow" w:eastAsia="Times New Roman" w:hAnsi="Arial Narrow" w:cs="Times New Roman"/>
          <w:b/>
          <w:sz w:val="20"/>
          <w:szCs w:val="20"/>
        </w:rPr>
      </w:pPr>
    </w:p>
    <w:p w:rsidR="00087EA5" w:rsidRPr="00087EA5" w:rsidRDefault="00087EA5" w:rsidP="00087EA5">
      <w:pPr>
        <w:keepNext/>
        <w:tabs>
          <w:tab w:val="left" w:pos="540"/>
        </w:tabs>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t xml:space="preserve"> A. 5.</w:t>
      </w:r>
      <w:r w:rsidRPr="00087EA5">
        <w:rPr>
          <w:rFonts w:ascii="Arial Narrow" w:eastAsia="Times New Roman" w:hAnsi="Arial Narrow" w:cs="Arial"/>
          <w:b/>
          <w:bCs/>
          <w:sz w:val="24"/>
          <w:szCs w:val="24"/>
        </w:rPr>
        <w:tab/>
        <w:t>AFFILIATES/BRANCHES</w:t>
      </w:r>
    </w:p>
    <w:p w:rsidR="00087EA5" w:rsidRPr="00087EA5" w:rsidRDefault="00087EA5" w:rsidP="00087EA5">
      <w:pPr>
        <w:keepNext/>
        <w:tabs>
          <w:tab w:val="left" w:pos="540"/>
        </w:tabs>
        <w:spacing w:after="0" w:line="240" w:lineRule="auto"/>
        <w:ind w:left="540"/>
        <w:outlineLvl w:val="0"/>
        <w:rPr>
          <w:rFonts w:ascii="Arial Narrow" w:eastAsia="Times New Roman" w:hAnsi="Arial Narrow" w:cs="Arial"/>
          <w:i/>
          <w:iCs/>
          <w:sz w:val="24"/>
          <w:szCs w:val="24"/>
        </w:rPr>
      </w:pPr>
      <w:r w:rsidRPr="00087EA5">
        <w:rPr>
          <w:rFonts w:ascii="Arial Narrow" w:eastAsia="Times New Roman" w:hAnsi="Arial Narrow" w:cs="Arial"/>
          <w:i/>
          <w:iCs/>
          <w:sz w:val="24"/>
          <w:szCs w:val="24"/>
        </w:rPr>
        <w:t>(Provide the number of affiliates/branches which will benefit or be part of the programme)</w:t>
      </w:r>
    </w:p>
    <w:p w:rsidR="00087EA5" w:rsidRPr="00087EA5" w:rsidRDefault="00087EA5" w:rsidP="00087EA5">
      <w:pPr>
        <w:spacing w:after="0" w:line="240" w:lineRule="auto"/>
        <w:jc w:val="center"/>
        <w:rPr>
          <w:rFonts w:ascii="Arial Narrow" w:eastAsia="Times New Roman" w:hAnsi="Arial Narrow" w:cs="Arial"/>
          <w:b/>
          <w:bCs/>
          <w:sz w:val="20"/>
          <w:szCs w:val="20"/>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1"/>
        <w:gridCol w:w="926"/>
        <w:gridCol w:w="926"/>
        <w:gridCol w:w="926"/>
        <w:gridCol w:w="927"/>
        <w:gridCol w:w="926"/>
        <w:gridCol w:w="926"/>
        <w:gridCol w:w="927"/>
        <w:gridCol w:w="720"/>
        <w:gridCol w:w="725"/>
      </w:tblGrid>
      <w:tr w:rsidR="00087EA5" w:rsidRPr="00087EA5" w:rsidTr="00087EA5">
        <w:trPr>
          <w:cantSplit/>
          <w:trHeight w:val="448"/>
        </w:trPr>
        <w:tc>
          <w:tcPr>
            <w:tcW w:w="3051" w:type="dxa"/>
            <w:shd w:val="clear" w:color="auto" w:fill="E6E6E6"/>
            <w:vAlign w:val="center"/>
          </w:tcPr>
          <w:p w:rsidR="00087EA5" w:rsidRPr="00087EA5" w:rsidRDefault="00087EA5" w:rsidP="00087EA5">
            <w:pPr>
              <w:tabs>
                <w:tab w:val="left" w:pos="300"/>
                <w:tab w:val="center" w:pos="1476"/>
              </w:tabs>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AFFILIATES/BRANCHES</w:t>
            </w:r>
          </w:p>
        </w:tc>
        <w:tc>
          <w:tcPr>
            <w:tcW w:w="92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EC</w:t>
            </w:r>
          </w:p>
        </w:tc>
        <w:tc>
          <w:tcPr>
            <w:tcW w:w="92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WC</w:t>
            </w:r>
          </w:p>
        </w:tc>
        <w:tc>
          <w:tcPr>
            <w:tcW w:w="92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NC</w:t>
            </w:r>
          </w:p>
        </w:tc>
        <w:tc>
          <w:tcPr>
            <w:tcW w:w="927"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GP</w:t>
            </w:r>
          </w:p>
        </w:tc>
        <w:tc>
          <w:tcPr>
            <w:tcW w:w="92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MP</w:t>
            </w:r>
          </w:p>
        </w:tc>
        <w:tc>
          <w:tcPr>
            <w:tcW w:w="92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LP</w:t>
            </w:r>
          </w:p>
        </w:tc>
        <w:tc>
          <w:tcPr>
            <w:tcW w:w="927"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NW</w:t>
            </w:r>
          </w:p>
        </w:tc>
        <w:tc>
          <w:tcPr>
            <w:tcW w:w="72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KZN</w:t>
            </w:r>
          </w:p>
        </w:tc>
        <w:tc>
          <w:tcPr>
            <w:tcW w:w="725"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FS</w:t>
            </w:r>
          </w:p>
        </w:tc>
      </w:tr>
      <w:tr w:rsidR="00087EA5" w:rsidRPr="00087EA5" w:rsidTr="00087EA5">
        <w:trPr>
          <w:cantSplit/>
          <w:trHeight w:val="357"/>
        </w:trPr>
        <w:tc>
          <w:tcPr>
            <w:tcW w:w="3051" w:type="dxa"/>
            <w:vAlign w:val="center"/>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Arial"/>
                <w:sz w:val="20"/>
                <w:szCs w:val="20"/>
              </w:rPr>
              <w:t>1.  Provincial Office</w:t>
            </w: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720" w:type="dxa"/>
          </w:tcPr>
          <w:p w:rsidR="00087EA5" w:rsidRPr="00087EA5" w:rsidRDefault="00087EA5" w:rsidP="00087EA5">
            <w:pPr>
              <w:spacing w:after="0" w:line="240" w:lineRule="auto"/>
              <w:rPr>
                <w:rFonts w:ascii="Arial Narrow" w:eastAsia="Times New Roman" w:hAnsi="Arial Narrow" w:cs="Arial"/>
                <w:sz w:val="20"/>
                <w:szCs w:val="20"/>
              </w:rPr>
            </w:pPr>
          </w:p>
        </w:tc>
        <w:tc>
          <w:tcPr>
            <w:tcW w:w="725"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339"/>
        </w:trPr>
        <w:tc>
          <w:tcPr>
            <w:tcW w:w="3051" w:type="dxa"/>
            <w:vAlign w:val="center"/>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Arial"/>
                <w:sz w:val="20"/>
                <w:szCs w:val="20"/>
              </w:rPr>
              <w:t>2.  Regional office</w:t>
            </w: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720" w:type="dxa"/>
          </w:tcPr>
          <w:p w:rsidR="00087EA5" w:rsidRPr="00087EA5" w:rsidRDefault="00087EA5" w:rsidP="00087EA5">
            <w:pPr>
              <w:spacing w:after="0" w:line="240" w:lineRule="auto"/>
              <w:rPr>
                <w:rFonts w:ascii="Arial Narrow" w:eastAsia="Times New Roman" w:hAnsi="Arial Narrow" w:cs="Arial"/>
                <w:sz w:val="20"/>
                <w:szCs w:val="20"/>
              </w:rPr>
            </w:pPr>
          </w:p>
        </w:tc>
        <w:tc>
          <w:tcPr>
            <w:tcW w:w="725"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349"/>
        </w:trPr>
        <w:tc>
          <w:tcPr>
            <w:tcW w:w="3051" w:type="dxa"/>
            <w:vAlign w:val="center"/>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Arial"/>
                <w:sz w:val="20"/>
                <w:szCs w:val="20"/>
              </w:rPr>
              <w:t>3.  Other (specify)</w:t>
            </w: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6" w:type="dxa"/>
          </w:tcPr>
          <w:p w:rsidR="00087EA5" w:rsidRPr="00087EA5" w:rsidRDefault="00087EA5" w:rsidP="00087EA5">
            <w:pPr>
              <w:spacing w:after="0" w:line="240" w:lineRule="auto"/>
              <w:rPr>
                <w:rFonts w:ascii="Arial Narrow" w:eastAsia="Times New Roman" w:hAnsi="Arial Narrow" w:cs="Arial"/>
                <w:sz w:val="20"/>
                <w:szCs w:val="20"/>
              </w:rPr>
            </w:pPr>
          </w:p>
        </w:tc>
        <w:tc>
          <w:tcPr>
            <w:tcW w:w="927" w:type="dxa"/>
          </w:tcPr>
          <w:p w:rsidR="00087EA5" w:rsidRPr="00087EA5" w:rsidRDefault="00087EA5" w:rsidP="00087EA5">
            <w:pPr>
              <w:spacing w:after="0" w:line="240" w:lineRule="auto"/>
              <w:rPr>
                <w:rFonts w:ascii="Arial Narrow" w:eastAsia="Times New Roman" w:hAnsi="Arial Narrow" w:cs="Arial"/>
                <w:sz w:val="20"/>
                <w:szCs w:val="20"/>
              </w:rPr>
            </w:pPr>
          </w:p>
        </w:tc>
        <w:tc>
          <w:tcPr>
            <w:tcW w:w="720" w:type="dxa"/>
          </w:tcPr>
          <w:p w:rsidR="00087EA5" w:rsidRPr="00087EA5" w:rsidRDefault="00087EA5" w:rsidP="00087EA5">
            <w:pPr>
              <w:spacing w:after="0" w:line="240" w:lineRule="auto"/>
              <w:rPr>
                <w:rFonts w:ascii="Arial Narrow" w:eastAsia="Times New Roman" w:hAnsi="Arial Narrow" w:cs="Arial"/>
                <w:sz w:val="20"/>
                <w:szCs w:val="20"/>
              </w:rPr>
            </w:pPr>
          </w:p>
        </w:tc>
        <w:tc>
          <w:tcPr>
            <w:tcW w:w="725"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347"/>
        </w:trPr>
        <w:tc>
          <w:tcPr>
            <w:tcW w:w="3051" w:type="dxa"/>
            <w:vAlign w:val="center"/>
          </w:tcPr>
          <w:p w:rsidR="00087EA5" w:rsidRPr="00087EA5" w:rsidRDefault="00087EA5" w:rsidP="00087EA5">
            <w:pPr>
              <w:spacing w:after="0" w:line="240" w:lineRule="auto"/>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Total</w:t>
            </w:r>
          </w:p>
        </w:tc>
        <w:tc>
          <w:tcPr>
            <w:tcW w:w="926"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6"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6"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7"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6"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6"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927"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72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725" w:type="dxa"/>
          </w:tcPr>
          <w:p w:rsidR="00087EA5" w:rsidRPr="00087EA5" w:rsidRDefault="00087EA5" w:rsidP="00087EA5">
            <w:pPr>
              <w:spacing w:after="0" w:line="240" w:lineRule="auto"/>
              <w:rPr>
                <w:rFonts w:ascii="Arial Narrow" w:eastAsia="Times New Roman" w:hAnsi="Arial Narrow" w:cs="Times New Roman"/>
                <w:sz w:val="20"/>
                <w:szCs w:val="20"/>
              </w:rPr>
            </w:pPr>
          </w:p>
        </w:tc>
      </w:tr>
    </w:tbl>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Arial"/>
          <w:b/>
          <w:bCs/>
          <w:sz w:val="24"/>
          <w:szCs w:val="24"/>
        </w:rPr>
      </w:pPr>
      <w:r w:rsidRPr="00087EA5">
        <w:rPr>
          <w:rFonts w:ascii="Arial Narrow" w:eastAsia="Times New Roman" w:hAnsi="Arial Narrow" w:cs="Times New Roman"/>
          <w:b/>
          <w:bCs/>
          <w:sz w:val="24"/>
          <w:szCs w:val="24"/>
        </w:rPr>
        <w:lastRenderedPageBreak/>
        <w:t>A. 6.</w:t>
      </w:r>
      <w:r w:rsidRPr="00087EA5">
        <w:rPr>
          <w:rFonts w:ascii="Arial Narrow" w:eastAsia="Times New Roman" w:hAnsi="Arial Narrow" w:cs="Times New Roman"/>
          <w:b/>
          <w:bCs/>
          <w:sz w:val="24"/>
          <w:szCs w:val="24"/>
        </w:rPr>
        <w:tab/>
      </w:r>
      <w:r w:rsidRPr="00087EA5">
        <w:rPr>
          <w:rFonts w:ascii="Arial Narrow" w:eastAsia="Times New Roman" w:hAnsi="Arial Narrow" w:cs="Arial"/>
          <w:b/>
          <w:bCs/>
          <w:sz w:val="24"/>
          <w:szCs w:val="24"/>
        </w:rPr>
        <w:t>GOVERNANCE AND MANAGEMENT</w:t>
      </w:r>
    </w:p>
    <w:p w:rsidR="00087EA5" w:rsidRPr="00087EA5" w:rsidRDefault="00087EA5" w:rsidP="00087EA5">
      <w:pPr>
        <w:keepNext/>
        <w:spacing w:after="0" w:line="240" w:lineRule="auto"/>
        <w:ind w:left="540"/>
        <w:outlineLvl w:val="0"/>
        <w:rPr>
          <w:rFonts w:ascii="Arial Narrow" w:eastAsia="Times New Roman" w:hAnsi="Arial Narrow" w:cs="Arial"/>
          <w:b/>
          <w:bCs/>
          <w:i/>
          <w:iCs/>
          <w:sz w:val="20"/>
          <w:szCs w:val="20"/>
        </w:rPr>
      </w:pPr>
      <w:r w:rsidRPr="00087EA5">
        <w:rPr>
          <w:rFonts w:ascii="Arial Narrow" w:eastAsia="Times New Roman" w:hAnsi="Arial Narrow" w:cs="Arial"/>
          <w:b/>
          <w:bCs/>
          <w:sz w:val="20"/>
          <w:szCs w:val="20"/>
        </w:rPr>
        <w:t xml:space="preserve">Structure and management of the programme </w:t>
      </w:r>
      <w:r w:rsidRPr="00087EA5">
        <w:rPr>
          <w:rFonts w:ascii="Arial Narrow" w:eastAsia="Times New Roman" w:hAnsi="Arial Narrow" w:cs="Arial"/>
          <w:i/>
          <w:iCs/>
          <w:sz w:val="20"/>
          <w:szCs w:val="20"/>
        </w:rPr>
        <w:t xml:space="preserve">(Provide details of each management committee member of the programme including race, gender, and disability, if any. Also attach an organogram or schematic representation of the organisational structure as </w:t>
      </w:r>
      <w:r w:rsidRPr="00087EA5">
        <w:rPr>
          <w:rFonts w:ascii="Arial Narrow" w:eastAsia="Times New Roman" w:hAnsi="Arial Narrow" w:cs="Arial"/>
          <w:b/>
          <w:bCs/>
          <w:i/>
          <w:iCs/>
          <w:sz w:val="20"/>
          <w:szCs w:val="20"/>
        </w:rPr>
        <w:t>Annexure  E</w:t>
      </w:r>
      <w:r w:rsidRPr="00087EA5">
        <w:rPr>
          <w:rFonts w:ascii="Arial Narrow" w:eastAsia="Times New Roman" w:hAnsi="Arial Narrow" w:cs="Arial"/>
          <w:i/>
          <w:iCs/>
          <w:sz w:val="20"/>
          <w:szCs w:val="20"/>
        </w:rPr>
        <w:t>).</w:t>
      </w:r>
    </w:p>
    <w:p w:rsidR="00087EA5" w:rsidRPr="00087EA5" w:rsidRDefault="00087EA5" w:rsidP="00087EA5">
      <w:pPr>
        <w:tabs>
          <w:tab w:val="left" w:pos="720"/>
        </w:tabs>
        <w:spacing w:after="0" w:line="240" w:lineRule="auto"/>
        <w:jc w:val="both"/>
        <w:rPr>
          <w:rFonts w:ascii="Arial Narrow" w:eastAsia="Times New Roman" w:hAnsi="Arial Narrow" w:cs="Arial"/>
          <w:b/>
          <w:bCs/>
          <w:i/>
          <w:iCs/>
          <w:color w:val="FF0000"/>
          <w:sz w:val="20"/>
          <w:szCs w:val="20"/>
          <w:lang w:val="en-ZA"/>
        </w:rPr>
      </w:pPr>
    </w:p>
    <w:tbl>
      <w:tblPr>
        <w:tblpPr w:leftFromText="180" w:rightFromText="180" w:vertAnchor="text" w:tblpX="108" w:tblpY="1"/>
        <w:tblOverlap w:val="never"/>
        <w:tblW w:w="12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440"/>
        <w:gridCol w:w="2049"/>
        <w:gridCol w:w="1439"/>
        <w:gridCol w:w="544"/>
        <w:gridCol w:w="543"/>
        <w:gridCol w:w="900"/>
        <w:gridCol w:w="1185"/>
        <w:gridCol w:w="2571"/>
      </w:tblGrid>
      <w:tr w:rsidR="00087EA5" w:rsidRPr="00087EA5" w:rsidTr="00087EA5">
        <w:trPr>
          <w:cantSplit/>
          <w:trHeight w:val="520"/>
        </w:trPr>
        <w:tc>
          <w:tcPr>
            <w:tcW w:w="2268" w:type="dxa"/>
            <w:vMerge w:val="restart"/>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NAME</w:t>
            </w:r>
          </w:p>
        </w:tc>
        <w:tc>
          <w:tcPr>
            <w:tcW w:w="1440" w:type="dxa"/>
            <w:vMerge w:val="restart"/>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POSITION</w:t>
            </w:r>
          </w:p>
        </w:tc>
        <w:tc>
          <w:tcPr>
            <w:tcW w:w="2049" w:type="dxa"/>
            <w:vMerge w:val="restart"/>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CONTACT DETAILS</w:t>
            </w:r>
          </w:p>
        </w:tc>
        <w:tc>
          <w:tcPr>
            <w:tcW w:w="1439" w:type="dxa"/>
            <w:vMerge w:val="restart"/>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ID NUMBER</w:t>
            </w:r>
          </w:p>
        </w:tc>
        <w:tc>
          <w:tcPr>
            <w:tcW w:w="1087" w:type="dxa"/>
            <w:gridSpan w:val="2"/>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GENDER</w:t>
            </w:r>
          </w:p>
        </w:tc>
        <w:tc>
          <w:tcPr>
            <w:tcW w:w="900" w:type="dxa"/>
            <w:vMerge w:val="restart"/>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RACE</w:t>
            </w:r>
          </w:p>
        </w:tc>
        <w:tc>
          <w:tcPr>
            <w:tcW w:w="1185" w:type="dxa"/>
            <w:vMerge w:val="restart"/>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NATURE</w:t>
            </w:r>
          </w:p>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OF DISABILITY </w:t>
            </w:r>
            <w:r w:rsidRPr="00087EA5">
              <w:rPr>
                <w:rFonts w:ascii="Arial Narrow" w:eastAsia="Times New Roman" w:hAnsi="Arial Narrow" w:cs="Arial"/>
                <w:b/>
                <w:i/>
                <w:iCs/>
                <w:sz w:val="20"/>
                <w:szCs w:val="20"/>
              </w:rPr>
              <w:t>(Where applicable</w:t>
            </w:r>
            <w:r w:rsidRPr="00087EA5">
              <w:rPr>
                <w:rFonts w:ascii="Arial Narrow" w:eastAsia="Times New Roman" w:hAnsi="Arial Narrow" w:cs="Arial"/>
                <w:b/>
                <w:bCs/>
                <w:sz w:val="20"/>
                <w:szCs w:val="20"/>
              </w:rPr>
              <w:t>)</w:t>
            </w:r>
          </w:p>
        </w:tc>
        <w:tc>
          <w:tcPr>
            <w:tcW w:w="2571" w:type="dxa"/>
            <w:vMerge w:val="restart"/>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EXPERIENCE AND SPECIFIC EXPERTISE IN AREA OF SERVICE</w:t>
            </w:r>
          </w:p>
        </w:tc>
      </w:tr>
      <w:tr w:rsidR="00087EA5" w:rsidRPr="00087EA5" w:rsidTr="00087EA5">
        <w:trPr>
          <w:cantSplit/>
          <w:trHeight w:val="269"/>
        </w:trPr>
        <w:tc>
          <w:tcPr>
            <w:tcW w:w="2268" w:type="dxa"/>
            <w:vMerge/>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c>
          <w:tcPr>
            <w:tcW w:w="1440" w:type="dxa"/>
            <w:vMerge/>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c>
          <w:tcPr>
            <w:tcW w:w="2049" w:type="dxa"/>
            <w:vMerge/>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c>
          <w:tcPr>
            <w:tcW w:w="1439" w:type="dxa"/>
            <w:vMerge/>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c>
          <w:tcPr>
            <w:tcW w:w="544" w:type="dxa"/>
            <w:shd w:val="clear" w:color="auto" w:fill="E6E6E6"/>
            <w:vAlign w:val="center"/>
          </w:tcPr>
          <w:p w:rsidR="00087EA5" w:rsidRPr="00087EA5" w:rsidRDefault="00087EA5" w:rsidP="00087EA5">
            <w:pPr>
              <w:tabs>
                <w:tab w:val="left" w:pos="720"/>
              </w:tabs>
              <w:spacing w:after="0" w:line="240" w:lineRule="auto"/>
              <w:ind w:hanging="675"/>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M            M</w:t>
            </w:r>
          </w:p>
        </w:tc>
        <w:tc>
          <w:tcPr>
            <w:tcW w:w="543" w:type="dxa"/>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r w:rsidRPr="00087EA5">
              <w:rPr>
                <w:rFonts w:ascii="Arial Narrow" w:eastAsia="Times New Roman" w:hAnsi="Arial Narrow" w:cs="Times New Roman"/>
                <w:b/>
                <w:bCs/>
                <w:sz w:val="20"/>
                <w:szCs w:val="20"/>
                <w:lang w:val="en-ZA"/>
              </w:rPr>
              <w:t>F</w:t>
            </w:r>
          </w:p>
        </w:tc>
        <w:tc>
          <w:tcPr>
            <w:tcW w:w="900" w:type="dxa"/>
            <w:vMerge/>
            <w:shd w:val="clear" w:color="auto" w:fill="E6E6E6"/>
            <w:vAlign w:val="center"/>
          </w:tcPr>
          <w:p w:rsidR="00087EA5" w:rsidRPr="00087EA5" w:rsidRDefault="00087EA5" w:rsidP="00087EA5">
            <w:pPr>
              <w:tabs>
                <w:tab w:val="left" w:pos="720"/>
              </w:tabs>
              <w:spacing w:after="0" w:line="240" w:lineRule="auto"/>
              <w:ind w:hanging="675"/>
              <w:jc w:val="center"/>
              <w:rPr>
                <w:rFonts w:ascii="Arial Narrow" w:eastAsia="Times New Roman" w:hAnsi="Arial Narrow" w:cs="Times New Roman"/>
                <w:b/>
                <w:bCs/>
                <w:sz w:val="20"/>
                <w:szCs w:val="20"/>
                <w:lang w:val="en-ZA"/>
              </w:rPr>
            </w:pPr>
          </w:p>
        </w:tc>
        <w:tc>
          <w:tcPr>
            <w:tcW w:w="1185" w:type="dxa"/>
            <w:vMerge/>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c>
          <w:tcPr>
            <w:tcW w:w="2571" w:type="dxa"/>
            <w:vMerge/>
            <w:shd w:val="clear" w:color="auto" w:fill="E6E6E6"/>
            <w:vAlign w:val="center"/>
          </w:tcPr>
          <w:p w:rsidR="00087EA5" w:rsidRPr="00087EA5" w:rsidRDefault="00087EA5" w:rsidP="00087EA5">
            <w:pPr>
              <w:tabs>
                <w:tab w:val="left" w:pos="720"/>
              </w:tabs>
              <w:spacing w:after="0" w:line="240" w:lineRule="auto"/>
              <w:jc w:val="center"/>
              <w:rPr>
                <w:rFonts w:ascii="Arial Narrow" w:eastAsia="Times New Roman" w:hAnsi="Arial Narrow" w:cs="Times New Roman"/>
                <w:b/>
                <w:bCs/>
                <w:sz w:val="20"/>
                <w:szCs w:val="20"/>
                <w:lang w:val="en-ZA"/>
              </w:rPr>
            </w:pPr>
          </w:p>
        </w:tc>
      </w:tr>
      <w:tr w:rsidR="00087EA5" w:rsidRPr="00087EA5" w:rsidTr="00087EA5">
        <w:trPr>
          <w:cantSplit/>
          <w:trHeight w:val="255"/>
        </w:trPr>
        <w:tc>
          <w:tcPr>
            <w:tcW w:w="2268"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r w:rsidRPr="00087EA5">
              <w:rPr>
                <w:rFonts w:ascii="Arial Narrow" w:eastAsia="Times New Roman" w:hAnsi="Arial Narrow" w:cs="Times New Roman"/>
                <w:sz w:val="20"/>
                <w:szCs w:val="20"/>
                <w:lang w:val="en-ZA"/>
              </w:rPr>
              <w:t>1.</w:t>
            </w: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Home No.:</w:t>
            </w:r>
          </w:p>
        </w:tc>
        <w:tc>
          <w:tcPr>
            <w:tcW w:w="1439"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r w:rsidR="00087EA5" w:rsidRPr="00087EA5" w:rsidTr="00087EA5">
        <w:trPr>
          <w:cantSplit/>
          <w:trHeight w:val="70"/>
        </w:trPr>
        <w:tc>
          <w:tcPr>
            <w:tcW w:w="2268"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Tel No.:</w:t>
            </w:r>
          </w:p>
        </w:tc>
        <w:tc>
          <w:tcPr>
            <w:tcW w:w="1439"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r w:rsidR="00087EA5" w:rsidRPr="00087EA5" w:rsidTr="00087EA5">
        <w:trPr>
          <w:cantSplit/>
          <w:trHeight w:val="160"/>
        </w:trPr>
        <w:tc>
          <w:tcPr>
            <w:tcW w:w="2268"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Cell No.:</w:t>
            </w:r>
          </w:p>
        </w:tc>
        <w:tc>
          <w:tcPr>
            <w:tcW w:w="1439"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tcBorders>
              <w:bottom w:val="single" w:sz="4" w:space="0" w:color="auto"/>
            </w:tcBorders>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r w:rsidR="00087EA5" w:rsidRPr="00087EA5" w:rsidTr="00087EA5">
        <w:trPr>
          <w:cantSplit/>
          <w:trHeight w:val="220"/>
        </w:trPr>
        <w:tc>
          <w:tcPr>
            <w:tcW w:w="2268"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r w:rsidRPr="00087EA5">
              <w:rPr>
                <w:rFonts w:ascii="Arial Narrow" w:eastAsia="Times New Roman" w:hAnsi="Arial Narrow" w:cs="Times New Roman"/>
                <w:sz w:val="20"/>
                <w:szCs w:val="20"/>
                <w:lang w:val="en-ZA"/>
              </w:rPr>
              <w:t>2.</w:t>
            </w: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Home No.:</w:t>
            </w:r>
          </w:p>
        </w:tc>
        <w:tc>
          <w:tcPr>
            <w:tcW w:w="1439"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val="restart"/>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r w:rsidR="00087EA5" w:rsidRPr="00087EA5" w:rsidTr="00087EA5">
        <w:trPr>
          <w:cantSplit/>
          <w:trHeight w:val="280"/>
        </w:trPr>
        <w:tc>
          <w:tcPr>
            <w:tcW w:w="2268"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Tel No.:</w:t>
            </w:r>
          </w:p>
        </w:tc>
        <w:tc>
          <w:tcPr>
            <w:tcW w:w="1439"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r w:rsidR="00087EA5" w:rsidRPr="00087EA5" w:rsidTr="00087EA5">
        <w:trPr>
          <w:cantSplit/>
          <w:trHeight w:val="300"/>
        </w:trPr>
        <w:tc>
          <w:tcPr>
            <w:tcW w:w="2268"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sz w:val="20"/>
                <w:szCs w:val="20"/>
                <w:lang w:val="en-ZA"/>
              </w:rPr>
            </w:pPr>
          </w:p>
        </w:tc>
        <w:tc>
          <w:tcPr>
            <w:tcW w:w="144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049" w:type="dxa"/>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r w:rsidRPr="00087EA5">
              <w:rPr>
                <w:rFonts w:ascii="Arial Narrow" w:eastAsia="Times New Roman" w:hAnsi="Arial Narrow" w:cs="Times New Roman"/>
                <w:i/>
                <w:iCs/>
                <w:sz w:val="20"/>
                <w:szCs w:val="20"/>
                <w:lang w:val="en-ZA"/>
              </w:rPr>
              <w:t>Cell No.:</w:t>
            </w:r>
          </w:p>
        </w:tc>
        <w:tc>
          <w:tcPr>
            <w:tcW w:w="1439"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4"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543"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900"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1185"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c>
          <w:tcPr>
            <w:tcW w:w="2571" w:type="dxa"/>
            <w:vMerge/>
          </w:tcPr>
          <w:p w:rsidR="00087EA5" w:rsidRPr="00087EA5" w:rsidRDefault="00087EA5" w:rsidP="00087EA5">
            <w:pPr>
              <w:tabs>
                <w:tab w:val="left" w:pos="720"/>
              </w:tabs>
              <w:spacing w:after="0" w:line="240" w:lineRule="auto"/>
              <w:jc w:val="both"/>
              <w:rPr>
                <w:rFonts w:ascii="Arial Narrow" w:eastAsia="Times New Roman" w:hAnsi="Arial Narrow" w:cs="Times New Roman"/>
                <w:i/>
                <w:iCs/>
                <w:sz w:val="20"/>
                <w:szCs w:val="20"/>
                <w:lang w:val="en-ZA"/>
              </w:rPr>
            </w:pPr>
          </w:p>
        </w:tc>
      </w:tr>
    </w:tbl>
    <w:p w:rsidR="00087EA5" w:rsidRPr="00087EA5" w:rsidRDefault="00087EA5" w:rsidP="00087EA5">
      <w:pPr>
        <w:keepNext/>
        <w:tabs>
          <w:tab w:val="left" w:pos="540"/>
          <w:tab w:val="left" w:pos="720"/>
        </w:tabs>
        <w:spacing w:after="0" w:line="240" w:lineRule="auto"/>
        <w:outlineLvl w:val="0"/>
        <w:rPr>
          <w:rFonts w:ascii="Arial Narrow" w:eastAsia="Times New Roman" w:hAnsi="Arial Narrow" w:cs="Arial"/>
          <w:b/>
          <w:bCs/>
          <w:sz w:val="24"/>
          <w:szCs w:val="24"/>
        </w:rPr>
      </w:pPr>
    </w:p>
    <w:p w:rsidR="00087EA5" w:rsidRPr="00087EA5" w:rsidRDefault="00087EA5" w:rsidP="00087EA5">
      <w:pPr>
        <w:spacing w:after="0" w:line="240" w:lineRule="auto"/>
        <w:rPr>
          <w:rFonts w:ascii="Times New Roman" w:eastAsia="Times New Roman" w:hAnsi="Times New Roman" w:cs="Times New Roman"/>
          <w:sz w:val="24"/>
          <w:szCs w:val="24"/>
        </w:rPr>
      </w:pPr>
    </w:p>
    <w:p w:rsidR="00087EA5" w:rsidRPr="00087EA5" w:rsidRDefault="00087EA5" w:rsidP="00087EA5">
      <w:pPr>
        <w:spacing w:after="0" w:line="240" w:lineRule="auto"/>
        <w:rPr>
          <w:rFonts w:ascii="Times New Roman" w:eastAsia="Times New Roman" w:hAnsi="Times New Roman" w:cs="Times New Roman"/>
          <w:sz w:val="24"/>
          <w:szCs w:val="24"/>
        </w:rPr>
      </w:pPr>
    </w:p>
    <w:p w:rsidR="00087EA5" w:rsidRPr="00087EA5" w:rsidRDefault="00087EA5" w:rsidP="00087EA5">
      <w:pPr>
        <w:keepNext/>
        <w:tabs>
          <w:tab w:val="left" w:pos="540"/>
          <w:tab w:val="left" w:pos="720"/>
        </w:tabs>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t>A. 7.   PROFILE OF STAFF MEMBERS</w:t>
      </w:r>
    </w:p>
    <w:p w:rsidR="00087EA5" w:rsidRPr="00087EA5" w:rsidRDefault="00087EA5" w:rsidP="00087EA5">
      <w:pPr>
        <w:keepNext/>
        <w:tabs>
          <w:tab w:val="left" w:pos="360"/>
          <w:tab w:val="left" w:pos="540"/>
        </w:tabs>
        <w:spacing w:after="0" w:line="240" w:lineRule="auto"/>
        <w:ind w:firstLine="540"/>
        <w:outlineLvl w:val="0"/>
        <w:rPr>
          <w:rFonts w:ascii="Arial Narrow" w:eastAsia="Times New Roman" w:hAnsi="Arial Narrow" w:cs="Arial"/>
          <w:i/>
          <w:iCs/>
          <w:sz w:val="20"/>
          <w:szCs w:val="20"/>
        </w:rPr>
      </w:pPr>
      <w:r w:rsidRPr="00087EA5">
        <w:rPr>
          <w:rFonts w:ascii="Arial Narrow" w:eastAsia="Times New Roman" w:hAnsi="Arial Narrow" w:cs="Arial"/>
          <w:i/>
          <w:iCs/>
          <w:sz w:val="20"/>
          <w:szCs w:val="20"/>
        </w:rPr>
        <w:t>(Provide position of key staff members involved in the programme)</w:t>
      </w:r>
    </w:p>
    <w:p w:rsidR="00087EA5" w:rsidRPr="00087EA5" w:rsidRDefault="00087EA5" w:rsidP="00087EA5">
      <w:pPr>
        <w:spacing w:after="0" w:line="240" w:lineRule="auto"/>
        <w:rPr>
          <w:rFonts w:ascii="Times New Roman" w:eastAsia="Times New Roman" w:hAnsi="Times New Roman" w:cs="Times New Roman"/>
          <w:sz w:val="20"/>
          <w:szCs w:val="20"/>
        </w:rPr>
      </w:pPr>
    </w:p>
    <w:p w:rsidR="00087EA5" w:rsidRPr="00087EA5" w:rsidRDefault="00087EA5" w:rsidP="00087EA5">
      <w:pPr>
        <w:spacing w:after="0" w:line="240" w:lineRule="auto"/>
        <w:rPr>
          <w:rFonts w:ascii="Arial Narrow" w:eastAsia="Times New Roman" w:hAnsi="Arial Narrow" w:cs="Times New Roman"/>
          <w:i/>
          <w:iCs/>
          <w:sz w:val="20"/>
          <w:szCs w:val="20"/>
        </w:rPr>
      </w:pPr>
    </w:p>
    <w:tbl>
      <w:tblPr>
        <w:tblW w:w="12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260"/>
        <w:gridCol w:w="1800"/>
        <w:gridCol w:w="1260"/>
        <w:gridCol w:w="1316"/>
        <w:gridCol w:w="844"/>
        <w:gridCol w:w="56"/>
        <w:gridCol w:w="818"/>
        <w:gridCol w:w="900"/>
        <w:gridCol w:w="900"/>
        <w:gridCol w:w="900"/>
      </w:tblGrid>
      <w:tr w:rsidR="00087EA5" w:rsidRPr="00087EA5" w:rsidTr="00087EA5">
        <w:trPr>
          <w:cantSplit/>
          <w:trHeight w:val="510"/>
        </w:trPr>
        <w:tc>
          <w:tcPr>
            <w:tcW w:w="1620" w:type="dxa"/>
            <w:vMerge w:val="restart"/>
            <w:tcBorders>
              <w:top w:val="single" w:sz="4" w:space="0" w:color="auto"/>
              <w:left w:val="single" w:sz="4" w:space="0" w:color="auto"/>
            </w:tcBorders>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 xml:space="preserve">Categories of </w:t>
            </w:r>
            <w:r w:rsidRPr="00087EA5">
              <w:rPr>
                <w:rFonts w:ascii="Arial Narrow" w:eastAsia="Times New Roman" w:hAnsi="Arial Narrow" w:cs="Times New Roman"/>
                <w:b/>
                <w:bCs/>
                <w:sz w:val="20"/>
                <w:szCs w:val="20"/>
              </w:rPr>
              <w:t xml:space="preserve">Staff Members </w:t>
            </w:r>
            <w:r w:rsidRPr="00087EA5">
              <w:rPr>
                <w:rFonts w:ascii="Arial Narrow" w:eastAsia="Times New Roman" w:hAnsi="Arial Narrow" w:cs="Times New Roman"/>
                <w:b/>
                <w:i/>
                <w:iCs/>
                <w:sz w:val="20"/>
                <w:szCs w:val="20"/>
              </w:rPr>
              <w:t>(Identify categories of personnel from Schedule 1)</w:t>
            </w:r>
          </w:p>
        </w:tc>
        <w:tc>
          <w:tcPr>
            <w:tcW w:w="1260" w:type="dxa"/>
            <w:vMerge w:val="restart"/>
            <w:tcBorders>
              <w:top w:val="single" w:sz="4" w:space="0" w:color="auto"/>
              <w:left w:val="single" w:sz="4" w:space="0" w:color="auto"/>
              <w:right w:val="single" w:sz="4" w:space="0" w:color="auto"/>
            </w:tcBorders>
            <w:shd w:val="clear" w:color="auto" w:fill="E6E6E6"/>
          </w:tcPr>
          <w:p w:rsidR="00087EA5" w:rsidRPr="00087EA5" w:rsidRDefault="00087EA5" w:rsidP="00087EA5">
            <w:pPr>
              <w:spacing w:after="0" w:line="240" w:lineRule="auto"/>
              <w:jc w:val="center"/>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Consultants OR outsourced personnel</w:t>
            </w:r>
          </w:p>
        </w:tc>
        <w:tc>
          <w:tcPr>
            <w:tcW w:w="1260" w:type="dxa"/>
            <w:vMerge w:val="restart"/>
            <w:tcBorders>
              <w:top w:val="single" w:sz="4" w:space="0" w:color="auto"/>
              <w:left w:val="single" w:sz="4" w:space="0" w:color="auto"/>
            </w:tcBorders>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Number of staff with disabilities</w:t>
            </w:r>
          </w:p>
        </w:tc>
        <w:tc>
          <w:tcPr>
            <w:tcW w:w="8794" w:type="dxa"/>
            <w:gridSpan w:val="9"/>
            <w:shd w:val="clear" w:color="auto" w:fill="E6E6E6"/>
            <w:vAlign w:val="center"/>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 xml:space="preserve">REPRESENTIVITY </w:t>
            </w:r>
            <w:r w:rsidRPr="00087EA5">
              <w:rPr>
                <w:rFonts w:ascii="Arial Narrow" w:eastAsia="Times New Roman" w:hAnsi="Arial Narrow" w:cs="Arial"/>
                <w:b/>
                <w:bCs/>
                <w:i/>
                <w:iCs/>
                <w:sz w:val="20"/>
                <w:szCs w:val="20"/>
              </w:rPr>
              <w:t>(State number)</w:t>
            </w:r>
          </w:p>
        </w:tc>
      </w:tr>
      <w:tr w:rsidR="00087EA5" w:rsidRPr="00087EA5" w:rsidTr="00087EA5">
        <w:trPr>
          <w:cantSplit/>
          <w:trHeight w:val="510"/>
        </w:trPr>
        <w:tc>
          <w:tcPr>
            <w:tcW w:w="1620" w:type="dxa"/>
            <w:vMerge/>
            <w:tcBorders>
              <w:left w:val="single" w:sz="4" w:space="0" w:color="auto"/>
            </w:tcBorders>
          </w:tcPr>
          <w:p w:rsidR="00087EA5" w:rsidRPr="00087EA5" w:rsidRDefault="00087EA5" w:rsidP="00087EA5">
            <w:pPr>
              <w:spacing w:after="0" w:line="240" w:lineRule="auto"/>
              <w:rPr>
                <w:rFonts w:ascii="Arial Narrow" w:eastAsia="Times New Roman" w:hAnsi="Arial Narrow" w:cs="Times New Roman"/>
                <w:b/>
                <w:sz w:val="20"/>
                <w:szCs w:val="20"/>
              </w:rPr>
            </w:pPr>
          </w:p>
        </w:tc>
        <w:tc>
          <w:tcPr>
            <w:tcW w:w="1260" w:type="dxa"/>
            <w:vMerge/>
            <w:tcBorders>
              <w:left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Times New Roman"/>
                <w:b/>
                <w:sz w:val="20"/>
                <w:szCs w:val="20"/>
              </w:rPr>
            </w:pPr>
          </w:p>
        </w:tc>
        <w:tc>
          <w:tcPr>
            <w:tcW w:w="1260" w:type="dxa"/>
            <w:vMerge/>
            <w:tcBorders>
              <w:left w:val="single" w:sz="4" w:space="0" w:color="auto"/>
            </w:tcBorders>
          </w:tcPr>
          <w:p w:rsidR="00087EA5" w:rsidRPr="00087EA5" w:rsidRDefault="00087EA5" w:rsidP="00087EA5">
            <w:pPr>
              <w:spacing w:after="0" w:line="240" w:lineRule="auto"/>
              <w:rPr>
                <w:rFonts w:ascii="Arial Narrow" w:eastAsia="Times New Roman" w:hAnsi="Arial Narrow" w:cs="Times New Roman"/>
                <w:b/>
                <w:sz w:val="20"/>
                <w:szCs w:val="20"/>
              </w:rPr>
            </w:pPr>
          </w:p>
        </w:tc>
        <w:tc>
          <w:tcPr>
            <w:tcW w:w="3060" w:type="dxa"/>
            <w:gridSpan w:val="2"/>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AFRICAN</w:t>
            </w:r>
          </w:p>
        </w:tc>
        <w:tc>
          <w:tcPr>
            <w:tcW w:w="2216" w:type="dxa"/>
            <w:gridSpan w:val="3"/>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INDIAN</w:t>
            </w:r>
          </w:p>
        </w:tc>
        <w:tc>
          <w:tcPr>
            <w:tcW w:w="1718" w:type="dxa"/>
            <w:gridSpan w:val="2"/>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COLOURED</w:t>
            </w:r>
          </w:p>
        </w:tc>
        <w:tc>
          <w:tcPr>
            <w:tcW w:w="1800" w:type="dxa"/>
            <w:gridSpan w:val="2"/>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WHITE</w:t>
            </w:r>
          </w:p>
        </w:tc>
      </w:tr>
      <w:tr w:rsidR="00087EA5" w:rsidRPr="00087EA5" w:rsidTr="00087EA5">
        <w:trPr>
          <w:cantSplit/>
          <w:trHeight w:val="510"/>
        </w:trPr>
        <w:tc>
          <w:tcPr>
            <w:tcW w:w="1620" w:type="dxa"/>
            <w:vMerge/>
            <w:tcBorders>
              <w:lef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vMerge/>
            <w:tcBorders>
              <w:left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vMerge/>
            <w:tcBorders>
              <w:lef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126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1316"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900" w:type="dxa"/>
            <w:gridSpan w:val="2"/>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818"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90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90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90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No. of</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r>
      <w:tr w:rsidR="00087EA5" w:rsidRPr="00087EA5" w:rsidTr="00087EA5">
        <w:trPr>
          <w:cantSplit/>
          <w:trHeight w:val="510"/>
        </w:trPr>
        <w:tc>
          <w:tcPr>
            <w:tcW w:w="1620" w:type="dxa"/>
            <w:tcBorders>
              <w:top w:val="nil"/>
            </w:tcBorders>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1.</w:t>
            </w:r>
          </w:p>
        </w:tc>
        <w:tc>
          <w:tcPr>
            <w:tcW w:w="1260" w:type="dxa"/>
            <w:tcBorders>
              <w:top w:val="nil"/>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tcBorders>
              <w:top w:val="nil"/>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gridSpan w:val="2"/>
          </w:tcPr>
          <w:p w:rsidR="00087EA5" w:rsidRPr="00087EA5" w:rsidRDefault="00087EA5" w:rsidP="00087EA5">
            <w:pPr>
              <w:spacing w:after="0" w:line="240" w:lineRule="auto"/>
              <w:rPr>
                <w:rFonts w:ascii="Arial Narrow" w:eastAsia="Times New Roman" w:hAnsi="Arial Narrow" w:cs="Arial"/>
                <w:sz w:val="20"/>
                <w:szCs w:val="20"/>
              </w:rPr>
            </w:pPr>
          </w:p>
        </w:tc>
        <w:tc>
          <w:tcPr>
            <w:tcW w:w="818"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1620"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2.</w:t>
            </w:r>
          </w:p>
        </w:tc>
        <w:tc>
          <w:tcPr>
            <w:tcW w:w="126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gridSpan w:val="2"/>
          </w:tcPr>
          <w:p w:rsidR="00087EA5" w:rsidRPr="00087EA5" w:rsidRDefault="00087EA5" w:rsidP="00087EA5">
            <w:pPr>
              <w:spacing w:after="0" w:line="240" w:lineRule="auto"/>
              <w:rPr>
                <w:rFonts w:ascii="Arial Narrow" w:eastAsia="Times New Roman" w:hAnsi="Arial Narrow" w:cs="Arial"/>
                <w:sz w:val="20"/>
                <w:szCs w:val="20"/>
              </w:rPr>
            </w:pPr>
          </w:p>
        </w:tc>
        <w:tc>
          <w:tcPr>
            <w:tcW w:w="818"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1620"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lastRenderedPageBreak/>
              <w:t>3.</w:t>
            </w:r>
          </w:p>
        </w:tc>
        <w:tc>
          <w:tcPr>
            <w:tcW w:w="126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gridSpan w:val="2"/>
          </w:tcPr>
          <w:p w:rsidR="00087EA5" w:rsidRPr="00087EA5" w:rsidRDefault="00087EA5" w:rsidP="00087EA5">
            <w:pPr>
              <w:spacing w:after="0" w:line="240" w:lineRule="auto"/>
              <w:rPr>
                <w:rFonts w:ascii="Arial Narrow" w:eastAsia="Times New Roman" w:hAnsi="Arial Narrow" w:cs="Arial"/>
                <w:sz w:val="20"/>
                <w:szCs w:val="20"/>
              </w:rPr>
            </w:pPr>
          </w:p>
        </w:tc>
        <w:tc>
          <w:tcPr>
            <w:tcW w:w="818"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1620" w:type="dxa"/>
            <w:tcBorders>
              <w:bottom w:val="single" w:sz="4" w:space="0" w:color="auto"/>
            </w:tcBorders>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4.</w:t>
            </w: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gridSpan w:val="2"/>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818"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1620" w:type="dxa"/>
            <w:tcBorders>
              <w:bottom w:val="single" w:sz="4" w:space="0" w:color="auto"/>
            </w:tcBorders>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5.</w:t>
            </w: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gridSpan w:val="2"/>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818"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bottom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1620" w:type="dxa"/>
            <w:tcBorders>
              <w:top w:val="single" w:sz="4" w:space="0" w:color="auto"/>
              <w:left w:val="single" w:sz="4" w:space="0" w:color="auto"/>
              <w:bottom w:val="single" w:sz="4" w:space="0" w:color="auto"/>
              <w:right w:val="single" w:sz="4" w:space="0" w:color="auto"/>
            </w:tcBorders>
            <w:vAlign w:val="center"/>
          </w:tcPr>
          <w:p w:rsidR="00087EA5" w:rsidRPr="00087EA5" w:rsidRDefault="00087EA5" w:rsidP="00087EA5">
            <w:pPr>
              <w:spacing w:after="0" w:line="240" w:lineRule="auto"/>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TOTAL</w:t>
            </w:r>
          </w:p>
        </w:tc>
        <w:tc>
          <w:tcPr>
            <w:tcW w:w="126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Times New Roman"/>
                <w:b/>
                <w:bCs/>
                <w:sz w:val="20"/>
                <w:szCs w:val="20"/>
              </w:rPr>
            </w:pPr>
          </w:p>
        </w:tc>
        <w:tc>
          <w:tcPr>
            <w:tcW w:w="126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Times New Roman"/>
                <w:b/>
                <w:bCs/>
                <w:sz w:val="20"/>
                <w:szCs w:val="20"/>
              </w:rPr>
            </w:pPr>
          </w:p>
        </w:tc>
        <w:tc>
          <w:tcPr>
            <w:tcW w:w="180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1316"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844"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874" w:type="dxa"/>
            <w:gridSpan w:val="2"/>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c>
          <w:tcPr>
            <w:tcW w:w="900" w:type="dxa"/>
            <w:tcBorders>
              <w:top w:val="single" w:sz="4" w:space="0" w:color="auto"/>
              <w:left w:val="single" w:sz="4" w:space="0" w:color="auto"/>
              <w:bottom w:val="single" w:sz="4" w:space="0" w:color="auto"/>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r>
    </w:tbl>
    <w:p w:rsidR="00087EA5" w:rsidRPr="00087EA5" w:rsidRDefault="00087EA5" w:rsidP="00087EA5">
      <w:pPr>
        <w:spacing w:after="0" w:line="240" w:lineRule="auto"/>
        <w:rPr>
          <w:rFonts w:ascii="Arial Narrow" w:eastAsia="Times New Roman" w:hAnsi="Arial Narrow" w:cs="Arial"/>
          <w:b/>
          <w:sz w:val="20"/>
          <w:szCs w:val="20"/>
        </w:rPr>
      </w:pPr>
    </w:p>
    <w:p w:rsidR="00087EA5" w:rsidRPr="00087EA5" w:rsidRDefault="00087EA5" w:rsidP="00087EA5">
      <w:pPr>
        <w:keepNext/>
        <w:tabs>
          <w:tab w:val="num" w:pos="540"/>
        </w:tabs>
        <w:spacing w:after="0" w:line="240" w:lineRule="auto"/>
        <w:outlineLvl w:val="0"/>
        <w:rPr>
          <w:rFonts w:ascii="Arial Narrow" w:eastAsia="Times New Roman" w:hAnsi="Arial Narrow" w:cs="Arial"/>
          <w:b/>
          <w:bCs/>
          <w:color w:val="000000"/>
          <w:sz w:val="24"/>
          <w:szCs w:val="24"/>
        </w:rPr>
      </w:pPr>
    </w:p>
    <w:p w:rsidR="00087EA5" w:rsidRPr="00087EA5" w:rsidRDefault="00087EA5" w:rsidP="00087EA5">
      <w:pPr>
        <w:spacing w:after="0" w:line="240" w:lineRule="auto"/>
        <w:rPr>
          <w:rFonts w:ascii="Times New Roman" w:eastAsia="Times New Roman" w:hAnsi="Times New Roman" w:cs="Times New Roman"/>
          <w:sz w:val="24"/>
          <w:szCs w:val="24"/>
        </w:rPr>
      </w:pPr>
    </w:p>
    <w:p w:rsidR="00087EA5" w:rsidRPr="00087EA5" w:rsidRDefault="00087EA5" w:rsidP="009731FC">
      <w:pPr>
        <w:keepNext/>
        <w:numPr>
          <w:ilvl w:val="0"/>
          <w:numId w:val="49"/>
        </w:numPr>
        <w:tabs>
          <w:tab w:val="num" w:pos="360"/>
        </w:tabs>
        <w:spacing w:after="0" w:line="240" w:lineRule="auto"/>
        <w:ind w:hanging="720"/>
        <w:outlineLvl w:val="0"/>
        <w:rPr>
          <w:rFonts w:ascii="Arial Narrow" w:eastAsia="Times New Roman" w:hAnsi="Arial Narrow" w:cs="Arial"/>
          <w:b/>
          <w:bCs/>
          <w:sz w:val="24"/>
          <w:szCs w:val="24"/>
        </w:rPr>
      </w:pPr>
      <w:r w:rsidRPr="00087EA5">
        <w:rPr>
          <w:rFonts w:ascii="Arial Narrow" w:eastAsia="Times New Roman" w:hAnsi="Arial Narrow" w:cs="Arial"/>
          <w:b/>
          <w:bCs/>
          <w:color w:val="000000"/>
          <w:sz w:val="24"/>
          <w:szCs w:val="24"/>
        </w:rPr>
        <w:t>8.</w:t>
      </w:r>
      <w:r w:rsidRPr="00087EA5">
        <w:rPr>
          <w:rFonts w:ascii="Arial Narrow" w:eastAsia="Times New Roman" w:hAnsi="Arial Narrow" w:cs="Arial"/>
          <w:b/>
          <w:bCs/>
          <w:sz w:val="24"/>
          <w:szCs w:val="24"/>
        </w:rPr>
        <w:t xml:space="preserve"> PROVIDE THE NUMBER OF VOLUNTEERS IN YOUR ORGANIZATION</w:t>
      </w:r>
    </w:p>
    <w:p w:rsidR="00087EA5" w:rsidRPr="00087EA5" w:rsidRDefault="00087EA5" w:rsidP="00087EA5">
      <w:pPr>
        <w:spacing w:after="0" w:line="240" w:lineRule="auto"/>
        <w:rPr>
          <w:rFonts w:ascii="Times New Roman" w:eastAsia="Times New Roman" w:hAnsi="Times New Roman" w:cs="Times New Roman"/>
          <w:sz w:val="24"/>
          <w:szCs w:val="24"/>
        </w:rPr>
      </w:pPr>
    </w:p>
    <w:tbl>
      <w:tblPr>
        <w:tblW w:w="12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40"/>
        <w:gridCol w:w="1500"/>
        <w:gridCol w:w="1794"/>
        <w:gridCol w:w="6"/>
        <w:gridCol w:w="1254"/>
        <w:gridCol w:w="6"/>
        <w:gridCol w:w="1260"/>
        <w:gridCol w:w="1080"/>
        <w:gridCol w:w="1440"/>
        <w:gridCol w:w="1620"/>
      </w:tblGrid>
      <w:tr w:rsidR="00087EA5" w:rsidRPr="00087EA5" w:rsidTr="00087EA5">
        <w:trPr>
          <w:cantSplit/>
          <w:trHeight w:val="510"/>
        </w:trPr>
        <w:tc>
          <w:tcPr>
            <w:tcW w:w="12600" w:type="dxa"/>
            <w:gridSpan w:val="10"/>
            <w:shd w:val="clear" w:color="auto" w:fill="E6E6E6"/>
            <w:vAlign w:val="center"/>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 xml:space="preserve">REPRESENTIVITY </w:t>
            </w:r>
            <w:r w:rsidRPr="00087EA5">
              <w:rPr>
                <w:rFonts w:ascii="Arial Narrow" w:eastAsia="Times New Roman" w:hAnsi="Arial Narrow" w:cs="Arial"/>
                <w:b/>
                <w:bCs/>
                <w:i/>
                <w:iCs/>
                <w:sz w:val="20"/>
                <w:szCs w:val="20"/>
              </w:rPr>
              <w:t>(State number)</w:t>
            </w:r>
          </w:p>
        </w:tc>
      </w:tr>
      <w:tr w:rsidR="00087EA5" w:rsidRPr="00087EA5" w:rsidTr="00087EA5">
        <w:trPr>
          <w:cantSplit/>
          <w:trHeight w:val="510"/>
        </w:trPr>
        <w:tc>
          <w:tcPr>
            <w:tcW w:w="4140" w:type="dxa"/>
            <w:gridSpan w:val="2"/>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AFRICAN</w:t>
            </w:r>
          </w:p>
        </w:tc>
        <w:tc>
          <w:tcPr>
            <w:tcW w:w="3060" w:type="dxa"/>
            <w:gridSpan w:val="4"/>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INDIAN</w:t>
            </w:r>
          </w:p>
        </w:tc>
        <w:tc>
          <w:tcPr>
            <w:tcW w:w="2340" w:type="dxa"/>
            <w:gridSpan w:val="2"/>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COLOURED</w:t>
            </w:r>
          </w:p>
        </w:tc>
        <w:tc>
          <w:tcPr>
            <w:tcW w:w="3060" w:type="dxa"/>
            <w:gridSpan w:val="2"/>
            <w:shd w:val="clear" w:color="auto" w:fill="E6E6E6"/>
          </w:tcPr>
          <w:p w:rsidR="00087EA5" w:rsidRPr="00087EA5" w:rsidRDefault="00087EA5" w:rsidP="00087EA5">
            <w:pPr>
              <w:keepNext/>
              <w:spacing w:after="0" w:line="240" w:lineRule="auto"/>
              <w:jc w:val="center"/>
              <w:outlineLvl w:val="4"/>
              <w:rPr>
                <w:rFonts w:ascii="Arial Narrow" w:eastAsia="Times New Roman" w:hAnsi="Arial Narrow" w:cs="Arial"/>
                <w:b/>
                <w:sz w:val="20"/>
                <w:szCs w:val="20"/>
              </w:rPr>
            </w:pPr>
            <w:r w:rsidRPr="00087EA5">
              <w:rPr>
                <w:rFonts w:ascii="Arial Narrow" w:eastAsia="Times New Roman" w:hAnsi="Arial Narrow" w:cs="Arial"/>
                <w:b/>
                <w:sz w:val="20"/>
                <w:szCs w:val="20"/>
              </w:rPr>
              <w:t>WHITE</w:t>
            </w:r>
          </w:p>
        </w:tc>
      </w:tr>
      <w:tr w:rsidR="00087EA5" w:rsidRPr="00087EA5" w:rsidTr="00087EA5">
        <w:trPr>
          <w:cantSplit/>
          <w:trHeight w:val="510"/>
        </w:trPr>
        <w:tc>
          <w:tcPr>
            <w:tcW w:w="264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150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1800" w:type="dxa"/>
            <w:gridSpan w:val="2"/>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1260" w:type="dxa"/>
            <w:gridSpan w:val="2"/>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126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108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c>
          <w:tcPr>
            <w:tcW w:w="144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 xml:space="preserve">No. of </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M</w:t>
            </w:r>
          </w:p>
        </w:tc>
        <w:tc>
          <w:tcPr>
            <w:tcW w:w="1620" w:type="dxa"/>
            <w:shd w:val="clear" w:color="auto" w:fill="E6E6E6"/>
          </w:tcPr>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No. of</w:t>
            </w:r>
          </w:p>
          <w:p w:rsidR="00087EA5" w:rsidRPr="00087EA5" w:rsidRDefault="00087EA5" w:rsidP="00087EA5">
            <w:pPr>
              <w:spacing w:after="0" w:line="240" w:lineRule="auto"/>
              <w:jc w:val="center"/>
              <w:rPr>
                <w:rFonts w:ascii="Arial Narrow" w:eastAsia="Times New Roman" w:hAnsi="Arial Narrow" w:cs="Arial"/>
                <w:b/>
                <w:sz w:val="20"/>
                <w:szCs w:val="20"/>
              </w:rPr>
            </w:pPr>
            <w:r w:rsidRPr="00087EA5">
              <w:rPr>
                <w:rFonts w:ascii="Arial Narrow" w:eastAsia="Times New Roman" w:hAnsi="Arial Narrow" w:cs="Arial"/>
                <w:b/>
                <w:sz w:val="20"/>
                <w:szCs w:val="20"/>
              </w:rPr>
              <w:t>F</w:t>
            </w:r>
          </w:p>
        </w:tc>
      </w:tr>
      <w:tr w:rsidR="00087EA5" w:rsidRPr="00087EA5" w:rsidTr="00087EA5">
        <w:trPr>
          <w:cantSplit/>
          <w:trHeight w:val="510"/>
        </w:trPr>
        <w:tc>
          <w:tcPr>
            <w:tcW w:w="2640" w:type="dxa"/>
            <w:tcBorders>
              <w:top w:val="nil"/>
            </w:tcBorders>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1.</w:t>
            </w:r>
          </w:p>
        </w:tc>
        <w:tc>
          <w:tcPr>
            <w:tcW w:w="1500" w:type="dxa"/>
            <w:tcBorders>
              <w:top w:val="nil"/>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800" w:type="dxa"/>
            <w:gridSpan w:val="2"/>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gridSpan w:val="2"/>
          </w:tcPr>
          <w:p w:rsidR="00087EA5" w:rsidRPr="00087EA5" w:rsidRDefault="00087EA5" w:rsidP="00087EA5">
            <w:pPr>
              <w:spacing w:after="0" w:line="240" w:lineRule="auto"/>
              <w:rPr>
                <w:rFonts w:ascii="Arial Narrow" w:eastAsia="Times New Roman" w:hAnsi="Arial Narrow" w:cs="Arial"/>
                <w:sz w:val="20"/>
                <w:szCs w:val="20"/>
              </w:rPr>
            </w:pPr>
          </w:p>
        </w:tc>
        <w:tc>
          <w:tcPr>
            <w:tcW w:w="1260" w:type="dxa"/>
          </w:tcPr>
          <w:p w:rsidR="00087EA5" w:rsidRPr="00087EA5" w:rsidRDefault="00087EA5" w:rsidP="00087EA5">
            <w:pPr>
              <w:spacing w:after="0" w:line="240" w:lineRule="auto"/>
              <w:rPr>
                <w:rFonts w:ascii="Arial Narrow" w:eastAsia="Times New Roman" w:hAnsi="Arial Narrow" w:cs="Arial"/>
                <w:sz w:val="20"/>
                <w:szCs w:val="20"/>
              </w:rPr>
            </w:pPr>
          </w:p>
        </w:tc>
        <w:tc>
          <w:tcPr>
            <w:tcW w:w="1080" w:type="dxa"/>
          </w:tcPr>
          <w:p w:rsidR="00087EA5" w:rsidRPr="00087EA5" w:rsidRDefault="00087EA5" w:rsidP="00087EA5">
            <w:pPr>
              <w:spacing w:after="0" w:line="240" w:lineRule="auto"/>
              <w:rPr>
                <w:rFonts w:ascii="Arial Narrow" w:eastAsia="Times New Roman" w:hAnsi="Arial Narrow" w:cs="Arial"/>
                <w:sz w:val="20"/>
                <w:szCs w:val="20"/>
              </w:rPr>
            </w:pPr>
          </w:p>
        </w:tc>
        <w:tc>
          <w:tcPr>
            <w:tcW w:w="1440" w:type="dxa"/>
          </w:tcPr>
          <w:p w:rsidR="00087EA5" w:rsidRPr="00087EA5" w:rsidRDefault="00087EA5" w:rsidP="00087EA5">
            <w:pPr>
              <w:spacing w:after="0" w:line="240" w:lineRule="auto"/>
              <w:rPr>
                <w:rFonts w:ascii="Arial Narrow" w:eastAsia="Times New Roman" w:hAnsi="Arial Narrow" w:cs="Arial"/>
                <w:sz w:val="20"/>
                <w:szCs w:val="20"/>
              </w:rPr>
            </w:pPr>
          </w:p>
        </w:tc>
        <w:tc>
          <w:tcPr>
            <w:tcW w:w="1620" w:type="dxa"/>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2640"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2.</w:t>
            </w:r>
          </w:p>
        </w:tc>
        <w:tc>
          <w:tcPr>
            <w:tcW w:w="150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794"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w:t>
            </w:r>
          </w:p>
        </w:tc>
        <w:tc>
          <w:tcPr>
            <w:tcW w:w="1266" w:type="dxa"/>
            <w:gridSpan w:val="3"/>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vAlign w:val="center"/>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Times New Roman"/>
                <w:sz w:val="20"/>
                <w:szCs w:val="20"/>
              </w:rPr>
              <w:t xml:space="preserve">         </w:t>
            </w:r>
          </w:p>
        </w:tc>
        <w:tc>
          <w:tcPr>
            <w:tcW w:w="1080" w:type="dxa"/>
          </w:tcPr>
          <w:p w:rsidR="00087EA5" w:rsidRPr="00087EA5" w:rsidRDefault="00087EA5" w:rsidP="00087EA5">
            <w:pPr>
              <w:spacing w:after="0" w:line="240" w:lineRule="auto"/>
              <w:rPr>
                <w:rFonts w:ascii="Arial Narrow" w:eastAsia="Times New Roman" w:hAnsi="Arial Narrow" w:cs="Arial"/>
                <w:sz w:val="20"/>
                <w:szCs w:val="20"/>
              </w:rPr>
            </w:pPr>
          </w:p>
        </w:tc>
        <w:tc>
          <w:tcPr>
            <w:tcW w:w="1440" w:type="dxa"/>
          </w:tcPr>
          <w:p w:rsidR="00087EA5" w:rsidRPr="00087EA5" w:rsidRDefault="00087EA5" w:rsidP="00087EA5">
            <w:pPr>
              <w:spacing w:after="0" w:line="240" w:lineRule="auto"/>
              <w:rPr>
                <w:rFonts w:ascii="Arial Narrow" w:eastAsia="Times New Roman" w:hAnsi="Arial Narrow" w:cs="Arial"/>
                <w:sz w:val="20"/>
                <w:szCs w:val="20"/>
              </w:rPr>
            </w:pPr>
          </w:p>
        </w:tc>
        <w:tc>
          <w:tcPr>
            <w:tcW w:w="1620" w:type="dxa"/>
            <w:tcBorders>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r>
      <w:tr w:rsidR="00087EA5" w:rsidRPr="00087EA5" w:rsidTr="00087EA5">
        <w:trPr>
          <w:cantSplit/>
          <w:trHeight w:val="510"/>
        </w:trPr>
        <w:tc>
          <w:tcPr>
            <w:tcW w:w="2640"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3.</w:t>
            </w:r>
          </w:p>
        </w:tc>
        <w:tc>
          <w:tcPr>
            <w:tcW w:w="1500"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1794"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0" w:type="dxa"/>
            <w:gridSpan w:val="2"/>
          </w:tcPr>
          <w:p w:rsidR="00087EA5" w:rsidRPr="00087EA5" w:rsidRDefault="00087EA5" w:rsidP="00087EA5">
            <w:pPr>
              <w:spacing w:after="0" w:line="240" w:lineRule="auto"/>
              <w:rPr>
                <w:rFonts w:ascii="Arial Narrow" w:eastAsia="Times New Roman" w:hAnsi="Arial Narrow" w:cs="Times New Roman"/>
                <w:sz w:val="20"/>
                <w:szCs w:val="20"/>
              </w:rPr>
            </w:pPr>
          </w:p>
        </w:tc>
        <w:tc>
          <w:tcPr>
            <w:tcW w:w="1266" w:type="dxa"/>
            <w:gridSpan w:val="2"/>
          </w:tcPr>
          <w:p w:rsidR="00087EA5" w:rsidRPr="00087EA5" w:rsidRDefault="00087EA5" w:rsidP="00087EA5">
            <w:pPr>
              <w:spacing w:after="0" w:line="240" w:lineRule="auto"/>
              <w:rPr>
                <w:rFonts w:ascii="Arial Narrow" w:eastAsia="Times New Roman" w:hAnsi="Arial Narrow" w:cs="Arial"/>
                <w:sz w:val="20"/>
                <w:szCs w:val="20"/>
              </w:rPr>
            </w:pPr>
          </w:p>
        </w:tc>
        <w:tc>
          <w:tcPr>
            <w:tcW w:w="1080" w:type="dxa"/>
          </w:tcPr>
          <w:p w:rsidR="00087EA5" w:rsidRPr="00087EA5" w:rsidRDefault="00087EA5" w:rsidP="00087EA5">
            <w:pPr>
              <w:spacing w:after="0" w:line="240" w:lineRule="auto"/>
              <w:rPr>
                <w:rFonts w:ascii="Arial Narrow" w:eastAsia="Times New Roman" w:hAnsi="Arial Narrow" w:cs="Arial"/>
                <w:sz w:val="20"/>
                <w:szCs w:val="20"/>
              </w:rPr>
            </w:pPr>
          </w:p>
        </w:tc>
        <w:tc>
          <w:tcPr>
            <w:tcW w:w="1440" w:type="dxa"/>
          </w:tcPr>
          <w:p w:rsidR="00087EA5" w:rsidRPr="00087EA5" w:rsidRDefault="00087EA5" w:rsidP="00087EA5">
            <w:pPr>
              <w:spacing w:after="0" w:line="240" w:lineRule="auto"/>
              <w:rPr>
                <w:rFonts w:ascii="Arial Narrow" w:eastAsia="Times New Roman" w:hAnsi="Arial Narrow" w:cs="Arial"/>
                <w:sz w:val="20"/>
                <w:szCs w:val="20"/>
              </w:rPr>
            </w:pPr>
          </w:p>
        </w:tc>
        <w:tc>
          <w:tcPr>
            <w:tcW w:w="1620" w:type="dxa"/>
            <w:tcBorders>
              <w:right w:val="single" w:sz="4" w:space="0" w:color="auto"/>
            </w:tcBorders>
          </w:tcPr>
          <w:p w:rsidR="00087EA5" w:rsidRPr="00087EA5" w:rsidRDefault="00087EA5" w:rsidP="00087EA5">
            <w:pPr>
              <w:spacing w:after="0" w:line="240" w:lineRule="auto"/>
              <w:rPr>
                <w:rFonts w:ascii="Arial Narrow" w:eastAsia="Times New Roman" w:hAnsi="Arial Narrow" w:cs="Arial"/>
                <w:sz w:val="20"/>
                <w:szCs w:val="20"/>
              </w:rPr>
            </w:pPr>
          </w:p>
        </w:tc>
      </w:tr>
    </w:tbl>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0" w:line="360" w:lineRule="auto"/>
        <w:rPr>
          <w:rFonts w:ascii="Arial Narrow" w:eastAsia="Times New Roman" w:hAnsi="Arial Narrow" w:cs="Arial"/>
          <w:b/>
          <w:sz w:val="24"/>
          <w:szCs w:val="24"/>
        </w:rPr>
      </w:pPr>
      <w:r w:rsidRPr="00087EA5">
        <w:rPr>
          <w:rFonts w:ascii="Arial Narrow" w:eastAsia="Times New Roman" w:hAnsi="Arial Narrow" w:cs="Arial"/>
          <w:b/>
          <w:sz w:val="24"/>
          <w:szCs w:val="24"/>
        </w:rPr>
        <w:lastRenderedPageBreak/>
        <w:t>A. 9. HISTORY OF THE PROGRAMME</w:t>
      </w:r>
    </w:p>
    <w:p w:rsidR="00087EA5" w:rsidRPr="00087EA5" w:rsidRDefault="00087EA5" w:rsidP="00087EA5">
      <w:pPr>
        <w:tabs>
          <w:tab w:val="left" w:pos="540"/>
        </w:tabs>
        <w:spacing w:after="0" w:line="240" w:lineRule="auto"/>
        <w:ind w:left="540"/>
        <w:jc w:val="both"/>
        <w:rPr>
          <w:rFonts w:ascii="Arial Narrow" w:eastAsia="Times New Roman" w:hAnsi="Arial Narrow" w:cs="Arial"/>
          <w:i/>
          <w:iCs/>
          <w:sz w:val="20"/>
          <w:szCs w:val="20"/>
        </w:rPr>
      </w:pPr>
      <w:r w:rsidRPr="00087EA5">
        <w:rPr>
          <w:rFonts w:ascii="Arial Narrow" w:eastAsia="Times New Roman" w:hAnsi="Arial Narrow" w:cs="Arial"/>
          <w:i/>
          <w:iCs/>
          <w:sz w:val="20"/>
          <w:szCs w:val="20"/>
        </w:rPr>
        <w:t>(Briefly explain the background of the programme, how the service provider determined that there is a need for a service of this nature and when was the need identified e.g. three months, or a year etc)</w:t>
      </w:r>
    </w:p>
    <w:p w:rsidR="00087EA5" w:rsidRPr="00087EA5" w:rsidRDefault="00087EA5" w:rsidP="00087EA5">
      <w:pPr>
        <w:tabs>
          <w:tab w:val="left" w:pos="540"/>
        </w:tabs>
        <w:spacing w:after="0" w:line="240" w:lineRule="auto"/>
        <w:ind w:left="540"/>
        <w:jc w:val="both"/>
        <w:rPr>
          <w:rFonts w:ascii="Arial Narrow" w:eastAsia="Times New Roman" w:hAnsi="Arial Narrow" w:cs="Arial"/>
          <w:i/>
          <w:iCs/>
          <w:sz w:val="24"/>
          <w:szCs w:val="24"/>
        </w:rPr>
      </w:pP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spacing w:after="0" w:line="240" w:lineRule="auto"/>
        <w:jc w:val="both"/>
        <w:rPr>
          <w:rFonts w:ascii="Arial Narrow" w:eastAsia="Times New Roman" w:hAnsi="Arial Narrow" w:cs="Arial"/>
          <w:i/>
          <w:iCs/>
          <w:color w:val="000000"/>
          <w:sz w:val="24"/>
          <w:szCs w:val="24"/>
        </w:rPr>
      </w:pPr>
    </w:p>
    <w:p w:rsidR="00087EA5" w:rsidRPr="00087EA5" w:rsidRDefault="00087EA5" w:rsidP="00087EA5">
      <w:pPr>
        <w:keepNext/>
        <w:tabs>
          <w:tab w:val="num" w:pos="540"/>
        </w:tabs>
        <w:spacing w:after="0" w:line="240" w:lineRule="auto"/>
        <w:outlineLvl w:val="0"/>
        <w:rPr>
          <w:rFonts w:ascii="Arial Narrow" w:eastAsia="Times New Roman" w:hAnsi="Arial Narrow" w:cs="Arial"/>
          <w:bCs/>
          <w:color w:val="000000"/>
          <w:sz w:val="24"/>
          <w:szCs w:val="24"/>
        </w:rPr>
      </w:pPr>
      <w:r w:rsidRPr="00087EA5">
        <w:rPr>
          <w:rFonts w:ascii="Arial Narrow" w:eastAsia="Times New Roman" w:hAnsi="Arial Narrow" w:cs="Arial"/>
          <w:b/>
          <w:bCs/>
          <w:iCs/>
          <w:color w:val="000000"/>
          <w:sz w:val="24"/>
          <w:szCs w:val="24"/>
        </w:rPr>
        <w:t xml:space="preserve">A. 10. </w:t>
      </w:r>
      <w:r w:rsidRPr="00087EA5">
        <w:rPr>
          <w:rFonts w:ascii="Arial Narrow" w:eastAsia="Times New Roman" w:hAnsi="Arial Narrow" w:cs="Arial"/>
          <w:bCs/>
          <w:color w:val="000000"/>
          <w:sz w:val="24"/>
          <w:szCs w:val="24"/>
        </w:rPr>
        <w:t xml:space="preserve">Describe the types of services that your organization provides </w:t>
      </w:r>
      <w:r w:rsidRPr="00087EA5">
        <w:rPr>
          <w:rFonts w:ascii="Arial Narrow" w:eastAsia="Times New Roman" w:hAnsi="Arial Narrow" w:cs="Arial"/>
          <w:b/>
          <w:bCs/>
          <w:color w:val="000000"/>
          <w:sz w:val="24"/>
          <w:szCs w:val="24"/>
        </w:rPr>
        <w:t>AND</w:t>
      </w:r>
      <w:r w:rsidRPr="00087EA5">
        <w:rPr>
          <w:rFonts w:ascii="Arial Narrow" w:eastAsia="Times New Roman" w:hAnsi="Arial Narrow" w:cs="Arial"/>
          <w:bCs/>
          <w:color w:val="000000"/>
          <w:sz w:val="24"/>
          <w:szCs w:val="24"/>
        </w:rPr>
        <w:t xml:space="preserve"> the people who will benefit from the services:</w:t>
      </w:r>
    </w:p>
    <w:p w:rsidR="00087EA5" w:rsidRPr="00087EA5" w:rsidRDefault="00087EA5" w:rsidP="00087EA5">
      <w:pPr>
        <w:spacing w:after="0" w:line="240" w:lineRule="auto"/>
        <w:jc w:val="both"/>
        <w:rPr>
          <w:rFonts w:ascii="Arial Narrow" w:eastAsia="Times New Roman" w:hAnsi="Arial Narrow" w:cs="Arial"/>
          <w:iCs/>
          <w:color w:val="000000"/>
          <w:sz w:val="24"/>
          <w:szCs w:val="24"/>
        </w:rPr>
      </w:pP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keepNext/>
        <w:tabs>
          <w:tab w:val="left" w:pos="540"/>
        </w:tabs>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t>A. 11.  NAME / TITLE OF THE PROGRAMME</w:t>
      </w:r>
    </w:p>
    <w:p w:rsidR="00087EA5" w:rsidRPr="00087EA5" w:rsidRDefault="00087EA5" w:rsidP="00087EA5">
      <w:pPr>
        <w:keepNext/>
        <w:tabs>
          <w:tab w:val="left" w:pos="540"/>
        </w:tabs>
        <w:spacing w:after="0" w:line="240" w:lineRule="auto"/>
        <w:ind w:left="540"/>
        <w:outlineLvl w:val="0"/>
        <w:rPr>
          <w:rFonts w:ascii="Arial Narrow" w:eastAsia="Times New Roman" w:hAnsi="Arial Narrow" w:cs="Arial"/>
          <w:i/>
          <w:iCs/>
          <w:sz w:val="20"/>
          <w:szCs w:val="20"/>
        </w:rPr>
      </w:pPr>
      <w:r w:rsidRPr="00087EA5">
        <w:rPr>
          <w:rFonts w:ascii="Arial Narrow" w:eastAsia="Times New Roman" w:hAnsi="Arial Narrow" w:cs="Arial"/>
          <w:i/>
          <w:iCs/>
          <w:sz w:val="20"/>
          <w:szCs w:val="20"/>
        </w:rPr>
        <w:t>(Specify the name/title of the programme for which funds are sought) e</w:t>
      </w:r>
      <w:r w:rsidRPr="00087EA5">
        <w:rPr>
          <w:rFonts w:ascii="Arial Narrow" w:eastAsia="Times New Roman" w:hAnsi="Arial Narrow" w:cs="Arial"/>
          <w:i/>
          <w:iCs/>
          <w:color w:val="000000"/>
          <w:sz w:val="20"/>
          <w:szCs w:val="20"/>
        </w:rPr>
        <w:t>.g. Home for orphaned children</w:t>
      </w: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tbl>
      <w:tblPr>
        <w:tblW w:w="12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1924"/>
        <w:gridCol w:w="2427"/>
        <w:gridCol w:w="2340"/>
        <w:gridCol w:w="2440"/>
      </w:tblGrid>
      <w:tr w:rsidR="00087EA5" w:rsidRPr="00087EA5" w:rsidTr="00087EA5">
        <w:trPr>
          <w:cantSplit/>
          <w:trHeight w:val="338"/>
        </w:trPr>
        <w:tc>
          <w:tcPr>
            <w:tcW w:w="3289" w:type="dxa"/>
            <w:vMerge w:val="restart"/>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NATURE AND SCOPE OF THE SERVICE</w:t>
            </w:r>
          </w:p>
        </w:tc>
        <w:tc>
          <w:tcPr>
            <w:tcW w:w="9131" w:type="dxa"/>
            <w:gridSpan w:val="4"/>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AREA OF OPERATION</w:t>
            </w:r>
          </w:p>
        </w:tc>
      </w:tr>
      <w:tr w:rsidR="00087EA5" w:rsidRPr="00087EA5" w:rsidTr="00087EA5">
        <w:trPr>
          <w:cantSplit/>
        </w:trPr>
        <w:tc>
          <w:tcPr>
            <w:tcW w:w="3289" w:type="dxa"/>
            <w:vMerge/>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2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Province</w:t>
            </w:r>
          </w:p>
        </w:tc>
        <w:tc>
          <w:tcPr>
            <w:tcW w:w="2427"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City/Municipal District</w:t>
            </w:r>
          </w:p>
        </w:tc>
        <w:tc>
          <w:tcPr>
            <w:tcW w:w="4780" w:type="dxa"/>
            <w:gridSpan w:val="2"/>
            <w:tcBorders>
              <w:bottom w:val="nil"/>
            </w:tcBorders>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Townships/Informal settlements</w:t>
            </w:r>
          </w:p>
        </w:tc>
      </w:tr>
      <w:tr w:rsidR="00087EA5" w:rsidRPr="00087EA5" w:rsidTr="00087EA5">
        <w:trPr>
          <w:trHeight w:val="343"/>
        </w:trPr>
        <w:tc>
          <w:tcPr>
            <w:tcW w:w="12420" w:type="dxa"/>
            <w:gridSpan w:val="5"/>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r w:rsidRPr="00087EA5">
              <w:rPr>
                <w:rFonts w:ascii="Arial Narrow" w:eastAsia="Times New Roman" w:hAnsi="Arial Narrow" w:cs="Times New Roman"/>
                <w:i/>
                <w:iCs/>
                <w:color w:val="000000"/>
                <w:sz w:val="20"/>
                <w:szCs w:val="20"/>
              </w:rPr>
              <w:t>Services currently funded &amp; for which funding is sought</w:t>
            </w:r>
          </w:p>
        </w:tc>
      </w:tr>
      <w:tr w:rsidR="00087EA5" w:rsidRPr="00087EA5" w:rsidTr="00087EA5">
        <w:trPr>
          <w:trHeight w:val="353"/>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FF0000"/>
                <w:sz w:val="20"/>
                <w:szCs w:val="20"/>
              </w:rPr>
            </w:pPr>
          </w:p>
        </w:tc>
      </w:tr>
      <w:tr w:rsidR="00087EA5" w:rsidRPr="00087EA5" w:rsidTr="00087EA5">
        <w:trPr>
          <w:trHeight w:val="353"/>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FF0000"/>
                <w:sz w:val="20"/>
                <w:szCs w:val="20"/>
              </w:rPr>
            </w:pPr>
          </w:p>
        </w:tc>
      </w:tr>
      <w:tr w:rsidR="00087EA5" w:rsidRPr="00087EA5" w:rsidTr="00087EA5">
        <w:trPr>
          <w:trHeight w:val="353"/>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FF0000"/>
                <w:sz w:val="20"/>
                <w:szCs w:val="20"/>
              </w:rPr>
            </w:pPr>
          </w:p>
        </w:tc>
      </w:tr>
      <w:tr w:rsidR="00087EA5" w:rsidRPr="00087EA5" w:rsidTr="00087EA5">
        <w:trPr>
          <w:trHeight w:val="349"/>
        </w:trPr>
        <w:tc>
          <w:tcPr>
            <w:tcW w:w="12420" w:type="dxa"/>
            <w:gridSpan w:val="5"/>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r w:rsidRPr="00087EA5">
              <w:rPr>
                <w:rFonts w:ascii="Arial Narrow" w:eastAsia="Times New Roman" w:hAnsi="Arial Narrow" w:cs="Times New Roman"/>
                <w:i/>
                <w:iCs/>
                <w:color w:val="000000"/>
                <w:sz w:val="20"/>
                <w:szCs w:val="20"/>
              </w:rPr>
              <w:t>Services not currently funded &amp; for which funding is sought</w:t>
            </w:r>
          </w:p>
        </w:tc>
      </w:tr>
      <w:tr w:rsidR="00087EA5" w:rsidRPr="00087EA5" w:rsidTr="00087EA5">
        <w:trPr>
          <w:trHeight w:val="359"/>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FF0000"/>
                <w:sz w:val="20"/>
                <w:szCs w:val="20"/>
              </w:rPr>
            </w:pPr>
          </w:p>
        </w:tc>
      </w:tr>
      <w:tr w:rsidR="00087EA5" w:rsidRPr="00087EA5" w:rsidTr="00087EA5">
        <w:trPr>
          <w:trHeight w:val="359"/>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FF0000"/>
                <w:sz w:val="20"/>
                <w:szCs w:val="20"/>
              </w:rPr>
            </w:pPr>
          </w:p>
        </w:tc>
      </w:tr>
      <w:tr w:rsidR="00087EA5" w:rsidRPr="00087EA5" w:rsidTr="00087EA5">
        <w:trPr>
          <w:trHeight w:val="359"/>
        </w:trPr>
        <w:tc>
          <w:tcPr>
            <w:tcW w:w="12420" w:type="dxa"/>
            <w:gridSpan w:val="5"/>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r w:rsidRPr="00087EA5">
              <w:rPr>
                <w:rFonts w:ascii="Arial Narrow" w:eastAsia="Times New Roman" w:hAnsi="Arial Narrow" w:cs="Times New Roman"/>
                <w:i/>
                <w:iCs/>
                <w:color w:val="000000"/>
                <w:sz w:val="20"/>
                <w:szCs w:val="20"/>
              </w:rPr>
              <w:t>Services for which funding is NOT  sought</w:t>
            </w:r>
          </w:p>
        </w:tc>
      </w:tr>
      <w:tr w:rsidR="00087EA5" w:rsidRPr="00087EA5" w:rsidTr="00087EA5">
        <w:trPr>
          <w:trHeight w:val="359"/>
        </w:trPr>
        <w:tc>
          <w:tcPr>
            <w:tcW w:w="3289" w:type="dxa"/>
            <w:vAlign w:val="center"/>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1924"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27"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3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c>
          <w:tcPr>
            <w:tcW w:w="2440"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p>
        </w:tc>
      </w:tr>
    </w:tbl>
    <w:p w:rsidR="00087EA5" w:rsidRPr="00087EA5" w:rsidRDefault="00087EA5" w:rsidP="00087EA5">
      <w:pPr>
        <w:keepNext/>
        <w:tabs>
          <w:tab w:val="left" w:pos="540"/>
        </w:tabs>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lastRenderedPageBreak/>
        <w:t>A. 12. PURPOSE OF THE PROGRAMME</w:t>
      </w:r>
    </w:p>
    <w:p w:rsidR="00087EA5" w:rsidRPr="00087EA5" w:rsidRDefault="00087EA5" w:rsidP="00087EA5">
      <w:pPr>
        <w:keepNext/>
        <w:tabs>
          <w:tab w:val="left" w:pos="540"/>
        </w:tabs>
        <w:spacing w:after="0" w:line="240" w:lineRule="auto"/>
        <w:ind w:firstLine="540"/>
        <w:outlineLvl w:val="0"/>
        <w:rPr>
          <w:rFonts w:ascii="Arial Narrow" w:eastAsia="Times New Roman" w:hAnsi="Arial Narrow" w:cs="Arial"/>
          <w:i/>
          <w:iCs/>
          <w:color w:val="000000"/>
          <w:sz w:val="20"/>
          <w:szCs w:val="20"/>
        </w:rPr>
      </w:pPr>
      <w:r w:rsidRPr="00087EA5">
        <w:rPr>
          <w:rFonts w:ascii="Arial Narrow" w:eastAsia="Times New Roman" w:hAnsi="Arial Narrow" w:cs="Arial"/>
          <w:i/>
          <w:iCs/>
          <w:sz w:val="20"/>
          <w:szCs w:val="20"/>
        </w:rPr>
        <w:t>(Describe what the programme wants to achieve in broad terms</w:t>
      </w:r>
      <w:r w:rsidRPr="00087EA5">
        <w:rPr>
          <w:rFonts w:ascii="Arial Narrow" w:eastAsia="Times New Roman" w:hAnsi="Arial Narrow" w:cs="Arial"/>
          <w:i/>
          <w:iCs/>
          <w:color w:val="000000"/>
          <w:sz w:val="20"/>
          <w:szCs w:val="20"/>
        </w:rPr>
        <w:t>).</w:t>
      </w: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Arial"/>
          <w:b/>
          <w:sz w:val="24"/>
          <w:szCs w:val="24"/>
        </w:rPr>
      </w:pPr>
      <w:r w:rsidRPr="00087EA5">
        <w:rPr>
          <w:rFonts w:ascii="Arial Narrow" w:eastAsia="Times New Roman" w:hAnsi="Arial Narrow" w:cs="Arial"/>
          <w:b/>
          <w:sz w:val="24"/>
          <w:szCs w:val="24"/>
        </w:rPr>
        <w:t>A. 13. COSTING OF CURRENT OBJECTIVES</w:t>
      </w:r>
    </w:p>
    <w:p w:rsidR="00087EA5" w:rsidRPr="00087EA5" w:rsidRDefault="00087EA5" w:rsidP="00087EA5">
      <w:pPr>
        <w:keepNext/>
        <w:spacing w:after="0" w:line="240" w:lineRule="auto"/>
        <w:outlineLvl w:val="0"/>
        <w:rPr>
          <w:rFonts w:ascii="Arial Narrow" w:eastAsia="Times New Roman" w:hAnsi="Arial Narrow" w:cs="Arial"/>
          <w:i/>
          <w:iCs/>
          <w:sz w:val="20"/>
          <w:szCs w:val="20"/>
        </w:rPr>
      </w:pPr>
      <w:r w:rsidRPr="00087EA5">
        <w:rPr>
          <w:rFonts w:ascii="Arial Narrow" w:eastAsia="Times New Roman" w:hAnsi="Arial Narrow" w:cs="Arial"/>
          <w:i/>
          <w:iCs/>
          <w:sz w:val="20"/>
          <w:szCs w:val="20"/>
        </w:rPr>
        <w:t>(Give information on the current request for funding from the department. List and cost each objective in column 1 and 2, specify the targeted beneficiaries as well as their numbers in column 4 and 5)</w:t>
      </w:r>
    </w:p>
    <w:p w:rsidR="00087EA5" w:rsidRPr="00087EA5" w:rsidRDefault="00087EA5" w:rsidP="00087EA5">
      <w:pPr>
        <w:spacing w:after="0" w:line="240" w:lineRule="auto"/>
        <w:rPr>
          <w:rFonts w:ascii="Arial Narrow" w:eastAsia="Times New Roman" w:hAnsi="Arial Narrow" w:cs="Times New Roman"/>
          <w:sz w:val="20"/>
          <w:szCs w:val="20"/>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4"/>
        <w:gridCol w:w="1974"/>
        <w:gridCol w:w="3599"/>
        <w:gridCol w:w="3418"/>
        <w:gridCol w:w="1445"/>
      </w:tblGrid>
      <w:tr w:rsidR="00087EA5" w:rsidRPr="00087EA5" w:rsidTr="00087EA5">
        <w:trPr>
          <w:cantSplit/>
          <w:trHeight w:val="690"/>
        </w:trPr>
        <w:tc>
          <w:tcPr>
            <w:tcW w:w="2524" w:type="dxa"/>
            <w:vMerge w:val="restart"/>
            <w:shd w:val="clear" w:color="auto" w:fill="E6E6E6"/>
          </w:tcPr>
          <w:p w:rsidR="00087EA5" w:rsidRPr="00087EA5" w:rsidRDefault="00087EA5" w:rsidP="00087EA5">
            <w:pPr>
              <w:spacing w:after="0" w:line="240" w:lineRule="auto"/>
              <w:jc w:val="center"/>
              <w:rPr>
                <w:rFonts w:ascii="Arial Narrow" w:eastAsia="Times New Roman" w:hAnsi="Arial Narrow" w:cs="Times New Roman"/>
                <w:b/>
                <w:bCs/>
                <w:sz w:val="20"/>
                <w:szCs w:val="20"/>
              </w:rPr>
            </w:pPr>
          </w:p>
          <w:p w:rsidR="00087EA5" w:rsidRPr="00087EA5" w:rsidRDefault="00087EA5" w:rsidP="00087EA5">
            <w:pPr>
              <w:spacing w:after="0" w:line="240" w:lineRule="auto"/>
              <w:jc w:val="center"/>
              <w:rPr>
                <w:rFonts w:ascii="Arial Narrow" w:eastAsia="Times New Roman" w:hAnsi="Arial Narrow" w:cs="Times New Roman"/>
                <w:b/>
                <w:bCs/>
                <w:sz w:val="20"/>
                <w:szCs w:val="20"/>
              </w:rPr>
            </w:pPr>
          </w:p>
          <w:p w:rsidR="00087EA5" w:rsidRPr="00087EA5" w:rsidRDefault="00087EA5" w:rsidP="00087EA5">
            <w:pPr>
              <w:spacing w:after="0" w:line="240" w:lineRule="auto"/>
              <w:jc w:val="center"/>
              <w:rPr>
                <w:rFonts w:ascii="Arial Narrow" w:eastAsia="Times New Roman" w:hAnsi="Arial Narrow" w:cs="Times New Roman"/>
                <w:b/>
                <w:bCs/>
                <w:sz w:val="20"/>
                <w:szCs w:val="20"/>
              </w:rPr>
            </w:pPr>
          </w:p>
          <w:p w:rsidR="00087EA5" w:rsidRPr="00087EA5" w:rsidRDefault="00087EA5" w:rsidP="00087EA5">
            <w:pPr>
              <w:spacing w:after="0" w:line="240" w:lineRule="auto"/>
              <w:jc w:val="center"/>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OBJECTIVES</w:t>
            </w:r>
          </w:p>
        </w:tc>
        <w:tc>
          <w:tcPr>
            <w:tcW w:w="1974" w:type="dxa"/>
            <w:vMerge w:val="restart"/>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BUDGET COSTS</w:t>
            </w:r>
          </w:p>
        </w:tc>
        <w:tc>
          <w:tcPr>
            <w:tcW w:w="7017" w:type="dxa"/>
            <w:gridSpan w:val="2"/>
            <w:tcBorders>
              <w:bottom w:val="single" w:sz="4" w:space="0" w:color="auto"/>
              <w:right w:val="single" w:sz="4" w:space="0" w:color="auto"/>
            </w:tcBorders>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NUMBER OF BENEFICIARIES PER COMMUNITY</w:t>
            </w:r>
          </w:p>
          <w:p w:rsidR="00087EA5" w:rsidRPr="00087EA5" w:rsidRDefault="00087EA5" w:rsidP="00087EA5">
            <w:pPr>
              <w:keepNext/>
              <w:spacing w:before="240" w:after="60" w:line="240" w:lineRule="auto"/>
              <w:jc w:val="center"/>
              <w:outlineLvl w:val="1"/>
              <w:rPr>
                <w:rFonts w:ascii="Arial Narrow" w:eastAsia="Times New Roman" w:hAnsi="Arial Narrow" w:cs="Arial"/>
                <w:i/>
                <w:iCs/>
                <w:sz w:val="20"/>
                <w:szCs w:val="20"/>
              </w:rPr>
            </w:pPr>
          </w:p>
        </w:tc>
        <w:tc>
          <w:tcPr>
            <w:tcW w:w="1445" w:type="dxa"/>
            <w:vMerge w:val="restart"/>
            <w:tcBorders>
              <w:top w:val="single" w:sz="4" w:space="0" w:color="auto"/>
              <w:left w:val="single" w:sz="4" w:space="0" w:color="auto"/>
            </w:tcBorders>
            <w:shd w:val="clear" w:color="auto" w:fill="E0E0E0"/>
          </w:tcPr>
          <w:p w:rsidR="00087EA5" w:rsidRPr="00087EA5" w:rsidRDefault="00087EA5" w:rsidP="00087EA5">
            <w:pPr>
              <w:spacing w:after="0" w:line="240" w:lineRule="auto"/>
              <w:rPr>
                <w:rFonts w:ascii="Arial Narrow" w:eastAsia="Times New Roman" w:hAnsi="Arial Narrow" w:cs="Times New Roman"/>
                <w:b/>
                <w:bCs/>
                <w:sz w:val="20"/>
                <w:szCs w:val="20"/>
              </w:rPr>
            </w:pPr>
          </w:p>
          <w:p w:rsidR="00087EA5" w:rsidRPr="00087EA5" w:rsidRDefault="00087EA5" w:rsidP="00087EA5">
            <w:pPr>
              <w:spacing w:after="0" w:line="240" w:lineRule="auto"/>
              <w:rPr>
                <w:rFonts w:ascii="Arial Narrow" w:eastAsia="Times New Roman" w:hAnsi="Arial Narrow" w:cs="Times New Roman"/>
                <w:b/>
                <w:bCs/>
                <w:sz w:val="20"/>
                <w:szCs w:val="20"/>
              </w:rPr>
            </w:pPr>
          </w:p>
          <w:p w:rsidR="00087EA5" w:rsidRPr="00087EA5" w:rsidRDefault="00087EA5" w:rsidP="00087EA5">
            <w:pPr>
              <w:spacing w:after="0" w:line="240" w:lineRule="auto"/>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FUNDING PERIOD</w:t>
            </w:r>
          </w:p>
        </w:tc>
      </w:tr>
      <w:tr w:rsidR="00087EA5" w:rsidRPr="00087EA5" w:rsidTr="00087EA5">
        <w:trPr>
          <w:cantSplit/>
          <w:trHeight w:val="700"/>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b/>
                <w:bCs/>
                <w:sz w:val="20"/>
                <w:szCs w:val="20"/>
              </w:rPr>
              <w:t>Target area/community</w:t>
            </w:r>
          </w:p>
        </w:tc>
        <w:tc>
          <w:tcPr>
            <w:tcW w:w="3418" w:type="dxa"/>
            <w:tcBorders>
              <w:right w:val="single" w:sz="4" w:space="0" w:color="auto"/>
            </w:tcBorders>
          </w:tcPr>
          <w:p w:rsidR="00087EA5" w:rsidRPr="00087EA5" w:rsidRDefault="00087EA5" w:rsidP="00087EA5">
            <w:pPr>
              <w:spacing w:after="0" w:line="240" w:lineRule="auto"/>
              <w:ind w:firstLine="720"/>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No of beneficiaries</w:t>
            </w:r>
          </w:p>
        </w:tc>
        <w:tc>
          <w:tcPr>
            <w:tcW w:w="1445" w:type="dxa"/>
            <w:vMerge/>
            <w:tcBorders>
              <w:left w:val="single" w:sz="4" w:space="0" w:color="auto"/>
            </w:tcBorders>
            <w:shd w:val="clear" w:color="auto" w:fill="E0E0E0"/>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00"/>
        </w:trPr>
        <w:tc>
          <w:tcPr>
            <w:tcW w:w="252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1.</w:t>
            </w:r>
          </w:p>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p>
          <w:p w:rsidR="00087EA5" w:rsidRPr="00087EA5" w:rsidRDefault="00087EA5" w:rsidP="00087EA5">
            <w:pPr>
              <w:spacing w:after="0" w:line="240" w:lineRule="auto"/>
              <w:rPr>
                <w:rFonts w:ascii="Arial Narrow" w:eastAsia="Times New Roman" w:hAnsi="Arial Narrow" w:cs="Times New Roman"/>
                <w:sz w:val="20"/>
                <w:szCs w:val="20"/>
              </w:rPr>
            </w:pPr>
          </w:p>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ind w:firstLine="720"/>
              <w:rPr>
                <w:rFonts w:ascii="Arial Narrow" w:eastAsia="Times New Roman" w:hAnsi="Arial Narrow" w:cs="Times New Roman"/>
                <w:sz w:val="20"/>
                <w:szCs w:val="20"/>
              </w:rPr>
            </w:pPr>
          </w:p>
        </w:tc>
        <w:tc>
          <w:tcPr>
            <w:tcW w:w="1445" w:type="dxa"/>
            <w:vMerge w:val="restart"/>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33"/>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33"/>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57"/>
        </w:trPr>
        <w:tc>
          <w:tcPr>
            <w:tcW w:w="252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2.</w:t>
            </w:r>
          </w:p>
        </w:tc>
        <w:tc>
          <w:tcPr>
            <w:tcW w:w="197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val="restart"/>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20"/>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20"/>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452"/>
        </w:trPr>
        <w:tc>
          <w:tcPr>
            <w:tcW w:w="252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3.</w:t>
            </w:r>
          </w:p>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val="restart"/>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val="restart"/>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379"/>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cantSplit/>
          <w:trHeight w:val="539"/>
        </w:trPr>
        <w:tc>
          <w:tcPr>
            <w:tcW w:w="252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1974" w:type="dxa"/>
            <w:vMerge/>
          </w:tcPr>
          <w:p w:rsidR="00087EA5" w:rsidRPr="00087EA5" w:rsidRDefault="00087EA5" w:rsidP="00087EA5">
            <w:pPr>
              <w:spacing w:after="0" w:line="240" w:lineRule="auto"/>
              <w:rPr>
                <w:rFonts w:ascii="Arial Narrow" w:eastAsia="Times New Roman" w:hAnsi="Arial Narrow" w:cs="Times New Roman"/>
                <w:sz w:val="20"/>
                <w:szCs w:val="20"/>
              </w:rPr>
            </w:pPr>
          </w:p>
        </w:tc>
        <w:tc>
          <w:tcPr>
            <w:tcW w:w="3599"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3418" w:type="dxa"/>
            <w:tcBorders>
              <w:right w:val="single" w:sz="4" w:space="0" w:color="auto"/>
            </w:tcBorders>
          </w:tcPr>
          <w:p w:rsidR="00087EA5" w:rsidRPr="00087EA5" w:rsidRDefault="00087EA5" w:rsidP="00087EA5">
            <w:pPr>
              <w:spacing w:after="0" w:line="240" w:lineRule="auto"/>
              <w:rPr>
                <w:rFonts w:ascii="Arial Narrow" w:eastAsia="Times New Roman" w:hAnsi="Arial Narrow" w:cs="Times New Roman"/>
                <w:sz w:val="20"/>
                <w:szCs w:val="20"/>
              </w:rPr>
            </w:pPr>
          </w:p>
        </w:tc>
        <w:tc>
          <w:tcPr>
            <w:tcW w:w="1445" w:type="dxa"/>
            <w:vMerge/>
            <w:tcBorders>
              <w:left w:val="single" w:sz="4" w:space="0" w:color="auto"/>
            </w:tcBorders>
            <w:shd w:val="clear" w:color="auto" w:fill="auto"/>
          </w:tcPr>
          <w:p w:rsidR="00087EA5" w:rsidRPr="00087EA5" w:rsidRDefault="00087EA5" w:rsidP="00087EA5">
            <w:pPr>
              <w:spacing w:after="0" w:line="240" w:lineRule="auto"/>
              <w:rPr>
                <w:rFonts w:ascii="Arial Narrow" w:eastAsia="Times New Roman" w:hAnsi="Arial Narrow" w:cs="Times New Roman"/>
                <w:sz w:val="20"/>
                <w:szCs w:val="20"/>
              </w:rPr>
            </w:pPr>
          </w:p>
        </w:tc>
      </w:tr>
    </w:tbl>
    <w:p w:rsidR="00087EA5" w:rsidRPr="00087EA5" w:rsidRDefault="00087EA5" w:rsidP="00087EA5">
      <w:pPr>
        <w:spacing w:after="0" w:line="240" w:lineRule="auto"/>
        <w:jc w:val="both"/>
        <w:rPr>
          <w:rFonts w:ascii="Arial Narrow" w:eastAsia="Times New Roman" w:hAnsi="Arial Narrow" w:cs="Arial"/>
          <w:i/>
          <w:iCs/>
          <w:color w:val="000000"/>
          <w:sz w:val="20"/>
          <w:szCs w:val="20"/>
        </w:rPr>
      </w:pPr>
    </w:p>
    <w:p w:rsidR="00087EA5" w:rsidRPr="00087EA5" w:rsidRDefault="00087EA5" w:rsidP="00087EA5">
      <w:pPr>
        <w:spacing w:after="0" w:line="240" w:lineRule="auto"/>
        <w:jc w:val="both"/>
        <w:rPr>
          <w:rFonts w:ascii="Arial Narrow" w:eastAsia="Times New Roman" w:hAnsi="Arial Narrow" w:cs="Arial"/>
          <w:i/>
          <w:iCs/>
          <w:color w:val="000000"/>
          <w:sz w:val="20"/>
          <w:szCs w:val="20"/>
        </w:rPr>
      </w:pPr>
    </w:p>
    <w:p w:rsidR="00087EA5" w:rsidRPr="00087EA5" w:rsidRDefault="00087EA5" w:rsidP="00087EA5">
      <w:pPr>
        <w:tabs>
          <w:tab w:val="num" w:pos="540"/>
        </w:tabs>
        <w:spacing w:after="0" w:line="240" w:lineRule="auto"/>
        <w:jc w:val="both"/>
        <w:rPr>
          <w:rFonts w:ascii="Arial Narrow" w:eastAsia="Times New Roman" w:hAnsi="Arial Narrow" w:cs="Times New Roman"/>
          <w:i/>
          <w:iCs/>
          <w:color w:val="000000"/>
          <w:sz w:val="24"/>
          <w:szCs w:val="24"/>
        </w:rPr>
      </w:pPr>
      <w:r w:rsidRPr="00087EA5">
        <w:rPr>
          <w:rFonts w:ascii="Arial Narrow" w:eastAsia="Times New Roman" w:hAnsi="Arial Narrow" w:cs="Times New Roman"/>
          <w:b/>
          <w:bCs/>
          <w:color w:val="000000"/>
          <w:sz w:val="24"/>
          <w:szCs w:val="24"/>
        </w:rPr>
        <w:lastRenderedPageBreak/>
        <w:t>SECTION B (TRANSFORMATION PLAN)</w:t>
      </w:r>
    </w:p>
    <w:p w:rsidR="00087EA5" w:rsidRPr="00087EA5" w:rsidRDefault="00087EA5" w:rsidP="00087EA5">
      <w:pPr>
        <w:tabs>
          <w:tab w:val="left" w:pos="0"/>
          <w:tab w:val="left" w:pos="180"/>
        </w:tabs>
        <w:spacing w:after="0" w:line="240" w:lineRule="auto"/>
        <w:jc w:val="both"/>
        <w:rPr>
          <w:rFonts w:ascii="Arial Narrow" w:eastAsia="Times New Roman" w:hAnsi="Arial Narrow" w:cs="Times New Roman"/>
          <w:i/>
          <w:iCs/>
          <w:color w:val="000000"/>
          <w:sz w:val="20"/>
          <w:szCs w:val="20"/>
        </w:rPr>
      </w:pPr>
      <w:r w:rsidRPr="00087EA5">
        <w:rPr>
          <w:rFonts w:ascii="Arial Narrow" w:eastAsia="Times New Roman" w:hAnsi="Arial Narrow" w:cs="Times New Roman"/>
          <w:i/>
          <w:iCs/>
          <w:sz w:val="20"/>
          <w:szCs w:val="20"/>
        </w:rPr>
        <w:t xml:space="preserve">(Indicate the plan of the organisation to transform its structures as well as services and/or </w:t>
      </w:r>
      <w:r w:rsidRPr="00087EA5">
        <w:rPr>
          <w:rFonts w:ascii="Arial Narrow" w:eastAsia="Times New Roman" w:hAnsi="Arial Narrow" w:cs="Times New Roman"/>
          <w:i/>
          <w:iCs/>
          <w:color w:val="000000"/>
          <w:sz w:val="20"/>
          <w:szCs w:val="20"/>
        </w:rPr>
        <w:t>attach a transformation plan indicating the objectives, time frames, target dates and targets for change or add a separate page if there is more information to be provided, if necessary)</w:t>
      </w:r>
    </w:p>
    <w:p w:rsidR="00087EA5" w:rsidRPr="00087EA5" w:rsidRDefault="00087EA5" w:rsidP="00087EA5">
      <w:pPr>
        <w:tabs>
          <w:tab w:val="left" w:pos="0"/>
        </w:tabs>
        <w:spacing w:after="0" w:line="360" w:lineRule="auto"/>
        <w:rPr>
          <w:rFonts w:ascii="Arial Narrow" w:eastAsia="Times New Roman" w:hAnsi="Arial Narrow" w:cs="Arial"/>
          <w:i/>
          <w:iCs/>
          <w:color w:val="000000"/>
          <w:sz w:val="20"/>
          <w:szCs w:val="20"/>
        </w:rPr>
      </w:pPr>
    </w:p>
    <w:tbl>
      <w:tblPr>
        <w:tblW w:w="13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0"/>
        <w:gridCol w:w="2190"/>
        <w:gridCol w:w="2190"/>
        <w:gridCol w:w="2190"/>
        <w:gridCol w:w="2190"/>
        <w:gridCol w:w="2190"/>
      </w:tblGrid>
      <w:tr w:rsidR="00087EA5" w:rsidRPr="00087EA5" w:rsidTr="00087EA5">
        <w:trPr>
          <w:trHeight w:val="1293"/>
        </w:trPr>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Transformation issue</w:t>
            </w:r>
          </w:p>
        </w:tc>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Expected outcome</w:t>
            </w:r>
          </w:p>
        </w:tc>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Target to be  reached</w:t>
            </w:r>
          </w:p>
        </w:tc>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Timeframe</w:t>
            </w:r>
          </w:p>
        </w:tc>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Challenges</w:t>
            </w:r>
          </w:p>
        </w:tc>
        <w:tc>
          <w:tcPr>
            <w:tcW w:w="2190"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Responsible person</w:t>
            </w:r>
          </w:p>
        </w:tc>
      </w:tr>
      <w:tr w:rsidR="00087EA5" w:rsidRPr="00087EA5" w:rsidTr="00087EA5">
        <w:trPr>
          <w:trHeight w:val="2295"/>
        </w:trPr>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Specify the area of transformation e.g. accessibility of the programme ect.</w:t>
            </w: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How will you achieve this transformation imperatives e.g. indicate the distance of the organization from the community or target group.</w:t>
            </w: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Who will benefit from this process?</w:t>
            </w: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 xml:space="preserve">How long will it take to put in place a transformation plan? </w:t>
            </w: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What challenges/problems/concerns do you envisage?</w:t>
            </w: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r w:rsidRPr="00087EA5">
              <w:rPr>
                <w:rFonts w:ascii="Arial Narrow" w:eastAsia="Times New Roman" w:hAnsi="Arial Narrow" w:cs="Arial"/>
                <w:i/>
                <w:iCs/>
                <w:sz w:val="20"/>
                <w:szCs w:val="20"/>
              </w:rPr>
              <w:t>Indicate the person who will be responsible for the transformation plan.</w:t>
            </w:r>
          </w:p>
        </w:tc>
      </w:tr>
      <w:tr w:rsidR="00087EA5" w:rsidRPr="00087EA5" w:rsidTr="00087EA5">
        <w:trPr>
          <w:trHeight w:val="2087"/>
        </w:trPr>
        <w:tc>
          <w:tcPr>
            <w:tcW w:w="2190" w:type="dxa"/>
          </w:tcPr>
          <w:p w:rsidR="00087EA5" w:rsidRPr="00087EA5" w:rsidRDefault="00087EA5" w:rsidP="00087EA5">
            <w:pPr>
              <w:spacing w:after="120" w:line="240" w:lineRule="auto"/>
              <w:ind w:left="252" w:hanging="252"/>
              <w:rPr>
                <w:rFonts w:ascii="Arial Narrow" w:eastAsia="Times New Roman" w:hAnsi="Arial Narrow" w:cs="Arial"/>
                <w:iCs/>
                <w:sz w:val="20"/>
                <w:szCs w:val="20"/>
              </w:rPr>
            </w:pPr>
            <w:r w:rsidRPr="00087EA5">
              <w:rPr>
                <w:rFonts w:ascii="Arial Narrow" w:eastAsia="Times New Roman" w:hAnsi="Arial Narrow" w:cs="Arial"/>
                <w:iCs/>
                <w:sz w:val="20"/>
                <w:szCs w:val="20"/>
              </w:rPr>
              <w:t>1.  Equitable distribution of services between rural and urban areas</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Shifting from over resourced areas to high priority areas where the needs are greatest (urban, peri-urban and rural )</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Local communities and marginalized ones</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Six monthly monitoring in 2007/08</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Provincial representatives unable to identify influential leaders</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Programme Director or National Executive Director</w:t>
            </w:r>
          </w:p>
        </w:tc>
      </w:tr>
      <w:tr w:rsidR="00087EA5" w:rsidRPr="00087EA5" w:rsidTr="00087EA5">
        <w:trPr>
          <w:trHeight w:val="1610"/>
        </w:trPr>
        <w:tc>
          <w:tcPr>
            <w:tcW w:w="2190" w:type="dxa"/>
          </w:tcPr>
          <w:p w:rsidR="00087EA5" w:rsidRPr="00087EA5" w:rsidRDefault="00087EA5" w:rsidP="00087EA5">
            <w:pPr>
              <w:spacing w:after="120" w:line="240" w:lineRule="auto"/>
              <w:ind w:left="252" w:hanging="252"/>
              <w:rPr>
                <w:rFonts w:ascii="Arial Narrow" w:eastAsia="Times New Roman" w:hAnsi="Arial Narrow" w:cs="Arial"/>
                <w:iCs/>
                <w:sz w:val="20"/>
                <w:szCs w:val="20"/>
              </w:rPr>
            </w:pPr>
            <w:r w:rsidRPr="00087EA5">
              <w:rPr>
                <w:rFonts w:ascii="Arial Narrow" w:eastAsia="Times New Roman" w:hAnsi="Arial Narrow" w:cs="Arial"/>
                <w:iCs/>
                <w:sz w:val="20"/>
                <w:szCs w:val="20"/>
              </w:rPr>
              <w:t>2.  Structures which reflect the demographic profile of the region and province that it serves.</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r>
      <w:tr w:rsidR="00087EA5" w:rsidRPr="00087EA5" w:rsidTr="00087EA5">
        <w:trPr>
          <w:trHeight w:val="1610"/>
        </w:trPr>
        <w:tc>
          <w:tcPr>
            <w:tcW w:w="2190" w:type="dxa"/>
          </w:tcPr>
          <w:p w:rsidR="00087EA5" w:rsidRPr="00087EA5" w:rsidRDefault="00087EA5" w:rsidP="00087EA5">
            <w:pPr>
              <w:spacing w:after="120" w:line="240" w:lineRule="auto"/>
              <w:ind w:left="252" w:hanging="252"/>
              <w:rPr>
                <w:rFonts w:ascii="Arial Narrow" w:eastAsia="Times New Roman" w:hAnsi="Arial Narrow" w:cs="Arial"/>
                <w:iCs/>
                <w:sz w:val="20"/>
                <w:szCs w:val="20"/>
              </w:rPr>
            </w:pPr>
            <w:r w:rsidRPr="00087EA5">
              <w:rPr>
                <w:rFonts w:ascii="Arial Narrow" w:eastAsia="Times New Roman" w:hAnsi="Arial Narrow" w:cs="Arial"/>
                <w:iCs/>
                <w:sz w:val="20"/>
                <w:szCs w:val="20"/>
              </w:rPr>
              <w:lastRenderedPageBreak/>
              <w:t>3.  Ensuring transfer of skills from an established organization to emerging organization.</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r>
      <w:tr w:rsidR="00087EA5" w:rsidRPr="00087EA5" w:rsidTr="00087EA5">
        <w:trPr>
          <w:trHeight w:val="1610"/>
        </w:trPr>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r w:rsidRPr="00087EA5">
              <w:rPr>
                <w:rFonts w:ascii="Arial Narrow" w:eastAsia="Times New Roman" w:hAnsi="Arial Narrow" w:cs="Arial"/>
                <w:iCs/>
                <w:sz w:val="20"/>
                <w:szCs w:val="20"/>
              </w:rPr>
              <w:t>4. Accessibility of services</w:t>
            </w:r>
          </w:p>
        </w:tc>
        <w:tc>
          <w:tcPr>
            <w:tcW w:w="2190" w:type="dxa"/>
          </w:tcPr>
          <w:p w:rsidR="00087EA5" w:rsidRPr="00087EA5" w:rsidRDefault="00087EA5" w:rsidP="00087EA5">
            <w:pPr>
              <w:spacing w:after="120" w:line="240" w:lineRule="auto"/>
              <w:rPr>
                <w:rFonts w:ascii="Arial Narrow" w:eastAsia="Times New Roman" w:hAnsi="Arial Narrow" w:cs="Arial"/>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c>
          <w:tcPr>
            <w:tcW w:w="2190" w:type="dxa"/>
          </w:tcPr>
          <w:p w:rsidR="00087EA5" w:rsidRPr="00087EA5" w:rsidRDefault="00087EA5" w:rsidP="00087EA5">
            <w:pPr>
              <w:spacing w:after="120" w:line="240" w:lineRule="auto"/>
              <w:rPr>
                <w:rFonts w:ascii="Arial Narrow" w:eastAsia="Times New Roman" w:hAnsi="Arial Narrow" w:cs="Arial"/>
                <w:i/>
                <w:iCs/>
                <w:sz w:val="20"/>
                <w:szCs w:val="20"/>
              </w:rPr>
            </w:pPr>
          </w:p>
        </w:tc>
      </w:tr>
    </w:tbl>
    <w:p w:rsidR="00087EA5" w:rsidRPr="00087EA5" w:rsidRDefault="00087EA5" w:rsidP="00087EA5">
      <w:pPr>
        <w:spacing w:after="0" w:line="360" w:lineRule="auto"/>
        <w:rPr>
          <w:rFonts w:ascii="Arial Narrow" w:eastAsia="Times New Roman" w:hAnsi="Arial Narrow" w:cs="Arial"/>
          <w:i/>
          <w:iCs/>
          <w:color w:val="000000"/>
          <w:sz w:val="20"/>
          <w:szCs w:val="20"/>
        </w:rPr>
      </w:pPr>
    </w:p>
    <w:p w:rsidR="00087EA5" w:rsidRPr="00087EA5" w:rsidRDefault="00087EA5" w:rsidP="00087EA5">
      <w:pPr>
        <w:spacing w:after="0" w:line="360" w:lineRule="auto"/>
        <w:rPr>
          <w:rFonts w:ascii="Arial Narrow" w:eastAsia="Times New Roman" w:hAnsi="Arial Narrow" w:cs="Arial"/>
          <w:i/>
          <w:iCs/>
          <w:color w:val="000000"/>
          <w:sz w:val="20"/>
          <w:szCs w:val="20"/>
        </w:rPr>
      </w:pPr>
    </w:p>
    <w:p w:rsidR="00087EA5" w:rsidRPr="00087EA5" w:rsidRDefault="00087EA5" w:rsidP="00087EA5">
      <w:pPr>
        <w:tabs>
          <w:tab w:val="left" w:pos="360"/>
        </w:tabs>
        <w:spacing w:after="0" w:line="360" w:lineRule="auto"/>
        <w:rPr>
          <w:rFonts w:ascii="Arial Narrow" w:eastAsia="Times New Roman" w:hAnsi="Arial Narrow" w:cs="Arial"/>
          <w:iCs/>
          <w:sz w:val="24"/>
          <w:szCs w:val="24"/>
        </w:rPr>
      </w:pPr>
      <w:r w:rsidRPr="00087EA5">
        <w:rPr>
          <w:rFonts w:ascii="Arial Narrow" w:eastAsia="Times New Roman" w:hAnsi="Arial Narrow" w:cs="Arial"/>
          <w:b/>
          <w:iCs/>
          <w:color w:val="000000"/>
          <w:sz w:val="24"/>
          <w:szCs w:val="24"/>
        </w:rPr>
        <w:t>B. 1.</w:t>
      </w:r>
      <w:r w:rsidRPr="00087EA5">
        <w:rPr>
          <w:rFonts w:ascii="Arial Narrow" w:eastAsia="Times New Roman" w:hAnsi="Arial Narrow" w:cs="Arial"/>
          <w:iCs/>
          <w:color w:val="000000"/>
          <w:sz w:val="24"/>
          <w:szCs w:val="24"/>
        </w:rPr>
        <w:tab/>
      </w:r>
      <w:r w:rsidRPr="00087EA5">
        <w:rPr>
          <w:rFonts w:ascii="Arial Narrow" w:eastAsia="Times New Roman" w:hAnsi="Arial Narrow" w:cs="Arial"/>
          <w:iCs/>
          <w:sz w:val="24"/>
          <w:szCs w:val="24"/>
        </w:rPr>
        <w:t>Any additional information on transformation</w:t>
      </w: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tabs>
          <w:tab w:val="left" w:pos="1040"/>
        </w:tabs>
        <w:spacing w:after="0" w:line="240" w:lineRule="auto"/>
        <w:ind w:left="360"/>
        <w:rPr>
          <w:rFonts w:ascii="Arial Narrow" w:eastAsia="Times New Roman" w:hAnsi="Arial Narrow" w:cs="Arial"/>
          <w:b/>
          <w:sz w:val="24"/>
          <w:szCs w:val="24"/>
          <w:u w:val="single"/>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lastRenderedPageBreak/>
        <w:t>B. 2</w:t>
      </w:r>
      <w:r w:rsidRPr="00087EA5">
        <w:rPr>
          <w:rFonts w:ascii="Arial Narrow" w:eastAsia="Times New Roman" w:hAnsi="Arial Narrow" w:cs="Arial"/>
          <w:b/>
          <w:bCs/>
          <w:sz w:val="24"/>
          <w:szCs w:val="24"/>
        </w:rPr>
        <w:tab/>
        <w:t>ACTIVITY PLAN</w:t>
      </w:r>
    </w:p>
    <w:p w:rsidR="00087EA5" w:rsidRPr="00087EA5" w:rsidRDefault="00087EA5" w:rsidP="00087EA5">
      <w:pPr>
        <w:keepNext/>
        <w:spacing w:after="0" w:line="240" w:lineRule="auto"/>
        <w:ind w:left="720"/>
        <w:outlineLvl w:val="0"/>
        <w:rPr>
          <w:rFonts w:ascii="Arial Narrow" w:eastAsia="Times New Roman" w:hAnsi="Arial Narrow" w:cs="Arial"/>
          <w:i/>
          <w:iCs/>
          <w:sz w:val="20"/>
          <w:szCs w:val="20"/>
        </w:rPr>
      </w:pPr>
      <w:r w:rsidRPr="00087EA5">
        <w:rPr>
          <w:rFonts w:ascii="Arial Narrow" w:eastAsia="Times New Roman" w:hAnsi="Arial Narrow" w:cs="Arial"/>
          <w:i/>
          <w:iCs/>
          <w:sz w:val="20"/>
          <w:szCs w:val="20"/>
        </w:rPr>
        <w:t>(For each objective listed above, give details of how they will be achieved. Please provide supporting documents if is necessary)</w:t>
      </w:r>
    </w:p>
    <w:p w:rsidR="00087EA5" w:rsidRPr="00087EA5" w:rsidRDefault="00087EA5" w:rsidP="00087EA5">
      <w:pPr>
        <w:spacing w:after="0" w:line="240" w:lineRule="auto"/>
        <w:rPr>
          <w:rFonts w:ascii="Arial Narrow" w:eastAsia="Times New Roman" w:hAnsi="Arial Narrow" w:cs="Times New Roman"/>
          <w:sz w:val="20"/>
          <w:szCs w:val="20"/>
        </w:rPr>
      </w:pPr>
    </w:p>
    <w:tbl>
      <w:tblPr>
        <w:tblW w:w="11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6"/>
        <w:gridCol w:w="1701"/>
        <w:gridCol w:w="1847"/>
        <w:gridCol w:w="1574"/>
        <w:gridCol w:w="1359"/>
        <w:gridCol w:w="1533"/>
        <w:gridCol w:w="1865"/>
      </w:tblGrid>
      <w:tr w:rsidR="00087EA5" w:rsidRPr="00087EA5" w:rsidTr="00087EA5">
        <w:tc>
          <w:tcPr>
            <w:tcW w:w="1466" w:type="dxa"/>
            <w:shd w:val="clear" w:color="auto" w:fill="E6E6E6"/>
          </w:tcPr>
          <w:p w:rsidR="00087EA5" w:rsidRPr="00087EA5" w:rsidRDefault="00087EA5" w:rsidP="00087EA5">
            <w:pPr>
              <w:spacing w:after="0" w:line="240" w:lineRule="auto"/>
              <w:jc w:val="center"/>
              <w:rPr>
                <w:rFonts w:ascii="Arial Narrow" w:eastAsia="Times New Roman" w:hAnsi="Arial Narrow" w:cs="Times New Roman"/>
                <w:b/>
                <w:bCs/>
                <w:color w:val="000000"/>
              </w:rPr>
            </w:pPr>
          </w:p>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OBJECTIVE</w:t>
            </w:r>
          </w:p>
        </w:tc>
        <w:tc>
          <w:tcPr>
            <w:tcW w:w="1702"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ACTIVITIES</w:t>
            </w:r>
          </w:p>
        </w:tc>
        <w:tc>
          <w:tcPr>
            <w:tcW w:w="1847"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PERFORMANCE INDICATORS</w:t>
            </w:r>
          </w:p>
        </w:tc>
        <w:tc>
          <w:tcPr>
            <w:tcW w:w="1575" w:type="dxa"/>
            <w:shd w:val="clear" w:color="auto" w:fill="E6E6E6"/>
            <w:vAlign w:val="center"/>
          </w:tcPr>
          <w:p w:rsidR="00087EA5" w:rsidRPr="00087EA5" w:rsidRDefault="00087EA5" w:rsidP="00087EA5">
            <w:pPr>
              <w:keepNext/>
              <w:spacing w:before="240" w:after="60" w:line="240" w:lineRule="auto"/>
              <w:jc w:val="center"/>
              <w:outlineLvl w:val="1"/>
              <w:rPr>
                <w:rFonts w:ascii="Arial Narrow" w:eastAsia="Times New Roman" w:hAnsi="Arial Narrow" w:cs="Arial"/>
                <w:b/>
                <w:bCs/>
                <w:i/>
                <w:iCs/>
                <w:color w:val="000000"/>
              </w:rPr>
            </w:pPr>
            <w:r w:rsidRPr="00087EA5">
              <w:rPr>
                <w:rFonts w:ascii="Arial Narrow" w:eastAsia="Times New Roman" w:hAnsi="Arial Narrow" w:cs="Arial"/>
                <w:b/>
                <w:bCs/>
                <w:i/>
                <w:iCs/>
                <w:color w:val="000000"/>
              </w:rPr>
              <w:t>OUTCOME</w:t>
            </w:r>
          </w:p>
        </w:tc>
        <w:tc>
          <w:tcPr>
            <w:tcW w:w="1355" w:type="dxa"/>
            <w:shd w:val="clear" w:color="auto" w:fill="E6E6E6"/>
          </w:tcPr>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PERSONNEL AND RESOURCES NEEDED</w:t>
            </w:r>
          </w:p>
        </w:tc>
        <w:tc>
          <w:tcPr>
            <w:tcW w:w="153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AREA OF OPERATION /LOCATION</w:t>
            </w:r>
          </w:p>
        </w:tc>
        <w:tc>
          <w:tcPr>
            <w:tcW w:w="186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rPr>
            </w:pPr>
            <w:r w:rsidRPr="00087EA5">
              <w:rPr>
                <w:rFonts w:ascii="Arial Narrow" w:eastAsia="Times New Roman" w:hAnsi="Arial Narrow" w:cs="Times New Roman"/>
                <w:b/>
                <w:bCs/>
                <w:color w:val="000000"/>
              </w:rPr>
              <w:t>BUDGET COSTS</w:t>
            </w:r>
          </w:p>
        </w:tc>
      </w:tr>
      <w:tr w:rsidR="00087EA5" w:rsidRPr="00087EA5" w:rsidTr="00087EA5">
        <w:trPr>
          <w:trHeight w:val="1711"/>
        </w:trPr>
        <w:tc>
          <w:tcPr>
            <w:tcW w:w="146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List the identified objectives as in D2 above.</w:t>
            </w:r>
          </w:p>
        </w:tc>
        <w:tc>
          <w:tcPr>
            <w:tcW w:w="1702"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What does the service provider need to do to achieve the objectives?</w:t>
            </w:r>
          </w:p>
          <w:p w:rsidR="00087EA5" w:rsidRPr="00087EA5" w:rsidRDefault="00087EA5" w:rsidP="00087EA5">
            <w:pPr>
              <w:spacing w:after="0" w:line="240" w:lineRule="auto"/>
              <w:rPr>
                <w:rFonts w:ascii="Arial Narrow" w:eastAsia="Times New Roman" w:hAnsi="Arial Narrow" w:cs="Times New Roman"/>
                <w:i/>
                <w:iCs/>
                <w:color w:val="000000"/>
                <w:sz w:val="20"/>
                <w:szCs w:val="20"/>
              </w:rPr>
            </w:pPr>
            <w:r w:rsidRPr="00087EA5">
              <w:rPr>
                <w:rFonts w:ascii="Arial Narrow" w:eastAsia="Times New Roman" w:hAnsi="Arial Narrow" w:cs="Times New Roman"/>
                <w:color w:val="000000"/>
                <w:sz w:val="20"/>
                <w:szCs w:val="20"/>
              </w:rPr>
              <w:t xml:space="preserve">e.g. </w:t>
            </w:r>
            <w:r w:rsidRPr="00087EA5">
              <w:rPr>
                <w:rFonts w:ascii="Arial Narrow" w:eastAsia="Times New Roman" w:hAnsi="Arial Narrow" w:cs="Times New Roman"/>
                <w:i/>
                <w:iCs/>
                <w:color w:val="000000"/>
                <w:sz w:val="20"/>
                <w:szCs w:val="20"/>
              </w:rPr>
              <w:t>Establish a substance abuse project.</w:t>
            </w: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847"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How are you going to see that you are achieving your objectives? e.g. </w:t>
            </w:r>
            <w:r w:rsidRPr="00087EA5">
              <w:rPr>
                <w:rFonts w:ascii="Arial Narrow" w:eastAsia="Times New Roman" w:hAnsi="Arial Narrow" w:cs="Times New Roman"/>
                <w:i/>
                <w:iCs/>
                <w:color w:val="000000"/>
                <w:sz w:val="20"/>
                <w:szCs w:val="20"/>
              </w:rPr>
              <w:t>One project established in 3 communities.</w:t>
            </w:r>
            <w:r w:rsidRPr="00087EA5">
              <w:rPr>
                <w:rFonts w:ascii="Arial Narrow" w:eastAsia="Times New Roman" w:hAnsi="Arial Narrow" w:cs="Times New Roman"/>
                <w:color w:val="000000"/>
                <w:sz w:val="20"/>
                <w:szCs w:val="20"/>
              </w:rPr>
              <w:t xml:space="preserve"> </w:t>
            </w:r>
          </w:p>
        </w:tc>
        <w:tc>
          <w:tcPr>
            <w:tcW w:w="157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Report on the results of the OBJECTIVE or objectives stated e.g. </w:t>
            </w:r>
            <w:r w:rsidRPr="00087EA5">
              <w:rPr>
                <w:rFonts w:ascii="Arial Narrow" w:eastAsia="Times New Roman" w:hAnsi="Arial Narrow" w:cs="Times New Roman"/>
                <w:i/>
                <w:iCs/>
                <w:color w:val="000000"/>
                <w:sz w:val="20"/>
                <w:szCs w:val="20"/>
              </w:rPr>
              <w:t xml:space="preserve">Community aware of substance abuse. </w:t>
            </w:r>
          </w:p>
        </w:tc>
        <w:tc>
          <w:tcPr>
            <w:tcW w:w="13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Provide physical and material resources needed e.g. name or position of the responsible person or mode of transport to be used.</w:t>
            </w:r>
          </w:p>
        </w:tc>
        <w:tc>
          <w:tcPr>
            <w:tcW w:w="1534"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Indicate for each activity the area where it will be implemented.</w:t>
            </w:r>
          </w:p>
        </w:tc>
        <w:tc>
          <w:tcPr>
            <w:tcW w:w="1866" w:type="dxa"/>
          </w:tcPr>
          <w:p w:rsidR="00087EA5" w:rsidRPr="00087EA5" w:rsidRDefault="00087EA5" w:rsidP="00087EA5">
            <w:pPr>
              <w:spacing w:after="0" w:line="240" w:lineRule="auto"/>
              <w:rPr>
                <w:rFonts w:ascii="Arial Narrow" w:eastAsia="Times New Roman" w:hAnsi="Arial Narrow" w:cs="Times New Roman"/>
                <w:i/>
                <w:iCs/>
                <w:color w:val="000000"/>
                <w:sz w:val="20"/>
                <w:szCs w:val="20"/>
              </w:rPr>
            </w:pPr>
            <w:r w:rsidRPr="00087EA5">
              <w:rPr>
                <w:rFonts w:ascii="Arial Narrow" w:eastAsia="Times New Roman" w:hAnsi="Arial Narrow" w:cs="Times New Roman"/>
                <w:color w:val="000000"/>
                <w:sz w:val="20"/>
                <w:szCs w:val="20"/>
              </w:rPr>
              <w:t xml:space="preserve">What are the financial costs &amp; type of personnel to carry out such OBJECTIVE? </w:t>
            </w:r>
            <w:r w:rsidRPr="00087EA5">
              <w:rPr>
                <w:rFonts w:ascii="Arial Narrow" w:eastAsia="Times New Roman" w:hAnsi="Arial Narrow" w:cs="Times New Roman"/>
                <w:i/>
                <w:iCs/>
                <w:color w:val="000000"/>
                <w:sz w:val="20"/>
                <w:szCs w:val="20"/>
              </w:rPr>
              <w:t xml:space="preserve">e.g. If activity is awareness program – indicate inter alia Venue –R1000, Promotion Material – </w:t>
            </w:r>
            <w:hyperlink r:id="rId29" w:history="1">
              <w:r w:rsidRPr="00087EA5">
                <w:rPr>
                  <w:rFonts w:ascii="Arial Narrow" w:eastAsia="Times New Roman" w:hAnsi="Arial Narrow" w:cs="Times New Roman"/>
                  <w:i/>
                  <w:iCs/>
                  <w:color w:val="000000"/>
                  <w:sz w:val="20"/>
                  <w:szCs w:val="20"/>
                  <w:u w:val="single"/>
                </w:rPr>
                <w:t>x10 pamphlets@R5.00</w:t>
              </w:r>
            </w:hyperlink>
            <w:r w:rsidRPr="00087EA5">
              <w:rPr>
                <w:rFonts w:ascii="Arial Narrow" w:eastAsia="Times New Roman" w:hAnsi="Arial Narrow" w:cs="Times New Roman"/>
                <w:i/>
                <w:iCs/>
                <w:color w:val="000000"/>
                <w:sz w:val="20"/>
                <w:szCs w:val="20"/>
              </w:rPr>
              <w:t xml:space="preserve"> per pamphlet = R50.00.</w:t>
            </w: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i/>
                <w:iCs/>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r>
    </w:tbl>
    <w:p w:rsidR="00087EA5" w:rsidRPr="00087EA5" w:rsidRDefault="00087EA5" w:rsidP="00087EA5">
      <w:pPr>
        <w:spacing w:after="0" w:line="360" w:lineRule="auto"/>
        <w:rPr>
          <w:rFonts w:ascii="Arial Narrow" w:eastAsia="Times New Roman" w:hAnsi="Arial Narrow" w:cs="Arial"/>
          <w:b/>
          <w:bCs/>
          <w:color w:val="000000"/>
          <w:sz w:val="24"/>
          <w:szCs w:val="24"/>
        </w:rPr>
      </w:pPr>
      <w:r w:rsidRPr="00087EA5">
        <w:rPr>
          <w:rFonts w:ascii="Arial Narrow" w:eastAsia="Times New Roman" w:hAnsi="Arial Narrow" w:cs="Times New Roman"/>
          <w:b/>
          <w:bCs/>
          <w:color w:val="000000"/>
          <w:sz w:val="20"/>
          <w:szCs w:val="24"/>
        </w:rPr>
        <w:br w:type="page"/>
      </w:r>
      <w:r w:rsidRPr="00087EA5">
        <w:rPr>
          <w:rFonts w:ascii="Arial Narrow" w:eastAsia="Times New Roman" w:hAnsi="Arial Narrow" w:cs="Arial"/>
          <w:b/>
          <w:bCs/>
          <w:color w:val="000000"/>
          <w:sz w:val="24"/>
          <w:szCs w:val="24"/>
        </w:rPr>
        <w:lastRenderedPageBreak/>
        <w:t xml:space="preserve">Objective 1 </w:t>
      </w:r>
    </w:p>
    <w:p w:rsidR="00087EA5" w:rsidRPr="00087EA5" w:rsidRDefault="00087EA5" w:rsidP="00087EA5">
      <w:pPr>
        <w:spacing w:after="0" w:line="360" w:lineRule="auto"/>
        <w:rPr>
          <w:rFonts w:ascii="Arial Narrow" w:eastAsia="Times New Roman" w:hAnsi="Arial Narrow" w:cs="Times New Roman"/>
          <w:b/>
          <w:bCs/>
          <w:color w:val="000000"/>
          <w:sz w:val="20"/>
          <w:szCs w:val="20"/>
        </w:rPr>
      </w:pPr>
    </w:p>
    <w:p w:rsidR="00087EA5" w:rsidRPr="00087EA5" w:rsidRDefault="00087EA5" w:rsidP="00087EA5">
      <w:pPr>
        <w:spacing w:after="0" w:line="36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w:t>
      </w:r>
    </w:p>
    <w:tbl>
      <w:tblPr>
        <w:tblW w:w="11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154"/>
        <w:gridCol w:w="1895"/>
        <w:gridCol w:w="1255"/>
        <w:gridCol w:w="1191"/>
        <w:gridCol w:w="1407"/>
      </w:tblGrid>
      <w:tr w:rsidR="00087EA5" w:rsidRPr="00087EA5" w:rsidTr="00087EA5">
        <w:tc>
          <w:tcPr>
            <w:tcW w:w="3623"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ACTIVITIES</w:t>
            </w:r>
          </w:p>
        </w:tc>
        <w:tc>
          <w:tcPr>
            <w:tcW w:w="2159"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PERFORMANCE INDICATORS</w:t>
            </w:r>
          </w:p>
        </w:tc>
        <w:tc>
          <w:tcPr>
            <w:tcW w:w="1901"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OUTCOMES</w:t>
            </w:r>
          </w:p>
        </w:tc>
        <w:tc>
          <w:tcPr>
            <w:tcW w:w="1255" w:type="dxa"/>
            <w:shd w:val="clear" w:color="auto" w:fill="E6E6E6"/>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 xml:space="preserve">PERSONNEL AND RESOURCES </w:t>
            </w:r>
          </w:p>
        </w:tc>
        <w:tc>
          <w:tcPr>
            <w:tcW w:w="115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AREA OF OPERATION /LOCATION</w:t>
            </w:r>
          </w:p>
        </w:tc>
        <w:tc>
          <w:tcPr>
            <w:tcW w:w="1411"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BUDGET COSTS</w:t>
            </w: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1.</w:t>
            </w: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2.</w:t>
            </w: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3. </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4. </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b/>
                <w:color w:val="000000"/>
                <w:sz w:val="20"/>
                <w:szCs w:val="20"/>
              </w:rPr>
            </w:pPr>
          </w:p>
          <w:p w:rsidR="00087EA5" w:rsidRPr="00087EA5" w:rsidRDefault="00087EA5" w:rsidP="00087EA5">
            <w:pPr>
              <w:spacing w:after="0" w:line="240" w:lineRule="auto"/>
              <w:rPr>
                <w:rFonts w:ascii="Arial Narrow" w:eastAsia="Times New Roman" w:hAnsi="Arial Narrow" w:cs="Times New Roman"/>
                <w:b/>
                <w:color w:val="000000"/>
                <w:sz w:val="20"/>
                <w:szCs w:val="20"/>
              </w:rPr>
            </w:pPr>
            <w:r w:rsidRPr="00087EA5">
              <w:rPr>
                <w:rFonts w:ascii="Arial Narrow" w:eastAsia="Times New Roman" w:hAnsi="Arial Narrow" w:cs="Times New Roman"/>
                <w:b/>
                <w:color w:val="000000"/>
                <w:sz w:val="20"/>
                <w:szCs w:val="20"/>
              </w:rPr>
              <w:t xml:space="preserve">SUB-TOTAL </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bl>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360" w:lineRule="auto"/>
        <w:rPr>
          <w:rFonts w:ascii="Arial Narrow" w:eastAsia="Times New Roman" w:hAnsi="Arial Narrow" w:cs="Times New Roman"/>
          <w:b/>
          <w:bCs/>
          <w:color w:val="000000"/>
        </w:rPr>
      </w:pPr>
      <w:r w:rsidRPr="00087EA5">
        <w:rPr>
          <w:rFonts w:ascii="Arial Narrow" w:eastAsia="Times New Roman" w:hAnsi="Arial Narrow" w:cs="Times New Roman"/>
          <w:b/>
          <w:bCs/>
          <w:color w:val="000000"/>
        </w:rPr>
        <w:lastRenderedPageBreak/>
        <w:t xml:space="preserve">Objective 2 </w:t>
      </w:r>
    </w:p>
    <w:p w:rsidR="00087EA5" w:rsidRPr="00087EA5" w:rsidRDefault="00087EA5" w:rsidP="00087EA5">
      <w:pPr>
        <w:spacing w:after="0" w:line="360" w:lineRule="auto"/>
        <w:rPr>
          <w:rFonts w:ascii="Arial Narrow" w:eastAsia="Times New Roman" w:hAnsi="Arial Narrow" w:cs="Times New Roman"/>
          <w:b/>
          <w:bCs/>
          <w:color w:val="000000"/>
          <w:sz w:val="20"/>
          <w:szCs w:val="20"/>
        </w:rPr>
      </w:pPr>
    </w:p>
    <w:p w:rsidR="00087EA5" w:rsidRPr="00087EA5" w:rsidRDefault="00087EA5" w:rsidP="00087EA5">
      <w:pPr>
        <w:spacing w:after="0" w:line="36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w:t>
      </w:r>
    </w:p>
    <w:p w:rsidR="00087EA5" w:rsidRPr="00087EA5" w:rsidRDefault="00087EA5" w:rsidP="00087EA5">
      <w:pPr>
        <w:spacing w:after="0" w:line="360" w:lineRule="auto"/>
        <w:rPr>
          <w:rFonts w:ascii="Arial Narrow" w:eastAsia="Times New Roman" w:hAnsi="Arial Narrow" w:cs="Times New Roman"/>
          <w:color w:val="000000"/>
          <w:sz w:val="20"/>
          <w:szCs w:val="20"/>
        </w:rPr>
      </w:pPr>
    </w:p>
    <w:tbl>
      <w:tblPr>
        <w:tblW w:w="11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03"/>
        <w:gridCol w:w="2154"/>
        <w:gridCol w:w="1895"/>
        <w:gridCol w:w="1255"/>
        <w:gridCol w:w="1191"/>
        <w:gridCol w:w="1407"/>
      </w:tblGrid>
      <w:tr w:rsidR="00087EA5" w:rsidRPr="00087EA5" w:rsidTr="00087EA5">
        <w:tc>
          <w:tcPr>
            <w:tcW w:w="3623"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ACTIVITIES</w:t>
            </w:r>
          </w:p>
        </w:tc>
        <w:tc>
          <w:tcPr>
            <w:tcW w:w="2159"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PERFORMANCE INDICATORS</w:t>
            </w:r>
          </w:p>
        </w:tc>
        <w:tc>
          <w:tcPr>
            <w:tcW w:w="1901"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OUTCOMES</w:t>
            </w:r>
          </w:p>
        </w:tc>
        <w:tc>
          <w:tcPr>
            <w:tcW w:w="1255" w:type="dxa"/>
            <w:shd w:val="clear" w:color="auto" w:fill="E6E6E6"/>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 xml:space="preserve">PERSONNEL AND RESOURCES </w:t>
            </w:r>
          </w:p>
        </w:tc>
        <w:tc>
          <w:tcPr>
            <w:tcW w:w="115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AREA OF OPERATION /LOCATION</w:t>
            </w:r>
          </w:p>
        </w:tc>
        <w:tc>
          <w:tcPr>
            <w:tcW w:w="1411"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BUDGET COSTS</w:t>
            </w: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1.</w:t>
            </w: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2.</w:t>
            </w: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3. </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color w:val="000000"/>
                <w:sz w:val="20"/>
                <w:szCs w:val="20"/>
              </w:rPr>
              <w:t xml:space="preserve">4. </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r w:rsidR="00087EA5" w:rsidRPr="00087EA5" w:rsidTr="00087EA5">
        <w:trPr>
          <w:trHeight w:val="915"/>
        </w:trPr>
        <w:tc>
          <w:tcPr>
            <w:tcW w:w="3623"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p w:rsidR="00087EA5" w:rsidRPr="00087EA5" w:rsidRDefault="00087EA5" w:rsidP="00087EA5">
            <w:pPr>
              <w:spacing w:after="0" w:line="240" w:lineRule="auto"/>
              <w:rPr>
                <w:rFonts w:ascii="Arial Narrow" w:eastAsia="Times New Roman" w:hAnsi="Arial Narrow" w:cs="Times New Roman"/>
                <w:b/>
                <w:color w:val="000000"/>
                <w:sz w:val="20"/>
                <w:szCs w:val="20"/>
              </w:rPr>
            </w:pPr>
            <w:r w:rsidRPr="00087EA5">
              <w:rPr>
                <w:rFonts w:ascii="Arial Narrow" w:eastAsia="Times New Roman" w:hAnsi="Arial Narrow" w:cs="Times New Roman"/>
                <w:b/>
                <w:color w:val="000000"/>
                <w:sz w:val="20"/>
                <w:szCs w:val="20"/>
              </w:rPr>
              <w:t>SUB-TOTAL</w:t>
            </w:r>
          </w:p>
        </w:tc>
        <w:tc>
          <w:tcPr>
            <w:tcW w:w="2159"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901"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255"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156" w:type="dxa"/>
          </w:tcPr>
          <w:p w:rsidR="00087EA5" w:rsidRPr="00087EA5" w:rsidRDefault="00087EA5" w:rsidP="00087EA5">
            <w:pPr>
              <w:spacing w:after="0" w:line="240" w:lineRule="auto"/>
              <w:rPr>
                <w:rFonts w:ascii="Arial Narrow" w:eastAsia="Times New Roman" w:hAnsi="Arial Narrow" w:cs="Times New Roman"/>
                <w:color w:val="000000"/>
                <w:sz w:val="20"/>
                <w:szCs w:val="20"/>
              </w:rPr>
            </w:pPr>
          </w:p>
        </w:tc>
        <w:tc>
          <w:tcPr>
            <w:tcW w:w="1411" w:type="dxa"/>
          </w:tcPr>
          <w:p w:rsidR="00087EA5" w:rsidRPr="00087EA5" w:rsidRDefault="00087EA5" w:rsidP="00087EA5">
            <w:pPr>
              <w:keepNext/>
              <w:spacing w:before="240" w:after="60" w:line="240" w:lineRule="auto"/>
              <w:outlineLvl w:val="1"/>
              <w:rPr>
                <w:rFonts w:ascii="Arial Narrow" w:eastAsia="Times New Roman" w:hAnsi="Arial Narrow" w:cs="Arial"/>
                <w:b/>
                <w:bCs/>
                <w:i/>
                <w:iCs/>
                <w:color w:val="000000"/>
                <w:sz w:val="20"/>
                <w:szCs w:val="20"/>
              </w:rPr>
            </w:pPr>
          </w:p>
        </w:tc>
      </w:tr>
    </w:tbl>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b/>
          <w:bCs/>
          <w:sz w:val="20"/>
          <w:szCs w:val="20"/>
        </w:rPr>
      </w:pPr>
    </w:p>
    <w:p w:rsidR="00087EA5" w:rsidRPr="00087EA5" w:rsidRDefault="00087EA5" w:rsidP="00087EA5">
      <w:pPr>
        <w:tabs>
          <w:tab w:val="left" w:pos="360"/>
        </w:tabs>
        <w:spacing w:after="0" w:line="240" w:lineRule="auto"/>
        <w:ind w:left="-180" w:firstLine="180"/>
        <w:rPr>
          <w:rFonts w:ascii="Arial Narrow" w:eastAsia="Times New Roman" w:hAnsi="Arial Narrow" w:cs="Arial"/>
          <w:i/>
          <w:iCs/>
          <w:sz w:val="24"/>
          <w:szCs w:val="24"/>
        </w:rPr>
      </w:pPr>
      <w:r w:rsidRPr="00087EA5">
        <w:rPr>
          <w:rFonts w:ascii="Arial Narrow" w:eastAsia="Times New Roman" w:hAnsi="Arial Narrow" w:cs="Arial"/>
          <w:b/>
          <w:bCs/>
          <w:sz w:val="24"/>
          <w:szCs w:val="24"/>
        </w:rPr>
        <w:lastRenderedPageBreak/>
        <w:t>B. 3.</w:t>
      </w:r>
      <w:r w:rsidRPr="00087EA5">
        <w:rPr>
          <w:rFonts w:ascii="Arial Narrow" w:eastAsia="Times New Roman" w:hAnsi="Arial Narrow" w:cs="Arial"/>
          <w:b/>
          <w:bCs/>
          <w:sz w:val="24"/>
          <w:szCs w:val="24"/>
        </w:rPr>
        <w:tab/>
        <w:t>SUMMARY OF COST IMPLICATIONS</w:t>
      </w:r>
    </w:p>
    <w:p w:rsidR="00087EA5" w:rsidRPr="00087EA5" w:rsidRDefault="00087EA5" w:rsidP="00087EA5">
      <w:pPr>
        <w:tabs>
          <w:tab w:val="left" w:pos="720"/>
        </w:tabs>
        <w:spacing w:after="0" w:line="240" w:lineRule="auto"/>
        <w:ind w:left="720"/>
        <w:rPr>
          <w:rFonts w:ascii="Arial Narrow" w:eastAsia="Times New Roman" w:hAnsi="Arial Narrow" w:cs="Arial"/>
          <w:i/>
          <w:iCs/>
          <w:sz w:val="20"/>
          <w:szCs w:val="20"/>
        </w:rPr>
      </w:pPr>
      <w:r w:rsidRPr="00087EA5">
        <w:rPr>
          <w:rFonts w:ascii="Arial Narrow" w:eastAsia="Times New Roman" w:hAnsi="Arial Narrow" w:cs="Arial"/>
          <w:i/>
          <w:iCs/>
          <w:sz w:val="20"/>
          <w:szCs w:val="20"/>
        </w:rPr>
        <w:t>(Referring to the previous activity table, cluster the items and cost implications using the following specified items as a guide. Refer to attached Schedule 2 and use explanatory notes where necessary)</w:t>
      </w:r>
    </w:p>
    <w:p w:rsidR="00087EA5" w:rsidRPr="00087EA5" w:rsidRDefault="00087EA5" w:rsidP="00087EA5">
      <w:pPr>
        <w:spacing w:after="0" w:line="240" w:lineRule="auto"/>
        <w:jc w:val="center"/>
        <w:rPr>
          <w:rFonts w:ascii="Arial Narrow" w:eastAsia="Times New Roman" w:hAnsi="Arial Narrow" w:cs="Times New Roman"/>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5"/>
        <w:gridCol w:w="2902"/>
        <w:gridCol w:w="2662"/>
        <w:gridCol w:w="2662"/>
      </w:tblGrid>
      <w:tr w:rsidR="00087EA5" w:rsidRPr="00087EA5" w:rsidTr="00087EA5">
        <w:trPr>
          <w:trHeight w:val="420"/>
        </w:trPr>
        <w:tc>
          <w:tcPr>
            <w:tcW w:w="2725"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ITEM</w:t>
            </w:r>
          </w:p>
        </w:tc>
        <w:tc>
          <w:tcPr>
            <w:tcW w:w="2902"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OBJECTIVE 1</w:t>
            </w:r>
          </w:p>
        </w:tc>
        <w:tc>
          <w:tcPr>
            <w:tcW w:w="2662" w:type="dxa"/>
            <w:shd w:val="clear" w:color="auto" w:fill="E6E6E6"/>
            <w:vAlign w:val="center"/>
          </w:tcPr>
          <w:p w:rsidR="00087EA5" w:rsidRPr="00087EA5" w:rsidRDefault="00087EA5" w:rsidP="00087EA5">
            <w:pPr>
              <w:spacing w:after="0" w:line="240" w:lineRule="auto"/>
              <w:rPr>
                <w:rFonts w:ascii="Arial Narrow" w:eastAsia="Times New Roman" w:hAnsi="Arial Narrow" w:cs="Times New Roman"/>
                <w:color w:val="000000"/>
                <w:sz w:val="20"/>
                <w:szCs w:val="20"/>
              </w:rPr>
            </w:pPr>
            <w:r w:rsidRPr="00087EA5">
              <w:rPr>
                <w:rFonts w:ascii="Arial Narrow" w:eastAsia="Times New Roman" w:hAnsi="Arial Narrow" w:cs="Times New Roman"/>
                <w:b/>
                <w:bCs/>
                <w:color w:val="000000"/>
                <w:sz w:val="20"/>
                <w:szCs w:val="20"/>
              </w:rPr>
              <w:t>OBJECTIVE 2</w:t>
            </w:r>
          </w:p>
        </w:tc>
        <w:tc>
          <w:tcPr>
            <w:tcW w:w="2662"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Times New Roman"/>
                <w:color w:val="000000"/>
                <w:sz w:val="20"/>
                <w:szCs w:val="20"/>
              </w:rPr>
            </w:pPr>
            <w:r w:rsidRPr="00087EA5">
              <w:rPr>
                <w:rFonts w:ascii="Arial Narrow" w:eastAsia="Times New Roman" w:hAnsi="Arial Narrow" w:cs="Times New Roman"/>
                <w:b/>
                <w:bCs/>
                <w:color w:val="000000"/>
                <w:sz w:val="20"/>
                <w:szCs w:val="20"/>
              </w:rPr>
              <w:t xml:space="preserve">TOTAL BUDGET </w:t>
            </w: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1. Personnel Costs</w:t>
            </w:r>
          </w:p>
          <w:p w:rsidR="00087EA5" w:rsidRPr="00087EA5" w:rsidRDefault="00087EA5" w:rsidP="00087EA5">
            <w:pPr>
              <w:spacing w:after="0" w:line="240" w:lineRule="auto"/>
              <w:rPr>
                <w:rFonts w:ascii="Arial Narrow" w:eastAsia="Times New Roman" w:hAnsi="Arial Narrow" w:cs="Times New Roman"/>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2. Project costs</w:t>
            </w:r>
          </w:p>
          <w:p w:rsidR="00087EA5" w:rsidRPr="00087EA5" w:rsidRDefault="00087EA5" w:rsidP="00087EA5">
            <w:pPr>
              <w:spacing w:after="0" w:line="240" w:lineRule="auto"/>
              <w:rPr>
                <w:rFonts w:ascii="Arial Narrow" w:eastAsia="Times New Roman" w:hAnsi="Arial Narrow" w:cs="Times New Roman"/>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3. Capital costs</w:t>
            </w:r>
          </w:p>
          <w:p w:rsidR="00087EA5" w:rsidRPr="00087EA5" w:rsidRDefault="00087EA5" w:rsidP="00087EA5">
            <w:pPr>
              <w:spacing w:after="0" w:line="240" w:lineRule="auto"/>
              <w:rPr>
                <w:rFonts w:ascii="Arial Narrow" w:eastAsia="Times New Roman" w:hAnsi="Arial Narrow" w:cs="Times New Roman"/>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4. Administrative costs</w:t>
            </w:r>
          </w:p>
          <w:p w:rsidR="00087EA5" w:rsidRPr="00087EA5" w:rsidRDefault="00087EA5" w:rsidP="00087EA5">
            <w:pPr>
              <w:spacing w:after="0" w:line="240" w:lineRule="auto"/>
              <w:rPr>
                <w:rFonts w:ascii="Arial Narrow" w:eastAsia="Times New Roman" w:hAnsi="Arial Narrow" w:cs="Times New Roman"/>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sz w:val="20"/>
                <w:szCs w:val="20"/>
              </w:rPr>
            </w:pPr>
            <w:r w:rsidRPr="00087EA5">
              <w:rPr>
                <w:rFonts w:ascii="Arial Narrow" w:eastAsia="Times New Roman" w:hAnsi="Arial Narrow" w:cs="Times New Roman"/>
                <w:sz w:val="20"/>
                <w:szCs w:val="20"/>
              </w:rPr>
              <w:t>5. Other (specify)</w:t>
            </w:r>
          </w:p>
          <w:p w:rsidR="00087EA5" w:rsidRPr="00087EA5" w:rsidRDefault="00087EA5" w:rsidP="00087EA5">
            <w:pPr>
              <w:spacing w:after="0" w:line="240" w:lineRule="auto"/>
              <w:rPr>
                <w:rFonts w:ascii="Arial Narrow" w:eastAsia="Times New Roman" w:hAnsi="Arial Narrow" w:cs="Times New Roman"/>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r w:rsidR="00087EA5" w:rsidRPr="00087EA5" w:rsidTr="00087EA5">
        <w:trPr>
          <w:trHeight w:val="510"/>
        </w:trPr>
        <w:tc>
          <w:tcPr>
            <w:tcW w:w="2725" w:type="dxa"/>
            <w:vAlign w:val="center"/>
          </w:tcPr>
          <w:p w:rsidR="00087EA5" w:rsidRPr="00087EA5" w:rsidRDefault="00087EA5" w:rsidP="00087EA5">
            <w:pPr>
              <w:spacing w:after="0" w:line="240" w:lineRule="auto"/>
              <w:rPr>
                <w:rFonts w:ascii="Arial Narrow" w:eastAsia="Times New Roman" w:hAnsi="Arial Narrow" w:cs="Times New Roman"/>
                <w:b/>
                <w:bCs/>
                <w:sz w:val="20"/>
                <w:szCs w:val="20"/>
              </w:rPr>
            </w:pPr>
          </w:p>
          <w:p w:rsidR="00087EA5" w:rsidRPr="00087EA5" w:rsidRDefault="00087EA5" w:rsidP="00087EA5">
            <w:pPr>
              <w:spacing w:after="0" w:line="240" w:lineRule="auto"/>
              <w:rPr>
                <w:rFonts w:ascii="Arial Narrow" w:eastAsia="Times New Roman" w:hAnsi="Arial Narrow" w:cs="Times New Roman"/>
                <w:b/>
                <w:bCs/>
                <w:color w:val="000000"/>
                <w:sz w:val="20"/>
                <w:szCs w:val="20"/>
              </w:rPr>
            </w:pPr>
            <w:r w:rsidRPr="00087EA5">
              <w:rPr>
                <w:rFonts w:ascii="Arial Narrow" w:eastAsia="Times New Roman" w:hAnsi="Arial Narrow" w:cs="Times New Roman"/>
                <w:b/>
                <w:bCs/>
                <w:color w:val="000000"/>
                <w:sz w:val="20"/>
                <w:szCs w:val="20"/>
              </w:rPr>
              <w:t xml:space="preserve">SUB-TOTAL </w:t>
            </w:r>
          </w:p>
          <w:p w:rsidR="00087EA5" w:rsidRPr="00087EA5" w:rsidRDefault="00087EA5" w:rsidP="00087EA5">
            <w:pPr>
              <w:spacing w:after="0" w:line="240" w:lineRule="auto"/>
              <w:rPr>
                <w:rFonts w:ascii="Arial Narrow" w:eastAsia="Times New Roman" w:hAnsi="Arial Narrow" w:cs="Times New Roman"/>
                <w:b/>
                <w:bCs/>
                <w:sz w:val="20"/>
                <w:szCs w:val="20"/>
              </w:rPr>
            </w:pPr>
          </w:p>
        </w:tc>
        <w:tc>
          <w:tcPr>
            <w:tcW w:w="2902" w:type="dxa"/>
          </w:tcPr>
          <w:p w:rsidR="00087EA5" w:rsidRPr="00087EA5" w:rsidRDefault="00087EA5" w:rsidP="00087EA5">
            <w:pPr>
              <w:spacing w:after="0" w:line="240" w:lineRule="auto"/>
              <w:rPr>
                <w:rFonts w:ascii="Arial Narrow" w:eastAsia="Times New Roman" w:hAnsi="Arial Narrow" w:cs="Times New Roman"/>
                <w:sz w:val="20"/>
                <w:szCs w:val="20"/>
              </w:rPr>
            </w:pPr>
          </w:p>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c>
          <w:tcPr>
            <w:tcW w:w="2662" w:type="dxa"/>
          </w:tcPr>
          <w:p w:rsidR="00087EA5" w:rsidRPr="00087EA5" w:rsidRDefault="00087EA5" w:rsidP="00087EA5">
            <w:pPr>
              <w:spacing w:after="0" w:line="240" w:lineRule="auto"/>
              <w:rPr>
                <w:rFonts w:ascii="Arial Narrow" w:eastAsia="Times New Roman" w:hAnsi="Arial Narrow" w:cs="Times New Roman"/>
                <w:sz w:val="20"/>
                <w:szCs w:val="20"/>
              </w:rPr>
            </w:pPr>
          </w:p>
        </w:tc>
      </w:tr>
    </w:tbl>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tabs>
          <w:tab w:val="left" w:pos="540"/>
        </w:tabs>
        <w:spacing w:after="0" w:line="240" w:lineRule="auto"/>
        <w:jc w:val="both"/>
        <w:rPr>
          <w:rFonts w:ascii="Arial Narrow" w:eastAsia="Times New Roman" w:hAnsi="Arial Narrow" w:cs="Arial"/>
          <w:b/>
          <w:bCs/>
          <w:sz w:val="24"/>
          <w:szCs w:val="24"/>
        </w:rPr>
      </w:pPr>
      <w:r w:rsidRPr="00087EA5">
        <w:rPr>
          <w:rFonts w:ascii="Arial Narrow" w:eastAsia="Times New Roman" w:hAnsi="Arial Narrow" w:cs="Arial"/>
          <w:b/>
          <w:bCs/>
          <w:sz w:val="24"/>
          <w:szCs w:val="24"/>
        </w:rPr>
        <w:t xml:space="preserve">B. 4. </w:t>
      </w:r>
      <w:r w:rsidRPr="00087EA5">
        <w:rPr>
          <w:rFonts w:ascii="Arial Narrow" w:eastAsia="Times New Roman" w:hAnsi="Arial Narrow" w:cs="Arial"/>
          <w:b/>
          <w:bCs/>
          <w:sz w:val="24"/>
          <w:szCs w:val="24"/>
        </w:rPr>
        <w:tab/>
        <w:t>PREVIOUS FUNDING (REFER TO SCHEDULE 2)</w:t>
      </w:r>
    </w:p>
    <w:p w:rsidR="00087EA5" w:rsidRPr="00087EA5" w:rsidRDefault="00087EA5" w:rsidP="00087EA5">
      <w:pPr>
        <w:tabs>
          <w:tab w:val="left" w:pos="540"/>
        </w:tabs>
        <w:spacing w:after="0" w:line="240" w:lineRule="auto"/>
        <w:jc w:val="both"/>
        <w:rPr>
          <w:rFonts w:ascii="Arial Narrow" w:eastAsia="Times New Roman" w:hAnsi="Arial Narrow" w:cs="Arial"/>
          <w:bCs/>
          <w:sz w:val="24"/>
          <w:szCs w:val="24"/>
        </w:rPr>
      </w:pPr>
    </w:p>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2157"/>
        <w:gridCol w:w="2236"/>
        <w:gridCol w:w="809"/>
        <w:gridCol w:w="809"/>
        <w:gridCol w:w="823"/>
      </w:tblGrid>
      <w:tr w:rsidR="00087EA5" w:rsidRPr="00087EA5" w:rsidTr="00087EA5">
        <w:trPr>
          <w:trHeight w:val="1120"/>
        </w:trPr>
        <w:tc>
          <w:tcPr>
            <w:tcW w:w="2150"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Source of funding</w:t>
            </w:r>
          </w:p>
        </w:tc>
        <w:tc>
          <w:tcPr>
            <w:tcW w:w="2157"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Objectives Funded</w:t>
            </w:r>
          </w:p>
        </w:tc>
        <w:tc>
          <w:tcPr>
            <w:tcW w:w="2236"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 xml:space="preserve">Amount of funds received </w:t>
            </w:r>
          </w:p>
        </w:tc>
        <w:tc>
          <w:tcPr>
            <w:tcW w:w="2441" w:type="dxa"/>
            <w:gridSpan w:val="3"/>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Funds received for the past three years</w:t>
            </w:r>
          </w:p>
        </w:tc>
      </w:tr>
      <w:tr w:rsidR="00087EA5" w:rsidRPr="00087EA5" w:rsidTr="00087EA5">
        <w:tc>
          <w:tcPr>
            <w:tcW w:w="2150" w:type="dxa"/>
          </w:tcPr>
          <w:p w:rsidR="00087EA5" w:rsidRPr="00087EA5" w:rsidRDefault="00087EA5" w:rsidP="00087EA5">
            <w:pPr>
              <w:spacing w:after="0" w:line="360" w:lineRule="auto"/>
              <w:ind w:left="252" w:hanging="252"/>
              <w:jc w:val="both"/>
              <w:rPr>
                <w:rFonts w:ascii="Arial Narrow" w:eastAsia="Times New Roman" w:hAnsi="Arial Narrow" w:cs="Arial"/>
                <w:i/>
                <w:sz w:val="20"/>
                <w:szCs w:val="20"/>
              </w:rPr>
            </w:pPr>
            <w:r w:rsidRPr="00087EA5">
              <w:rPr>
                <w:rFonts w:ascii="Arial Narrow" w:eastAsia="Times New Roman" w:hAnsi="Arial Narrow" w:cs="Arial"/>
                <w:i/>
                <w:sz w:val="20"/>
                <w:szCs w:val="20"/>
              </w:rPr>
              <w:t xml:space="preserve">1. E.g. Department of Social Development </w:t>
            </w:r>
          </w:p>
        </w:tc>
        <w:tc>
          <w:tcPr>
            <w:tcW w:w="2157" w:type="dxa"/>
          </w:tcPr>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 xml:space="preserve">Training of staff members </w:t>
            </w:r>
          </w:p>
        </w:tc>
        <w:tc>
          <w:tcPr>
            <w:tcW w:w="2236" w:type="dxa"/>
          </w:tcPr>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R100, 0000</w:t>
            </w:r>
          </w:p>
        </w:tc>
        <w:tc>
          <w:tcPr>
            <w:tcW w:w="809" w:type="dxa"/>
          </w:tcPr>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2007/08</w:t>
            </w:r>
          </w:p>
        </w:tc>
        <w:tc>
          <w:tcPr>
            <w:tcW w:w="809" w:type="dxa"/>
          </w:tcPr>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2008/09</w:t>
            </w:r>
          </w:p>
        </w:tc>
        <w:tc>
          <w:tcPr>
            <w:tcW w:w="823" w:type="dxa"/>
          </w:tcPr>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2009/10</w:t>
            </w:r>
          </w:p>
        </w:tc>
      </w:tr>
      <w:tr w:rsidR="00087EA5" w:rsidRPr="00087EA5" w:rsidTr="00087EA5">
        <w:tc>
          <w:tcPr>
            <w:tcW w:w="2150" w:type="dxa"/>
          </w:tcPr>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 xml:space="preserve">2. </w:t>
            </w:r>
          </w:p>
        </w:tc>
        <w:tc>
          <w:tcPr>
            <w:tcW w:w="215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2236"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23" w:type="dxa"/>
          </w:tcPr>
          <w:p w:rsidR="00087EA5" w:rsidRPr="00087EA5" w:rsidRDefault="00087EA5" w:rsidP="00087EA5">
            <w:pPr>
              <w:spacing w:after="0" w:line="360" w:lineRule="auto"/>
              <w:jc w:val="both"/>
              <w:rPr>
                <w:rFonts w:ascii="Arial Narrow" w:eastAsia="Times New Roman" w:hAnsi="Arial Narrow" w:cs="Arial"/>
                <w:sz w:val="20"/>
                <w:szCs w:val="20"/>
              </w:rPr>
            </w:pPr>
          </w:p>
        </w:tc>
      </w:tr>
      <w:tr w:rsidR="00087EA5" w:rsidRPr="00087EA5" w:rsidTr="00087EA5">
        <w:tc>
          <w:tcPr>
            <w:tcW w:w="2150" w:type="dxa"/>
          </w:tcPr>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3.</w:t>
            </w:r>
          </w:p>
        </w:tc>
        <w:tc>
          <w:tcPr>
            <w:tcW w:w="215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2236"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23" w:type="dxa"/>
          </w:tcPr>
          <w:p w:rsidR="00087EA5" w:rsidRPr="00087EA5" w:rsidRDefault="00087EA5" w:rsidP="00087EA5">
            <w:pPr>
              <w:spacing w:after="0" w:line="360" w:lineRule="auto"/>
              <w:jc w:val="both"/>
              <w:rPr>
                <w:rFonts w:ascii="Arial Narrow" w:eastAsia="Times New Roman" w:hAnsi="Arial Narrow" w:cs="Arial"/>
                <w:sz w:val="20"/>
                <w:szCs w:val="20"/>
              </w:rPr>
            </w:pPr>
          </w:p>
        </w:tc>
      </w:tr>
      <w:tr w:rsidR="00087EA5" w:rsidRPr="00087EA5" w:rsidTr="00087EA5">
        <w:tc>
          <w:tcPr>
            <w:tcW w:w="2150" w:type="dxa"/>
          </w:tcPr>
          <w:p w:rsidR="00087EA5" w:rsidRPr="00087EA5" w:rsidRDefault="00087EA5" w:rsidP="00087EA5">
            <w:pPr>
              <w:spacing w:after="0" w:line="360" w:lineRule="auto"/>
              <w:jc w:val="both"/>
              <w:rPr>
                <w:rFonts w:ascii="Arial Narrow" w:eastAsia="Times New Roman" w:hAnsi="Arial Narrow" w:cs="Arial"/>
                <w:b/>
                <w:sz w:val="24"/>
                <w:szCs w:val="24"/>
              </w:rPr>
            </w:pPr>
            <w:r w:rsidRPr="00087EA5">
              <w:rPr>
                <w:rFonts w:ascii="Arial Narrow" w:eastAsia="Times New Roman" w:hAnsi="Arial Narrow" w:cs="Arial"/>
                <w:b/>
                <w:sz w:val="24"/>
                <w:szCs w:val="24"/>
              </w:rPr>
              <w:t xml:space="preserve">Total Cost </w:t>
            </w:r>
          </w:p>
        </w:tc>
        <w:tc>
          <w:tcPr>
            <w:tcW w:w="215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2236"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09"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823" w:type="dxa"/>
          </w:tcPr>
          <w:p w:rsidR="00087EA5" w:rsidRPr="00087EA5" w:rsidRDefault="00087EA5" w:rsidP="00087EA5">
            <w:pPr>
              <w:spacing w:after="0" w:line="360" w:lineRule="auto"/>
              <w:jc w:val="both"/>
              <w:rPr>
                <w:rFonts w:ascii="Arial Narrow" w:eastAsia="Times New Roman" w:hAnsi="Arial Narrow" w:cs="Arial"/>
                <w:sz w:val="20"/>
                <w:szCs w:val="20"/>
              </w:rPr>
            </w:pPr>
          </w:p>
        </w:tc>
      </w:tr>
    </w:tbl>
    <w:p w:rsidR="00087EA5" w:rsidRPr="00087EA5" w:rsidRDefault="00087EA5" w:rsidP="00087EA5">
      <w:pPr>
        <w:tabs>
          <w:tab w:val="left" w:pos="540"/>
        </w:tabs>
        <w:spacing w:after="0" w:line="240" w:lineRule="auto"/>
        <w:jc w:val="both"/>
        <w:rPr>
          <w:rFonts w:ascii="Arial Narrow" w:eastAsia="Times New Roman" w:hAnsi="Arial Narrow" w:cs="Arial"/>
          <w:b/>
          <w:bCs/>
          <w:sz w:val="24"/>
          <w:szCs w:val="24"/>
        </w:rPr>
      </w:pPr>
      <w:r w:rsidRPr="00087EA5">
        <w:rPr>
          <w:rFonts w:ascii="Arial Narrow" w:eastAsia="Times New Roman" w:hAnsi="Arial Narrow" w:cs="Arial"/>
          <w:b/>
          <w:bCs/>
          <w:sz w:val="24"/>
          <w:szCs w:val="24"/>
        </w:rPr>
        <w:lastRenderedPageBreak/>
        <w:t xml:space="preserve">B. 5. MEDIUM TERM EXPENDITURE FRAMEWORK (MTEF) ALLOCATIONS </w:t>
      </w:r>
    </w:p>
    <w:p w:rsidR="00087EA5" w:rsidRPr="00087EA5" w:rsidRDefault="00087EA5" w:rsidP="00087EA5">
      <w:pPr>
        <w:tabs>
          <w:tab w:val="left" w:pos="540"/>
        </w:tabs>
        <w:spacing w:after="0" w:line="240" w:lineRule="auto"/>
        <w:jc w:val="both"/>
        <w:rPr>
          <w:rFonts w:ascii="Arial Narrow" w:eastAsia="Times New Roman" w:hAnsi="Arial Narrow" w:cs="Times New Roman"/>
          <w:bCs/>
          <w:sz w:val="20"/>
          <w:szCs w:val="20"/>
        </w:rPr>
      </w:pPr>
    </w:p>
    <w:tbl>
      <w:tblPr>
        <w:tblW w:w="13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3"/>
        <w:gridCol w:w="1440"/>
        <w:gridCol w:w="1137"/>
        <w:gridCol w:w="1374"/>
        <w:gridCol w:w="1345"/>
        <w:gridCol w:w="1080"/>
        <w:gridCol w:w="1440"/>
        <w:gridCol w:w="1440"/>
        <w:gridCol w:w="1440"/>
        <w:gridCol w:w="1440"/>
      </w:tblGrid>
      <w:tr w:rsidR="00087EA5" w:rsidRPr="00087EA5" w:rsidTr="00087EA5">
        <w:tc>
          <w:tcPr>
            <w:tcW w:w="1343"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Objectives</w:t>
            </w:r>
          </w:p>
        </w:tc>
        <w:tc>
          <w:tcPr>
            <w:tcW w:w="1440"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 xml:space="preserve">Financial Year </w:t>
            </w:r>
          </w:p>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(Year 1)</w:t>
            </w:r>
          </w:p>
        </w:tc>
        <w:tc>
          <w:tcPr>
            <w:tcW w:w="1137" w:type="dxa"/>
          </w:tcPr>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Objectives</w:t>
            </w:r>
          </w:p>
        </w:tc>
        <w:tc>
          <w:tcPr>
            <w:tcW w:w="1374"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Budget Costs</w:t>
            </w:r>
          </w:p>
        </w:tc>
        <w:tc>
          <w:tcPr>
            <w:tcW w:w="1345"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 xml:space="preserve">Financial Year </w:t>
            </w:r>
          </w:p>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(Year 2)</w:t>
            </w:r>
          </w:p>
        </w:tc>
        <w:tc>
          <w:tcPr>
            <w:tcW w:w="1080"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Objectives</w:t>
            </w:r>
          </w:p>
        </w:tc>
        <w:tc>
          <w:tcPr>
            <w:tcW w:w="1440"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Budget Costs</w:t>
            </w:r>
          </w:p>
        </w:tc>
        <w:tc>
          <w:tcPr>
            <w:tcW w:w="1440"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Financial Year</w:t>
            </w:r>
          </w:p>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(Year 3)</w:t>
            </w:r>
          </w:p>
        </w:tc>
        <w:tc>
          <w:tcPr>
            <w:tcW w:w="1440"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Objectives</w:t>
            </w:r>
          </w:p>
        </w:tc>
        <w:tc>
          <w:tcPr>
            <w:tcW w:w="1440" w:type="dxa"/>
          </w:tcPr>
          <w:p w:rsidR="00087EA5" w:rsidRPr="00087EA5" w:rsidRDefault="00087EA5" w:rsidP="00087EA5">
            <w:pPr>
              <w:spacing w:after="0" w:line="360" w:lineRule="auto"/>
              <w:jc w:val="both"/>
              <w:rPr>
                <w:rFonts w:ascii="Arial Narrow" w:eastAsia="Times New Roman" w:hAnsi="Arial Narrow" w:cs="Arial"/>
                <w:b/>
                <w:color w:val="000000"/>
                <w:sz w:val="20"/>
                <w:szCs w:val="20"/>
              </w:rPr>
            </w:pPr>
            <w:r w:rsidRPr="00087EA5">
              <w:rPr>
                <w:rFonts w:ascii="Arial Narrow" w:eastAsia="Times New Roman" w:hAnsi="Arial Narrow" w:cs="Arial"/>
                <w:b/>
                <w:color w:val="000000"/>
                <w:sz w:val="20"/>
                <w:szCs w:val="20"/>
              </w:rPr>
              <w:t>Budget Costs</w:t>
            </w:r>
          </w:p>
        </w:tc>
      </w:tr>
      <w:tr w:rsidR="00087EA5" w:rsidRPr="00087EA5" w:rsidTr="00087EA5">
        <w:tc>
          <w:tcPr>
            <w:tcW w:w="1343" w:type="dxa"/>
          </w:tcPr>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 xml:space="preserve">1. </w:t>
            </w: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13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74"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45"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08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r>
      <w:tr w:rsidR="00087EA5" w:rsidRPr="00087EA5" w:rsidTr="00087EA5">
        <w:tc>
          <w:tcPr>
            <w:tcW w:w="1343" w:type="dxa"/>
          </w:tcPr>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 xml:space="preserve">2. </w:t>
            </w: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13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74"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45"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08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r>
      <w:tr w:rsidR="00087EA5" w:rsidRPr="00087EA5" w:rsidTr="00087EA5">
        <w:tc>
          <w:tcPr>
            <w:tcW w:w="1343" w:type="dxa"/>
          </w:tcPr>
          <w:p w:rsidR="00087EA5" w:rsidRPr="00087EA5" w:rsidRDefault="00087EA5" w:rsidP="00087EA5">
            <w:pPr>
              <w:spacing w:after="0" w:line="360" w:lineRule="auto"/>
              <w:jc w:val="both"/>
              <w:rPr>
                <w:rFonts w:ascii="Arial Narrow" w:eastAsia="Times New Roman" w:hAnsi="Arial Narrow" w:cs="Arial"/>
                <w:b/>
                <w:sz w:val="24"/>
                <w:szCs w:val="24"/>
              </w:rPr>
            </w:pPr>
            <w:r w:rsidRPr="00087EA5">
              <w:rPr>
                <w:rFonts w:ascii="Arial Narrow" w:eastAsia="Times New Roman" w:hAnsi="Arial Narrow" w:cs="Arial"/>
                <w:b/>
                <w:sz w:val="24"/>
                <w:szCs w:val="24"/>
              </w:rPr>
              <w:t xml:space="preserve">Total Cost </w:t>
            </w: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137"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74"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345"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08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c>
          <w:tcPr>
            <w:tcW w:w="1440" w:type="dxa"/>
          </w:tcPr>
          <w:p w:rsidR="00087EA5" w:rsidRPr="00087EA5" w:rsidRDefault="00087EA5" w:rsidP="00087EA5">
            <w:pPr>
              <w:spacing w:after="0" w:line="360" w:lineRule="auto"/>
              <w:jc w:val="both"/>
              <w:rPr>
                <w:rFonts w:ascii="Arial Narrow" w:eastAsia="Times New Roman" w:hAnsi="Arial Narrow" w:cs="Arial"/>
                <w:sz w:val="20"/>
                <w:szCs w:val="20"/>
              </w:rPr>
            </w:pPr>
          </w:p>
        </w:tc>
      </w:tr>
    </w:tbl>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240" w:lineRule="auto"/>
        <w:rPr>
          <w:rFonts w:ascii="Arial Narrow" w:eastAsia="Times New Roman" w:hAnsi="Arial Narrow" w:cs="Arial"/>
          <w:b/>
          <w:color w:val="000000"/>
          <w:sz w:val="24"/>
          <w:szCs w:val="24"/>
        </w:rPr>
      </w:pPr>
      <w:r w:rsidRPr="00087EA5">
        <w:rPr>
          <w:rFonts w:ascii="Arial Narrow" w:eastAsia="Times New Roman" w:hAnsi="Arial Narrow" w:cs="Arial"/>
          <w:b/>
          <w:color w:val="000000"/>
          <w:sz w:val="24"/>
          <w:szCs w:val="24"/>
        </w:rPr>
        <w:t>SECTION C (SUSTAINABILITY PLAN)</w:t>
      </w:r>
    </w:p>
    <w:p w:rsidR="00087EA5" w:rsidRPr="00087EA5" w:rsidRDefault="00087EA5" w:rsidP="00087EA5">
      <w:pPr>
        <w:spacing w:after="0" w:line="240" w:lineRule="auto"/>
        <w:rPr>
          <w:rFonts w:ascii="Arial Narrow" w:eastAsia="Times New Roman" w:hAnsi="Arial Narrow" w:cs="Arial"/>
          <w:b/>
        </w:rPr>
      </w:pPr>
    </w:p>
    <w:p w:rsidR="00087EA5" w:rsidRPr="00087EA5" w:rsidRDefault="00087EA5" w:rsidP="00087EA5">
      <w:pPr>
        <w:tabs>
          <w:tab w:val="left" w:pos="540"/>
        </w:tabs>
        <w:spacing w:after="0" w:line="240" w:lineRule="auto"/>
        <w:jc w:val="both"/>
        <w:rPr>
          <w:rFonts w:ascii="Arial Narrow" w:eastAsia="Times New Roman" w:hAnsi="Arial Narrow" w:cs="Times New Roman"/>
          <w:b/>
          <w:bCs/>
        </w:rPr>
      </w:pPr>
      <w:r w:rsidRPr="00087EA5">
        <w:rPr>
          <w:rFonts w:ascii="Arial Narrow" w:eastAsia="Times New Roman" w:hAnsi="Arial Narrow" w:cs="Times New Roman"/>
          <w:b/>
          <w:bCs/>
        </w:rPr>
        <w:t>C. 1.</w:t>
      </w:r>
      <w:r w:rsidRPr="00087EA5">
        <w:rPr>
          <w:rFonts w:ascii="Arial Narrow" w:eastAsia="Times New Roman" w:hAnsi="Arial Narrow" w:cs="Times New Roman"/>
          <w:b/>
          <w:bCs/>
        </w:rPr>
        <w:tab/>
        <w:t>SUSTAINABILITY PLAN</w:t>
      </w:r>
    </w:p>
    <w:p w:rsidR="00087EA5" w:rsidRPr="00087EA5" w:rsidRDefault="00087EA5" w:rsidP="00087EA5">
      <w:pPr>
        <w:tabs>
          <w:tab w:val="left" w:pos="540"/>
        </w:tabs>
        <w:spacing w:after="0" w:line="240" w:lineRule="auto"/>
        <w:jc w:val="both"/>
        <w:rPr>
          <w:rFonts w:ascii="Arial Narrow" w:eastAsia="Times New Roman" w:hAnsi="Arial Narrow" w:cs="Times New Roman"/>
          <w:i/>
          <w:iCs/>
          <w:sz w:val="20"/>
          <w:szCs w:val="20"/>
        </w:rPr>
      </w:pPr>
      <w:r w:rsidRPr="00087EA5">
        <w:rPr>
          <w:rFonts w:ascii="Arial Narrow" w:eastAsia="Times New Roman" w:hAnsi="Arial Narrow" w:cs="Times New Roman"/>
          <w:sz w:val="20"/>
          <w:szCs w:val="20"/>
        </w:rPr>
        <w:tab/>
        <w:t>(</w:t>
      </w:r>
      <w:r w:rsidRPr="00087EA5">
        <w:rPr>
          <w:rFonts w:ascii="Arial Narrow" w:eastAsia="Times New Roman" w:hAnsi="Arial Narrow" w:cs="Times New Roman"/>
          <w:i/>
          <w:iCs/>
          <w:sz w:val="20"/>
          <w:szCs w:val="20"/>
        </w:rPr>
        <w:t>Provide ways in which the organisational plans to sustain itself after cessation of funding from the department)</w:t>
      </w:r>
    </w:p>
    <w:p w:rsidR="00087EA5" w:rsidRPr="00087EA5" w:rsidRDefault="00087EA5" w:rsidP="00087EA5">
      <w:pPr>
        <w:spacing w:after="0" w:line="240" w:lineRule="auto"/>
        <w:jc w:val="both"/>
        <w:rPr>
          <w:rFonts w:ascii="Arial Narrow" w:eastAsia="Times New Roman" w:hAnsi="Arial Narrow" w:cs="Arial"/>
          <w:i/>
          <w:iCs/>
          <w:color w:val="000000"/>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Times New Roman"/>
        </w:rPr>
      </w:pPr>
      <w:r w:rsidRPr="00087EA5">
        <w:rPr>
          <w:rFonts w:ascii="Arial Narrow" w:eastAsia="Times New Roman" w:hAnsi="Arial Narrow" w:cs="Arial"/>
          <w:b/>
          <w:color w:val="000000"/>
        </w:rPr>
        <w:t>C. 2.</w:t>
      </w:r>
      <w:r w:rsidRPr="00087EA5">
        <w:rPr>
          <w:rFonts w:ascii="Arial Narrow" w:eastAsia="Times New Roman" w:hAnsi="Arial Narrow" w:cs="Arial"/>
          <w:color w:val="000000"/>
        </w:rPr>
        <w:tab/>
        <w:t>Describe how the organization will sustain itself in the future to ensure continued service provision</w:t>
      </w:r>
    </w:p>
    <w:p w:rsidR="00087EA5" w:rsidRPr="00087EA5" w:rsidRDefault="00087EA5" w:rsidP="00087EA5">
      <w:pPr>
        <w:spacing w:after="0" w:line="360" w:lineRule="auto"/>
        <w:rPr>
          <w:rFonts w:ascii="Arial Narrow" w:eastAsia="Times New Roman" w:hAnsi="Arial Narrow" w:cs="Arial"/>
        </w:rPr>
      </w:pPr>
    </w:p>
    <w:p w:rsidR="00087EA5" w:rsidRPr="00087EA5" w:rsidRDefault="00087EA5" w:rsidP="00087EA5">
      <w:pPr>
        <w:spacing w:after="0" w:line="360" w:lineRule="auto"/>
        <w:rPr>
          <w:rFonts w:ascii="Arial Narrow" w:eastAsia="Times New Roman" w:hAnsi="Arial Narrow" w:cs="Arial"/>
        </w:rPr>
      </w:pPr>
      <w:r w:rsidRPr="00087EA5">
        <w:rPr>
          <w:rFonts w:ascii="Arial Narrow" w:eastAsia="Times New Roman" w:hAnsi="Arial Narrow" w:cs="Arial"/>
        </w:rPr>
        <w:t>……………………………………………………………………………………………………………………………………………………………………………………………</w:t>
      </w:r>
    </w:p>
    <w:p w:rsidR="00087EA5" w:rsidRPr="00087EA5" w:rsidRDefault="00087EA5" w:rsidP="00087EA5">
      <w:pPr>
        <w:spacing w:after="0" w:line="360" w:lineRule="auto"/>
        <w:jc w:val="both"/>
        <w:rPr>
          <w:rFonts w:ascii="Arial Narrow" w:eastAsia="Times New Roman" w:hAnsi="Arial Narrow" w:cs="Tahoma"/>
        </w:rPr>
      </w:pPr>
    </w:p>
    <w:p w:rsidR="00087EA5" w:rsidRPr="00087EA5" w:rsidRDefault="00087EA5" w:rsidP="00087EA5">
      <w:pPr>
        <w:keepNext/>
        <w:tabs>
          <w:tab w:val="num" w:pos="540"/>
        </w:tabs>
        <w:spacing w:after="0" w:line="240" w:lineRule="auto"/>
        <w:outlineLvl w:val="0"/>
        <w:rPr>
          <w:rFonts w:ascii="Arial Narrow" w:eastAsia="Times New Roman" w:hAnsi="Arial Narrow" w:cs="Arial"/>
        </w:rPr>
      </w:pPr>
      <w:r w:rsidRPr="00087EA5">
        <w:rPr>
          <w:rFonts w:ascii="Arial Narrow" w:eastAsia="Times New Roman" w:hAnsi="Arial Narrow" w:cs="Arial"/>
          <w:b/>
        </w:rPr>
        <w:t>C. 3.</w:t>
      </w:r>
      <w:r w:rsidRPr="00087EA5">
        <w:rPr>
          <w:rFonts w:ascii="Arial Narrow" w:eastAsia="Times New Roman" w:hAnsi="Arial Narrow" w:cs="Arial"/>
        </w:rPr>
        <w:tab/>
        <w:t>After cessation of funds from the department</w:t>
      </w:r>
    </w:p>
    <w:p w:rsidR="00087EA5" w:rsidRPr="00087EA5" w:rsidRDefault="00087EA5" w:rsidP="00087EA5">
      <w:pPr>
        <w:spacing w:after="0" w:line="360" w:lineRule="auto"/>
        <w:rPr>
          <w:rFonts w:ascii="Arial Narrow" w:eastAsia="Times New Roman" w:hAnsi="Arial Narrow" w:cs="Arial"/>
        </w:rPr>
      </w:pPr>
    </w:p>
    <w:p w:rsidR="00087EA5" w:rsidRPr="00087EA5" w:rsidRDefault="00087EA5" w:rsidP="00087EA5">
      <w:pPr>
        <w:spacing w:after="0" w:line="360" w:lineRule="auto"/>
        <w:rPr>
          <w:rFonts w:ascii="Arial Narrow" w:eastAsia="Times New Roman" w:hAnsi="Arial Narrow" w:cs="Arial"/>
        </w:rPr>
      </w:pPr>
      <w:r w:rsidRPr="00087EA5">
        <w:rPr>
          <w:rFonts w:ascii="Arial Narrow" w:eastAsia="Times New Roman" w:hAnsi="Arial Narrow" w:cs="Arial"/>
        </w:rPr>
        <w:t>……………………………………………………………………………………………………………………………………………………………………………………………</w:t>
      </w:r>
    </w:p>
    <w:p w:rsidR="00087EA5" w:rsidRPr="00087EA5" w:rsidRDefault="00087EA5" w:rsidP="00087EA5">
      <w:pPr>
        <w:spacing w:after="0" w:line="240" w:lineRule="auto"/>
        <w:rPr>
          <w:rFonts w:ascii="Arial Narrow" w:eastAsia="Times New Roman" w:hAnsi="Arial Narrow" w:cs="Times New Roman"/>
        </w:rPr>
      </w:pPr>
    </w:p>
    <w:p w:rsidR="00087EA5" w:rsidRPr="00087EA5" w:rsidRDefault="00087EA5" w:rsidP="00087EA5">
      <w:pPr>
        <w:tabs>
          <w:tab w:val="left" w:pos="540"/>
        </w:tabs>
        <w:spacing w:after="0" w:line="360" w:lineRule="auto"/>
        <w:rPr>
          <w:rFonts w:ascii="Arial Narrow" w:eastAsia="Times New Roman" w:hAnsi="Arial Narrow" w:cs="Arial"/>
        </w:rPr>
      </w:pPr>
      <w:r w:rsidRPr="00087EA5">
        <w:rPr>
          <w:rFonts w:ascii="Arial Narrow" w:eastAsia="Times New Roman" w:hAnsi="Arial Narrow" w:cs="Arial"/>
          <w:b/>
        </w:rPr>
        <w:t>C. 4</w:t>
      </w:r>
      <w:r w:rsidRPr="00087EA5">
        <w:rPr>
          <w:rFonts w:ascii="Arial Narrow" w:eastAsia="Times New Roman" w:hAnsi="Arial Narrow" w:cs="Arial"/>
        </w:rPr>
        <w:t>.</w:t>
      </w:r>
      <w:r w:rsidRPr="00087EA5">
        <w:rPr>
          <w:rFonts w:ascii="Arial Narrow" w:eastAsia="Times New Roman" w:hAnsi="Arial Narrow" w:cs="Arial"/>
        </w:rPr>
        <w:tab/>
        <w:t xml:space="preserve">In the event that there are budget cuts </w:t>
      </w:r>
    </w:p>
    <w:p w:rsidR="00087EA5" w:rsidRPr="00087EA5" w:rsidRDefault="00087EA5" w:rsidP="00087EA5">
      <w:pPr>
        <w:spacing w:after="0" w:line="360" w:lineRule="auto"/>
        <w:rPr>
          <w:rFonts w:ascii="Arial Narrow" w:eastAsia="Times New Roman" w:hAnsi="Arial Narrow" w:cs="Arial"/>
        </w:rPr>
      </w:pPr>
      <w:r w:rsidRPr="00087EA5">
        <w:rPr>
          <w:rFonts w:ascii="Arial Narrow" w:eastAsia="Times New Roman" w:hAnsi="Arial Narrow" w:cs="Arial"/>
        </w:rPr>
        <w:t>……………………………………………………………………………………………………………………………………………………………………………………………</w:t>
      </w:r>
    </w:p>
    <w:p w:rsidR="00087EA5" w:rsidRPr="00087EA5" w:rsidRDefault="00087EA5" w:rsidP="00087EA5">
      <w:pPr>
        <w:tabs>
          <w:tab w:val="left" w:pos="540"/>
        </w:tabs>
        <w:spacing w:after="0" w:line="360" w:lineRule="auto"/>
        <w:rPr>
          <w:rFonts w:ascii="Arial Narrow" w:eastAsia="Times New Roman" w:hAnsi="Arial Narrow" w:cs="Arial"/>
          <w:b/>
        </w:rPr>
      </w:pPr>
    </w:p>
    <w:p w:rsidR="00087EA5" w:rsidRPr="00087EA5" w:rsidRDefault="00087EA5" w:rsidP="00087EA5">
      <w:pPr>
        <w:tabs>
          <w:tab w:val="left" w:pos="540"/>
        </w:tabs>
        <w:spacing w:after="0" w:line="360" w:lineRule="auto"/>
        <w:rPr>
          <w:rFonts w:ascii="Arial Narrow" w:eastAsia="Times New Roman" w:hAnsi="Arial Narrow" w:cs="Arial"/>
        </w:rPr>
      </w:pPr>
      <w:r w:rsidRPr="00087EA5">
        <w:rPr>
          <w:rFonts w:ascii="Arial Narrow" w:eastAsia="Times New Roman" w:hAnsi="Arial Narrow" w:cs="Arial"/>
          <w:b/>
        </w:rPr>
        <w:t>C. 5</w:t>
      </w:r>
      <w:r w:rsidRPr="00087EA5">
        <w:rPr>
          <w:rFonts w:ascii="Arial Narrow" w:eastAsia="Times New Roman" w:hAnsi="Arial Narrow" w:cs="Arial"/>
        </w:rPr>
        <w:t>.</w:t>
      </w:r>
      <w:r w:rsidRPr="00087EA5">
        <w:rPr>
          <w:rFonts w:ascii="Arial Narrow" w:eastAsia="Times New Roman" w:hAnsi="Arial Narrow" w:cs="Arial"/>
        </w:rPr>
        <w:tab/>
        <w:t xml:space="preserve">In the event that the programme is no longer a priority from the funding perspective </w:t>
      </w:r>
    </w:p>
    <w:p w:rsidR="00087EA5" w:rsidRPr="00087EA5" w:rsidRDefault="00087EA5" w:rsidP="00087EA5">
      <w:pPr>
        <w:tabs>
          <w:tab w:val="left" w:pos="540"/>
        </w:tabs>
        <w:spacing w:after="0" w:line="360" w:lineRule="auto"/>
        <w:rPr>
          <w:rFonts w:ascii="Arial Narrow" w:eastAsia="Times New Roman" w:hAnsi="Arial Narrow" w:cs="Arial"/>
        </w:rPr>
      </w:pPr>
      <w:r w:rsidRPr="00087EA5">
        <w:rPr>
          <w:rFonts w:ascii="Arial Narrow" w:eastAsia="Times New Roman" w:hAnsi="Arial Narrow" w:cs="Arial"/>
        </w:rPr>
        <w:t>……………………………………………………………………………………………………………………………………………………………………………………………</w:t>
      </w:r>
    </w:p>
    <w:p w:rsidR="00087EA5" w:rsidRPr="00087EA5" w:rsidRDefault="00087EA5" w:rsidP="00087EA5">
      <w:pPr>
        <w:tabs>
          <w:tab w:val="left" w:pos="540"/>
        </w:tabs>
        <w:spacing w:after="0" w:line="240" w:lineRule="auto"/>
        <w:ind w:left="540" w:hanging="540"/>
        <w:jc w:val="both"/>
        <w:rPr>
          <w:rFonts w:ascii="Arial Narrow" w:eastAsia="Times New Roman" w:hAnsi="Arial Narrow" w:cs="Arial"/>
          <w:color w:val="000000"/>
        </w:rPr>
      </w:pPr>
      <w:r w:rsidRPr="00087EA5">
        <w:rPr>
          <w:rFonts w:ascii="Arial Narrow" w:eastAsia="Times New Roman" w:hAnsi="Arial Narrow" w:cs="Arial"/>
          <w:b/>
          <w:color w:val="000000"/>
        </w:rPr>
        <w:lastRenderedPageBreak/>
        <w:t>C. 6.</w:t>
      </w:r>
      <w:r w:rsidRPr="00087EA5">
        <w:rPr>
          <w:rFonts w:ascii="Arial Narrow" w:eastAsia="Times New Roman" w:hAnsi="Arial Narrow" w:cs="Arial"/>
          <w:color w:val="000000"/>
        </w:rPr>
        <w:tab/>
        <w:t>Name of the person or firm responsible for managing your daily financial records (e.g. Bookkeeper or Treasurer)</w:t>
      </w:r>
    </w:p>
    <w:p w:rsidR="00087EA5" w:rsidRPr="00087EA5" w:rsidRDefault="00087EA5" w:rsidP="00087EA5">
      <w:pPr>
        <w:tabs>
          <w:tab w:val="left" w:pos="540"/>
        </w:tabs>
        <w:spacing w:after="0" w:line="240" w:lineRule="auto"/>
        <w:jc w:val="both"/>
        <w:rPr>
          <w:rFonts w:ascii="Arial Narrow" w:eastAsia="Times New Roman" w:hAnsi="Arial Narrow" w:cs="Arial"/>
          <w:color w:val="000000"/>
        </w:rPr>
      </w:pPr>
    </w:p>
    <w:p w:rsidR="00087EA5" w:rsidRPr="00087EA5" w:rsidRDefault="00087EA5" w:rsidP="00087EA5">
      <w:pPr>
        <w:spacing w:after="0" w:line="240" w:lineRule="auto"/>
        <w:jc w:val="both"/>
        <w:rPr>
          <w:rFonts w:ascii="Arial Narrow" w:eastAsia="Times New Roman" w:hAnsi="Arial Narrow" w:cs="Arial"/>
          <w:color w:val="000000"/>
          <w:sz w:val="24"/>
          <w:szCs w:val="24"/>
        </w:rPr>
      </w:pP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spacing w:after="0" w:line="360" w:lineRule="auto"/>
        <w:rPr>
          <w:rFonts w:ascii="Arial Narrow" w:eastAsia="Times New Roman" w:hAnsi="Arial Narrow" w:cs="Arial"/>
          <w:color w:val="000000"/>
          <w:sz w:val="24"/>
          <w:szCs w:val="24"/>
        </w:rPr>
      </w:pPr>
    </w:p>
    <w:p w:rsidR="00087EA5" w:rsidRPr="00087EA5" w:rsidRDefault="00087EA5" w:rsidP="00087EA5">
      <w:pPr>
        <w:tabs>
          <w:tab w:val="left" w:pos="540"/>
        </w:tabs>
        <w:spacing w:after="0" w:line="240" w:lineRule="auto"/>
        <w:jc w:val="both"/>
        <w:rPr>
          <w:rFonts w:ascii="Arial Narrow" w:eastAsia="Times New Roman" w:hAnsi="Arial Narrow" w:cs="Arial"/>
          <w:color w:val="000000"/>
        </w:rPr>
      </w:pPr>
      <w:r w:rsidRPr="00087EA5">
        <w:rPr>
          <w:rFonts w:ascii="Arial Narrow" w:eastAsia="Times New Roman" w:hAnsi="Arial Narrow" w:cs="Arial"/>
          <w:b/>
          <w:color w:val="000000"/>
        </w:rPr>
        <w:t>C. 7.</w:t>
      </w:r>
      <w:r w:rsidRPr="00087EA5">
        <w:rPr>
          <w:rFonts w:ascii="Arial Narrow" w:eastAsia="Times New Roman" w:hAnsi="Arial Narrow" w:cs="Arial"/>
          <w:color w:val="000000"/>
        </w:rPr>
        <w:tab/>
        <w:t>Firm registration number</w:t>
      </w:r>
    </w:p>
    <w:p w:rsidR="00087EA5" w:rsidRPr="00087EA5" w:rsidRDefault="00087EA5" w:rsidP="00087EA5">
      <w:pPr>
        <w:tabs>
          <w:tab w:val="left" w:pos="540"/>
        </w:tabs>
        <w:spacing w:after="0" w:line="240" w:lineRule="auto"/>
        <w:jc w:val="both"/>
        <w:rPr>
          <w:rFonts w:ascii="Arial Narrow" w:eastAsia="Times New Roman" w:hAnsi="Arial Narrow" w:cs="Arial"/>
          <w:color w:val="000000"/>
        </w:rPr>
      </w:pPr>
    </w:p>
    <w:p w:rsidR="00087EA5" w:rsidRPr="00087EA5" w:rsidRDefault="00087EA5" w:rsidP="00087EA5">
      <w:pPr>
        <w:tabs>
          <w:tab w:val="left" w:pos="540"/>
        </w:tabs>
        <w:spacing w:after="0" w:line="240" w:lineRule="auto"/>
        <w:jc w:val="both"/>
        <w:rPr>
          <w:rFonts w:ascii="Arial Narrow" w:eastAsia="Times New Roman" w:hAnsi="Arial Narrow" w:cs="Arial"/>
          <w:b/>
          <w:color w:val="000000"/>
          <w:sz w:val="20"/>
          <w:szCs w:val="20"/>
        </w:rPr>
      </w:pPr>
    </w:p>
    <w:p w:rsidR="00087EA5" w:rsidRPr="00087EA5" w:rsidRDefault="00087EA5" w:rsidP="00087EA5">
      <w:pPr>
        <w:spacing w:after="0" w:line="360" w:lineRule="auto"/>
        <w:rPr>
          <w:rFonts w:ascii="Arial Narrow" w:eastAsia="Times New Roman" w:hAnsi="Arial Narrow" w:cs="Arial"/>
          <w:color w:val="000000"/>
          <w:sz w:val="24"/>
          <w:szCs w:val="24"/>
        </w:rPr>
      </w:pPr>
      <w:r w:rsidRPr="00087EA5">
        <w:rPr>
          <w:rFonts w:ascii="Arial Narrow" w:eastAsia="Times New Roman" w:hAnsi="Arial Narrow" w:cs="Arial"/>
          <w:color w:val="000000"/>
          <w:sz w:val="24"/>
          <w:szCs w:val="24"/>
        </w:rPr>
        <w:t>…………………………………………………………………………………………………………………</w:t>
      </w:r>
    </w:p>
    <w:p w:rsidR="00087EA5" w:rsidRPr="00087EA5" w:rsidRDefault="00087EA5" w:rsidP="00087EA5">
      <w:pPr>
        <w:tabs>
          <w:tab w:val="left" w:pos="540"/>
        </w:tabs>
        <w:spacing w:after="0" w:line="240" w:lineRule="auto"/>
        <w:jc w:val="both"/>
        <w:rPr>
          <w:rFonts w:ascii="Arial Narrow" w:eastAsia="Times New Roman" w:hAnsi="Arial Narrow" w:cs="Arial"/>
          <w:b/>
          <w:color w:val="000000"/>
          <w:sz w:val="20"/>
          <w:szCs w:val="20"/>
        </w:rPr>
      </w:pPr>
    </w:p>
    <w:p w:rsidR="00087EA5" w:rsidRPr="00087EA5" w:rsidRDefault="00087EA5" w:rsidP="00087EA5">
      <w:pPr>
        <w:tabs>
          <w:tab w:val="left" w:pos="540"/>
        </w:tabs>
        <w:spacing w:after="0" w:line="240" w:lineRule="auto"/>
        <w:jc w:val="both"/>
        <w:rPr>
          <w:rFonts w:ascii="Arial Narrow" w:eastAsia="Times New Roman" w:hAnsi="Arial Narrow" w:cs="Arial"/>
          <w:b/>
          <w:color w:val="000000"/>
          <w:sz w:val="24"/>
          <w:szCs w:val="24"/>
        </w:rPr>
      </w:pPr>
      <w:r w:rsidRPr="00087EA5">
        <w:rPr>
          <w:rFonts w:ascii="Arial Narrow" w:eastAsia="Times New Roman" w:hAnsi="Arial Narrow" w:cs="Arial"/>
          <w:b/>
          <w:color w:val="000000"/>
          <w:sz w:val="24"/>
          <w:szCs w:val="24"/>
        </w:rPr>
        <w:t>C. 8.</w:t>
      </w:r>
      <w:r w:rsidRPr="00087EA5">
        <w:rPr>
          <w:rFonts w:ascii="Arial Narrow" w:eastAsia="Times New Roman" w:hAnsi="Arial Narrow" w:cs="Arial"/>
          <w:b/>
          <w:color w:val="000000"/>
          <w:sz w:val="24"/>
          <w:szCs w:val="24"/>
        </w:rPr>
        <w:tab/>
        <w:t>CONTACT DETAILS</w:t>
      </w:r>
    </w:p>
    <w:p w:rsidR="00087EA5" w:rsidRPr="00087EA5" w:rsidRDefault="00087EA5" w:rsidP="00087EA5">
      <w:pPr>
        <w:spacing w:after="0" w:line="240" w:lineRule="auto"/>
        <w:ind w:firstLine="540"/>
        <w:jc w:val="both"/>
        <w:rPr>
          <w:rFonts w:ascii="Arial Narrow" w:eastAsia="Times New Roman" w:hAnsi="Arial Narrow" w:cs="Arial"/>
          <w:color w:val="000000"/>
          <w:sz w:val="20"/>
          <w:szCs w:val="20"/>
        </w:rPr>
      </w:pPr>
      <w:r w:rsidRPr="00087EA5">
        <w:rPr>
          <w:rFonts w:ascii="Arial Narrow" w:eastAsia="Times New Roman" w:hAnsi="Arial Narrow" w:cs="Arial"/>
          <w:i/>
          <w:iCs/>
          <w:color w:val="000000"/>
          <w:sz w:val="20"/>
          <w:szCs w:val="20"/>
        </w:rPr>
        <w:t>(An outside individual or accounting company or auditor/chartered accountant)</w:t>
      </w:r>
    </w:p>
    <w:p w:rsidR="00087EA5" w:rsidRPr="00087EA5" w:rsidRDefault="00087EA5" w:rsidP="00087EA5">
      <w:pPr>
        <w:spacing w:after="0" w:line="240" w:lineRule="auto"/>
        <w:ind w:left="540" w:hanging="540"/>
        <w:jc w:val="both"/>
        <w:rPr>
          <w:rFonts w:ascii="Arial Narrow" w:eastAsia="Times New Roman" w:hAnsi="Arial Narrow" w:cs="Arial"/>
          <w:i/>
          <w:iCs/>
          <w:color w:val="000000"/>
          <w:sz w:val="20"/>
          <w:szCs w:val="20"/>
        </w:rPr>
      </w:pPr>
    </w:p>
    <w:p w:rsidR="00087EA5" w:rsidRPr="00087EA5" w:rsidRDefault="00087EA5" w:rsidP="00087EA5">
      <w:pPr>
        <w:spacing w:after="0" w:line="240" w:lineRule="auto"/>
        <w:ind w:firstLine="540"/>
        <w:jc w:val="both"/>
        <w:rPr>
          <w:rFonts w:ascii="Arial Narrow" w:eastAsia="Times New Roman" w:hAnsi="Arial Narrow" w:cs="Arial"/>
          <w:color w:val="000000"/>
        </w:rPr>
      </w:pPr>
      <w:r w:rsidRPr="00087EA5">
        <w:rPr>
          <w:rFonts w:ascii="Arial Narrow" w:eastAsia="Times New Roman" w:hAnsi="Arial Narrow" w:cs="Arial"/>
          <w:color w:val="000000"/>
        </w:rPr>
        <w:t>Physical Address</w:t>
      </w:r>
      <w:r w:rsidRPr="00087EA5">
        <w:rPr>
          <w:rFonts w:ascii="Arial Narrow" w:eastAsia="Times New Roman" w:hAnsi="Arial Narrow" w:cs="Arial"/>
          <w:color w:val="000000"/>
        </w:rPr>
        <w:tab/>
      </w:r>
      <w:r w:rsidRPr="00087EA5">
        <w:rPr>
          <w:rFonts w:ascii="Arial Narrow" w:eastAsia="Times New Roman" w:hAnsi="Arial Narrow" w:cs="Arial"/>
          <w:color w:val="000000"/>
        </w:rPr>
        <w:tab/>
      </w:r>
      <w:r w:rsidRPr="00087EA5">
        <w:rPr>
          <w:rFonts w:ascii="Arial Narrow" w:eastAsia="Times New Roman" w:hAnsi="Arial Narrow" w:cs="Arial"/>
          <w:color w:val="000000"/>
        </w:rPr>
        <w:tab/>
      </w:r>
      <w:r w:rsidRPr="00087EA5">
        <w:rPr>
          <w:rFonts w:ascii="Arial Narrow" w:eastAsia="Times New Roman" w:hAnsi="Arial Narrow" w:cs="Arial"/>
          <w:color w:val="000000"/>
        </w:rPr>
        <w:tab/>
      </w:r>
      <w:r w:rsidRPr="00087EA5">
        <w:rPr>
          <w:rFonts w:ascii="Arial Narrow" w:eastAsia="Times New Roman" w:hAnsi="Arial Narrow" w:cs="Arial"/>
          <w:color w:val="000000"/>
        </w:rPr>
        <w:tab/>
        <w:t>Postal Address</w:t>
      </w:r>
    </w:p>
    <w:p w:rsidR="00087EA5" w:rsidRPr="00087EA5" w:rsidRDefault="00087EA5" w:rsidP="00087EA5">
      <w:pPr>
        <w:spacing w:after="0" w:line="360" w:lineRule="auto"/>
        <w:ind w:firstLine="540"/>
        <w:jc w:val="both"/>
        <w:rPr>
          <w:rFonts w:ascii="Arial Narrow" w:eastAsia="Times New Roman" w:hAnsi="Arial Narrow" w:cs="Arial"/>
          <w:bCs/>
          <w:color w:val="000000"/>
        </w:rPr>
      </w:pPr>
      <w:r w:rsidRPr="00087EA5">
        <w:rPr>
          <w:rFonts w:ascii="Arial Narrow" w:eastAsia="Times New Roman" w:hAnsi="Arial Narrow" w:cs="Arial"/>
          <w:bCs/>
          <w:color w:val="000000"/>
        </w:rPr>
        <w:t>……………………………………………………</w:t>
      </w:r>
      <w:r w:rsidRPr="00087EA5">
        <w:rPr>
          <w:rFonts w:ascii="Arial Narrow" w:eastAsia="Times New Roman" w:hAnsi="Arial Narrow" w:cs="Arial"/>
          <w:bCs/>
          <w:color w:val="000000"/>
        </w:rPr>
        <w:tab/>
      </w:r>
      <w:r w:rsidRPr="00087EA5">
        <w:rPr>
          <w:rFonts w:ascii="Arial Narrow" w:eastAsia="Times New Roman" w:hAnsi="Arial Narrow" w:cs="Arial"/>
          <w:bCs/>
          <w:color w:val="000000"/>
        </w:rPr>
        <w:tab/>
        <w:t>………………………………………………</w:t>
      </w:r>
    </w:p>
    <w:p w:rsidR="00087EA5" w:rsidRPr="00087EA5" w:rsidRDefault="00087EA5" w:rsidP="00087EA5">
      <w:pPr>
        <w:spacing w:after="0" w:line="360" w:lineRule="auto"/>
        <w:ind w:firstLine="540"/>
        <w:jc w:val="both"/>
        <w:rPr>
          <w:rFonts w:ascii="Arial Narrow" w:eastAsia="Times New Roman" w:hAnsi="Arial Narrow" w:cs="Arial"/>
          <w:color w:val="000000"/>
        </w:rPr>
      </w:pPr>
      <w:r w:rsidRPr="00087EA5">
        <w:rPr>
          <w:rFonts w:ascii="Arial Narrow" w:eastAsia="Times New Roman" w:hAnsi="Arial Narrow" w:cs="Arial"/>
          <w:color w:val="000000"/>
        </w:rPr>
        <w:t>……………………………………………………</w:t>
      </w:r>
      <w:r w:rsidRPr="00087EA5">
        <w:rPr>
          <w:rFonts w:ascii="Arial Narrow" w:eastAsia="Times New Roman" w:hAnsi="Arial Narrow" w:cs="Arial"/>
          <w:color w:val="000000"/>
        </w:rPr>
        <w:tab/>
      </w:r>
      <w:r w:rsidRPr="00087EA5">
        <w:rPr>
          <w:rFonts w:ascii="Arial Narrow" w:eastAsia="Times New Roman" w:hAnsi="Arial Narrow" w:cs="Arial"/>
          <w:color w:val="000000"/>
        </w:rPr>
        <w:tab/>
        <w:t>………………………………………………</w:t>
      </w:r>
    </w:p>
    <w:p w:rsidR="00087EA5" w:rsidRPr="00087EA5" w:rsidRDefault="00087EA5" w:rsidP="00087EA5">
      <w:pPr>
        <w:spacing w:after="0" w:line="360" w:lineRule="auto"/>
        <w:ind w:firstLine="540"/>
        <w:jc w:val="both"/>
        <w:rPr>
          <w:rFonts w:ascii="Arial Narrow" w:eastAsia="Times New Roman" w:hAnsi="Arial Narrow" w:cs="Arial"/>
          <w:color w:val="000000"/>
        </w:rPr>
      </w:pPr>
      <w:r w:rsidRPr="00087EA5">
        <w:rPr>
          <w:rFonts w:ascii="Arial Narrow" w:eastAsia="Times New Roman" w:hAnsi="Arial Narrow" w:cs="Arial"/>
          <w:color w:val="000000"/>
        </w:rPr>
        <w:t>……………………………………………………</w:t>
      </w:r>
      <w:r w:rsidRPr="00087EA5">
        <w:rPr>
          <w:rFonts w:ascii="Arial Narrow" w:eastAsia="Times New Roman" w:hAnsi="Arial Narrow" w:cs="Arial"/>
          <w:color w:val="000000"/>
        </w:rPr>
        <w:tab/>
      </w:r>
      <w:r w:rsidRPr="00087EA5">
        <w:rPr>
          <w:rFonts w:ascii="Arial Narrow" w:eastAsia="Times New Roman" w:hAnsi="Arial Narrow" w:cs="Arial"/>
          <w:color w:val="000000"/>
        </w:rPr>
        <w:tab/>
        <w:t>………………………………………………</w:t>
      </w:r>
    </w:p>
    <w:p w:rsidR="00087EA5" w:rsidRPr="00087EA5" w:rsidRDefault="00087EA5" w:rsidP="00087EA5">
      <w:pPr>
        <w:spacing w:after="0" w:line="360" w:lineRule="auto"/>
        <w:ind w:firstLine="539"/>
        <w:jc w:val="both"/>
        <w:rPr>
          <w:rFonts w:ascii="Arial Narrow" w:eastAsia="Times New Roman" w:hAnsi="Arial Narrow" w:cs="Arial"/>
        </w:rPr>
      </w:pPr>
      <w:r w:rsidRPr="00087EA5">
        <w:rPr>
          <w:rFonts w:ascii="Arial Narrow" w:eastAsia="Times New Roman" w:hAnsi="Arial Narrow" w:cs="Arial"/>
        </w:rPr>
        <w:t>Province……………………………………</w:t>
      </w:r>
      <w:r w:rsidRPr="00087EA5">
        <w:rPr>
          <w:rFonts w:ascii="Arial Narrow" w:eastAsia="Times New Roman" w:hAnsi="Arial Narrow" w:cs="Arial"/>
        </w:rPr>
        <w:tab/>
      </w:r>
      <w:r w:rsidRPr="00087EA5">
        <w:rPr>
          <w:rFonts w:ascii="Arial Narrow" w:eastAsia="Times New Roman" w:hAnsi="Arial Narrow" w:cs="Arial"/>
        </w:rPr>
        <w:tab/>
      </w:r>
    </w:p>
    <w:p w:rsidR="00087EA5" w:rsidRPr="00087EA5" w:rsidRDefault="00087EA5" w:rsidP="00087EA5">
      <w:pPr>
        <w:spacing w:after="0" w:line="360" w:lineRule="auto"/>
        <w:ind w:firstLine="539"/>
        <w:jc w:val="both"/>
        <w:rPr>
          <w:rFonts w:ascii="Arial Narrow" w:eastAsia="Times New Roman" w:hAnsi="Arial Narrow" w:cs="Arial"/>
          <w:bCs/>
          <w:color w:val="000000"/>
        </w:rPr>
      </w:pPr>
      <w:r w:rsidRPr="00087EA5">
        <w:rPr>
          <w:rFonts w:ascii="Arial Narrow" w:eastAsia="Times New Roman" w:hAnsi="Arial Narrow" w:cs="Arial"/>
          <w:bCs/>
          <w:color w:val="000000"/>
        </w:rPr>
        <w:t>Postal Code</w:t>
      </w:r>
      <w:r w:rsidRPr="00087EA5">
        <w:rPr>
          <w:rFonts w:ascii="Arial Narrow" w:eastAsia="Times New Roman" w:hAnsi="Arial Narrow" w:cs="Arial"/>
          <w:bCs/>
          <w:color w:val="000000"/>
        </w:rPr>
        <w:tab/>
        <w:t>……………………….</w:t>
      </w:r>
    </w:p>
    <w:p w:rsidR="00087EA5" w:rsidRPr="00087EA5" w:rsidRDefault="00087EA5" w:rsidP="00087EA5">
      <w:pPr>
        <w:spacing w:after="0" w:line="360" w:lineRule="auto"/>
        <w:ind w:firstLine="539"/>
        <w:jc w:val="both"/>
        <w:rPr>
          <w:rFonts w:ascii="Arial Narrow" w:eastAsia="Times New Roman" w:hAnsi="Arial Narrow" w:cs="Arial"/>
          <w:bCs/>
          <w:color w:val="000000"/>
        </w:rPr>
      </w:pPr>
    </w:p>
    <w:p w:rsidR="00087EA5" w:rsidRPr="00087EA5" w:rsidRDefault="00087EA5" w:rsidP="00087EA5">
      <w:pPr>
        <w:tabs>
          <w:tab w:val="left" w:pos="1260"/>
        </w:tabs>
        <w:spacing w:after="0" w:line="360" w:lineRule="auto"/>
        <w:ind w:firstLine="540"/>
        <w:jc w:val="both"/>
        <w:rPr>
          <w:rFonts w:ascii="Arial Narrow" w:eastAsia="Times New Roman" w:hAnsi="Arial Narrow" w:cs="Arial"/>
          <w:bCs/>
          <w:color w:val="000000"/>
        </w:rPr>
      </w:pPr>
      <w:r w:rsidRPr="00087EA5">
        <w:rPr>
          <w:rFonts w:ascii="Arial Narrow" w:eastAsia="Times New Roman" w:hAnsi="Arial Narrow" w:cs="Arial"/>
          <w:bCs/>
          <w:color w:val="000000"/>
        </w:rPr>
        <w:t>Tel No</w:t>
      </w:r>
      <w:r w:rsidRPr="00087EA5">
        <w:rPr>
          <w:rFonts w:ascii="Arial Narrow" w:eastAsia="Times New Roman" w:hAnsi="Arial Narrow" w:cs="Arial"/>
          <w:bCs/>
          <w:color w:val="000000"/>
        </w:rPr>
        <w:tab/>
      </w:r>
      <w:r w:rsidRPr="00087EA5">
        <w:rPr>
          <w:rFonts w:ascii="Arial Narrow" w:eastAsia="Times New Roman" w:hAnsi="Arial Narrow" w:cs="Arial"/>
          <w:bCs/>
          <w:color w:val="000000"/>
        </w:rPr>
        <w:tab/>
        <w:t>:</w:t>
      </w:r>
      <w:r w:rsidRPr="00087EA5">
        <w:rPr>
          <w:rFonts w:ascii="Arial Narrow" w:eastAsia="Times New Roman" w:hAnsi="Arial Narrow" w:cs="Arial"/>
          <w:bCs/>
          <w:color w:val="000000"/>
        </w:rPr>
        <w:tab/>
        <w:t>………………………………………………</w:t>
      </w:r>
    </w:p>
    <w:p w:rsidR="00087EA5" w:rsidRPr="00087EA5" w:rsidRDefault="00087EA5" w:rsidP="00087EA5">
      <w:pPr>
        <w:spacing w:after="0" w:line="360" w:lineRule="auto"/>
        <w:ind w:firstLine="540"/>
        <w:jc w:val="both"/>
        <w:rPr>
          <w:rFonts w:ascii="Arial Narrow" w:eastAsia="Times New Roman" w:hAnsi="Arial Narrow" w:cs="Arial"/>
          <w:bCs/>
          <w:color w:val="000000"/>
        </w:rPr>
      </w:pPr>
      <w:r w:rsidRPr="00087EA5">
        <w:rPr>
          <w:rFonts w:ascii="Arial Narrow" w:eastAsia="Times New Roman" w:hAnsi="Arial Narrow" w:cs="Arial"/>
          <w:bCs/>
          <w:color w:val="000000"/>
        </w:rPr>
        <w:t>Cell No</w:t>
      </w:r>
      <w:r w:rsidRPr="00087EA5">
        <w:rPr>
          <w:rFonts w:ascii="Arial Narrow" w:eastAsia="Times New Roman" w:hAnsi="Arial Narrow" w:cs="Arial"/>
          <w:bCs/>
          <w:color w:val="000000"/>
        </w:rPr>
        <w:tab/>
        <w:t>:</w:t>
      </w:r>
      <w:r w:rsidRPr="00087EA5">
        <w:rPr>
          <w:rFonts w:ascii="Arial Narrow" w:eastAsia="Times New Roman" w:hAnsi="Arial Narrow" w:cs="Arial"/>
          <w:bCs/>
          <w:color w:val="000000"/>
        </w:rPr>
        <w:tab/>
        <w:t>………………………………………………</w:t>
      </w:r>
    </w:p>
    <w:p w:rsidR="00087EA5" w:rsidRPr="00087EA5" w:rsidRDefault="00087EA5" w:rsidP="00087EA5">
      <w:pPr>
        <w:spacing w:after="0" w:line="360" w:lineRule="auto"/>
        <w:ind w:firstLine="540"/>
        <w:jc w:val="both"/>
        <w:rPr>
          <w:rFonts w:ascii="Arial Narrow" w:eastAsia="Times New Roman" w:hAnsi="Arial Narrow" w:cs="Arial"/>
          <w:bCs/>
          <w:color w:val="000000"/>
        </w:rPr>
      </w:pPr>
      <w:r w:rsidRPr="00087EA5">
        <w:rPr>
          <w:rFonts w:ascii="Arial Narrow" w:eastAsia="Times New Roman" w:hAnsi="Arial Narrow" w:cs="Arial"/>
          <w:bCs/>
          <w:color w:val="000000"/>
        </w:rPr>
        <w:t>Fax No</w:t>
      </w:r>
      <w:r w:rsidRPr="00087EA5">
        <w:rPr>
          <w:rFonts w:ascii="Arial Narrow" w:eastAsia="Times New Roman" w:hAnsi="Arial Narrow" w:cs="Arial"/>
          <w:bCs/>
          <w:color w:val="000000"/>
        </w:rPr>
        <w:tab/>
        <w:t>:</w:t>
      </w:r>
      <w:r w:rsidRPr="00087EA5">
        <w:rPr>
          <w:rFonts w:ascii="Arial Narrow" w:eastAsia="Times New Roman" w:hAnsi="Arial Narrow" w:cs="Arial"/>
          <w:bCs/>
          <w:color w:val="000000"/>
        </w:rPr>
        <w:tab/>
        <w:t>………………………………………………</w:t>
      </w:r>
    </w:p>
    <w:p w:rsidR="00087EA5" w:rsidRPr="00087EA5" w:rsidRDefault="00087EA5" w:rsidP="00087EA5">
      <w:pPr>
        <w:spacing w:after="0" w:line="240" w:lineRule="auto"/>
        <w:ind w:firstLine="540"/>
        <w:rPr>
          <w:rFonts w:ascii="Arial Narrow" w:eastAsia="Times New Roman" w:hAnsi="Arial Narrow" w:cs="Arial"/>
          <w:bCs/>
          <w:color w:val="000000"/>
        </w:rPr>
      </w:pPr>
      <w:r w:rsidRPr="00087EA5">
        <w:rPr>
          <w:rFonts w:ascii="Arial Narrow" w:eastAsia="Times New Roman" w:hAnsi="Arial Narrow" w:cs="Arial"/>
          <w:bCs/>
          <w:color w:val="000000"/>
        </w:rPr>
        <w:t>Email</w:t>
      </w:r>
      <w:r w:rsidRPr="00087EA5">
        <w:rPr>
          <w:rFonts w:ascii="Arial Narrow" w:eastAsia="Times New Roman" w:hAnsi="Arial Narrow" w:cs="Arial"/>
          <w:bCs/>
          <w:color w:val="000000"/>
        </w:rPr>
        <w:tab/>
        <w:t>:…………………………………………………………</w:t>
      </w:r>
    </w:p>
    <w:p w:rsidR="00087EA5" w:rsidRPr="00087EA5" w:rsidRDefault="00087EA5" w:rsidP="00087EA5">
      <w:pPr>
        <w:spacing w:after="0" w:line="240" w:lineRule="auto"/>
        <w:ind w:firstLine="540"/>
        <w:rPr>
          <w:rFonts w:ascii="Arial Narrow" w:eastAsia="Times New Roman" w:hAnsi="Arial Narrow" w:cs="Arial"/>
          <w:bCs/>
          <w:color w:val="000000"/>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Arial"/>
          <w:b/>
          <w:sz w:val="24"/>
          <w:szCs w:val="24"/>
        </w:rPr>
      </w:pPr>
      <w:r w:rsidRPr="00087EA5">
        <w:rPr>
          <w:rFonts w:ascii="Arial Narrow" w:eastAsia="Times New Roman" w:hAnsi="Arial Narrow" w:cs="Arial"/>
          <w:b/>
          <w:sz w:val="24"/>
          <w:szCs w:val="24"/>
        </w:rPr>
        <w:t>SECTION D (MONITORING AND EVALUATION)</w:t>
      </w: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keepNext/>
        <w:tabs>
          <w:tab w:val="left" w:pos="540"/>
        </w:tabs>
        <w:spacing w:after="0" w:line="240" w:lineRule="auto"/>
        <w:outlineLvl w:val="0"/>
        <w:rPr>
          <w:rFonts w:ascii="Arial Narrow" w:eastAsia="Times New Roman" w:hAnsi="Arial Narrow" w:cs="Times New Roman"/>
          <w:b/>
          <w:bCs/>
        </w:rPr>
      </w:pPr>
      <w:r w:rsidRPr="00087EA5">
        <w:rPr>
          <w:rFonts w:ascii="Arial Narrow" w:eastAsia="Times New Roman" w:hAnsi="Arial Narrow" w:cs="Times New Roman"/>
          <w:b/>
          <w:bCs/>
        </w:rPr>
        <w:t>D. 1.</w:t>
      </w:r>
      <w:r w:rsidRPr="00087EA5">
        <w:rPr>
          <w:rFonts w:ascii="Arial Narrow" w:eastAsia="Times New Roman" w:hAnsi="Arial Narrow" w:cs="Times New Roman"/>
          <w:b/>
          <w:bCs/>
        </w:rPr>
        <w:tab/>
        <w:t>MONITORING AND EVALUATION PLAN</w:t>
      </w:r>
    </w:p>
    <w:p w:rsidR="00087EA5" w:rsidRPr="00087EA5" w:rsidRDefault="00087EA5" w:rsidP="00087EA5">
      <w:pPr>
        <w:keepNext/>
        <w:tabs>
          <w:tab w:val="left" w:pos="540"/>
        </w:tabs>
        <w:spacing w:after="0" w:line="240" w:lineRule="auto"/>
        <w:outlineLvl w:val="0"/>
        <w:rPr>
          <w:rFonts w:ascii="Arial Narrow" w:eastAsia="Times New Roman" w:hAnsi="Arial Narrow" w:cs="Arial"/>
          <w:bCs/>
          <w:i/>
          <w:iCs/>
          <w:sz w:val="20"/>
          <w:szCs w:val="20"/>
        </w:rPr>
      </w:pPr>
      <w:r w:rsidRPr="00087EA5">
        <w:rPr>
          <w:rFonts w:ascii="Arial Narrow" w:eastAsia="Times New Roman" w:hAnsi="Arial Narrow" w:cs="Times New Roman"/>
          <w:b/>
          <w:bCs/>
          <w:sz w:val="20"/>
          <w:szCs w:val="20"/>
        </w:rPr>
        <w:tab/>
      </w:r>
      <w:r w:rsidRPr="00087EA5">
        <w:rPr>
          <w:rFonts w:ascii="Arial Narrow" w:eastAsia="Times New Roman" w:hAnsi="Arial Narrow" w:cs="Arial"/>
          <w:bCs/>
          <w:sz w:val="20"/>
          <w:szCs w:val="20"/>
        </w:rPr>
        <w:t>(</w:t>
      </w:r>
      <w:r w:rsidRPr="00087EA5">
        <w:rPr>
          <w:rFonts w:ascii="Arial Narrow" w:eastAsia="Times New Roman" w:hAnsi="Arial Narrow" w:cs="Arial"/>
          <w:bCs/>
          <w:i/>
          <w:iCs/>
          <w:sz w:val="20"/>
          <w:szCs w:val="20"/>
        </w:rPr>
        <w:t>How will the organization monitor or measure their performance against set goals and objectives)</w:t>
      </w:r>
    </w:p>
    <w:p w:rsidR="00087EA5" w:rsidRPr="00087EA5" w:rsidRDefault="00087EA5" w:rsidP="00087EA5">
      <w:pPr>
        <w:spacing w:after="0" w:line="240" w:lineRule="auto"/>
        <w:rPr>
          <w:rFonts w:ascii="Arial Narrow" w:eastAsia="Times New Roman" w:hAnsi="Arial Narrow" w:cs="Times New Roman"/>
          <w:sz w:val="20"/>
          <w:szCs w:val="20"/>
        </w:rPr>
      </w:pPr>
    </w:p>
    <w:p w:rsidR="00087EA5" w:rsidRPr="00087EA5" w:rsidRDefault="00087EA5" w:rsidP="00087EA5">
      <w:pPr>
        <w:tabs>
          <w:tab w:val="left" w:pos="540"/>
        </w:tabs>
        <w:spacing w:after="0" w:line="240" w:lineRule="auto"/>
        <w:rPr>
          <w:rFonts w:ascii="Arial Narrow" w:eastAsia="Times New Roman" w:hAnsi="Arial Narrow" w:cs="Arial"/>
          <w:b/>
          <w:bCs/>
        </w:rPr>
      </w:pPr>
      <w:r w:rsidRPr="00087EA5">
        <w:rPr>
          <w:rFonts w:ascii="Arial Narrow" w:eastAsia="Times New Roman" w:hAnsi="Arial Narrow" w:cs="Arial"/>
          <w:b/>
          <w:bCs/>
        </w:rPr>
        <w:t>D. 2.</w:t>
      </w:r>
      <w:r w:rsidRPr="00087EA5">
        <w:rPr>
          <w:rFonts w:ascii="Arial Narrow" w:eastAsia="Times New Roman" w:hAnsi="Arial Narrow" w:cs="Arial"/>
          <w:b/>
          <w:bCs/>
        </w:rPr>
        <w:tab/>
        <w:t xml:space="preserve">BALANCED SCORECARD </w:t>
      </w:r>
    </w:p>
    <w:p w:rsidR="00087EA5" w:rsidRPr="00087EA5" w:rsidRDefault="00087EA5" w:rsidP="00087EA5">
      <w:pPr>
        <w:spacing w:after="0" w:line="240" w:lineRule="auto"/>
        <w:rPr>
          <w:rFonts w:ascii="Arial Narrow" w:eastAsia="Times New Roman" w:hAnsi="Arial Narrow"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31"/>
        <w:gridCol w:w="3235"/>
        <w:gridCol w:w="3241"/>
        <w:gridCol w:w="3235"/>
      </w:tblGrid>
      <w:tr w:rsidR="00087EA5" w:rsidRPr="00087EA5" w:rsidTr="00087EA5">
        <w:tc>
          <w:tcPr>
            <w:tcW w:w="318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Financial perspective</w:t>
            </w:r>
          </w:p>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(e.g. monthly or quarterly)</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Customer perspective</w:t>
            </w:r>
          </w:p>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(e.g. monthly or quarterly)</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Organisational (internal business perspective) e.g. monthly or quarterly-</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Innovation and learning</w:t>
            </w:r>
          </w:p>
          <w:p w:rsidR="00087EA5" w:rsidRPr="00087EA5" w:rsidRDefault="00087EA5" w:rsidP="00087EA5">
            <w:pPr>
              <w:spacing w:after="0" w:line="240" w:lineRule="auto"/>
              <w:jc w:val="center"/>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Perspective</w:t>
            </w:r>
          </w:p>
          <w:p w:rsidR="00087EA5" w:rsidRPr="00087EA5" w:rsidRDefault="00087EA5" w:rsidP="00087EA5">
            <w:pPr>
              <w:spacing w:after="0" w:line="240" w:lineRule="auto"/>
              <w:jc w:val="center"/>
              <w:rPr>
                <w:rFonts w:ascii="Arial Narrow" w:eastAsia="Times New Roman" w:hAnsi="Arial Narrow" w:cs="Arial"/>
                <w:b/>
                <w:bCs/>
                <w:color w:val="000000"/>
                <w:sz w:val="20"/>
                <w:szCs w:val="20"/>
              </w:rPr>
            </w:pPr>
          </w:p>
        </w:tc>
      </w:tr>
      <w:tr w:rsidR="00087EA5" w:rsidRPr="00087EA5" w:rsidTr="00087EA5">
        <w:tc>
          <w:tcPr>
            <w:tcW w:w="3186" w:type="dxa"/>
          </w:tcPr>
          <w:p w:rsidR="00087EA5" w:rsidRPr="00087EA5" w:rsidRDefault="00087EA5" w:rsidP="00087EA5">
            <w:pPr>
              <w:spacing w:after="0" w:line="240" w:lineRule="auto"/>
              <w:rPr>
                <w:rFonts w:ascii="Arial Narrow" w:eastAsia="Times New Roman" w:hAnsi="Arial Narrow" w:cs="Arial"/>
                <w:i/>
                <w:iCs/>
                <w:color w:val="000000"/>
                <w:sz w:val="20"/>
                <w:szCs w:val="20"/>
              </w:rPr>
            </w:pPr>
            <w:r w:rsidRPr="00087EA5">
              <w:rPr>
                <w:rFonts w:ascii="Arial Narrow" w:eastAsia="Times New Roman" w:hAnsi="Arial Narrow" w:cs="Arial"/>
                <w:i/>
                <w:iCs/>
                <w:color w:val="000000"/>
                <w:sz w:val="20"/>
                <w:szCs w:val="20"/>
              </w:rPr>
              <w:t>How will you manage your finances to ensure achievement of your objectives in line with the Policy on Financial Awards? e.g. report on progress</w:t>
            </w:r>
          </w:p>
          <w:p w:rsidR="00087EA5" w:rsidRPr="00087EA5" w:rsidRDefault="00087EA5" w:rsidP="00087EA5">
            <w:pPr>
              <w:spacing w:after="0" w:line="240" w:lineRule="auto"/>
              <w:rPr>
                <w:rFonts w:ascii="Arial Narrow" w:eastAsia="Times New Roman" w:hAnsi="Arial Narrow" w:cs="Arial"/>
                <w:i/>
                <w:iCs/>
                <w:color w:val="000000"/>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i/>
                <w:iCs/>
                <w:color w:val="000000"/>
                <w:sz w:val="20"/>
                <w:szCs w:val="20"/>
              </w:rPr>
            </w:pPr>
            <w:r w:rsidRPr="00087EA5">
              <w:rPr>
                <w:rFonts w:ascii="Arial Narrow" w:eastAsia="Times New Roman" w:hAnsi="Arial Narrow" w:cs="Arial"/>
                <w:i/>
                <w:iCs/>
                <w:color w:val="000000"/>
                <w:sz w:val="20"/>
                <w:szCs w:val="20"/>
              </w:rPr>
              <w:t xml:space="preserve">How will you ensure that customers are satisfied with the services provided? e.g. conduct a customer satisfaction survey </w:t>
            </w:r>
          </w:p>
        </w:tc>
        <w:tc>
          <w:tcPr>
            <w:tcW w:w="3294" w:type="dxa"/>
          </w:tcPr>
          <w:p w:rsidR="00087EA5" w:rsidRPr="00087EA5" w:rsidRDefault="00087EA5" w:rsidP="00087EA5">
            <w:pPr>
              <w:spacing w:after="0" w:line="240" w:lineRule="auto"/>
              <w:rPr>
                <w:rFonts w:ascii="Arial Narrow" w:eastAsia="Times New Roman" w:hAnsi="Arial Narrow" w:cs="Arial"/>
                <w:i/>
                <w:iCs/>
                <w:color w:val="000000"/>
                <w:sz w:val="20"/>
                <w:szCs w:val="20"/>
              </w:rPr>
            </w:pPr>
            <w:r w:rsidRPr="00087EA5">
              <w:rPr>
                <w:rFonts w:ascii="Arial Narrow" w:eastAsia="Times New Roman" w:hAnsi="Arial Narrow" w:cs="Arial"/>
                <w:i/>
                <w:iCs/>
                <w:color w:val="000000"/>
                <w:sz w:val="20"/>
                <w:szCs w:val="20"/>
              </w:rPr>
              <w:t>What will you do to make your organization work or what will you do to ensure there is continuous improvement in the way the organization works?  e.g. monthly progress reports</w:t>
            </w:r>
          </w:p>
        </w:tc>
        <w:tc>
          <w:tcPr>
            <w:tcW w:w="3294" w:type="dxa"/>
          </w:tcPr>
          <w:p w:rsidR="00087EA5" w:rsidRPr="00087EA5" w:rsidRDefault="00087EA5" w:rsidP="00087EA5">
            <w:pPr>
              <w:spacing w:after="0" w:line="240" w:lineRule="auto"/>
              <w:rPr>
                <w:rFonts w:ascii="Arial Narrow" w:eastAsia="Times New Roman" w:hAnsi="Arial Narrow" w:cs="Arial"/>
                <w:i/>
                <w:iCs/>
                <w:color w:val="000000"/>
                <w:sz w:val="20"/>
                <w:szCs w:val="20"/>
              </w:rPr>
            </w:pPr>
            <w:r w:rsidRPr="00087EA5">
              <w:rPr>
                <w:rFonts w:ascii="Arial Narrow" w:eastAsia="Times New Roman" w:hAnsi="Arial Narrow" w:cs="Arial"/>
                <w:i/>
                <w:iCs/>
                <w:color w:val="000000"/>
                <w:sz w:val="20"/>
                <w:szCs w:val="20"/>
              </w:rPr>
              <w:t>How will you ensure that your organization learns new things that will enable it to work better?  e.g. training and capacity building programmes</w:t>
            </w:r>
          </w:p>
        </w:tc>
      </w:tr>
      <w:tr w:rsidR="00087EA5" w:rsidRPr="00087EA5" w:rsidTr="00087EA5">
        <w:tc>
          <w:tcPr>
            <w:tcW w:w="3186"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Financial perspective</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Customer perspective</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Organisational (internal business perspective)</w:t>
            </w:r>
          </w:p>
        </w:tc>
        <w:tc>
          <w:tcPr>
            <w:tcW w:w="3294" w:type="dxa"/>
            <w:shd w:val="clear" w:color="auto" w:fill="E6E6E6"/>
            <w:vAlign w:val="center"/>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Innovation and learning perspective</w:t>
            </w:r>
          </w:p>
        </w:tc>
      </w:tr>
      <w:tr w:rsidR="00087EA5" w:rsidRPr="00087EA5" w:rsidTr="00087EA5">
        <w:trPr>
          <w:trHeight w:val="533"/>
        </w:trPr>
        <w:tc>
          <w:tcPr>
            <w:tcW w:w="3186" w:type="dxa"/>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1.</w:t>
            </w: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r>
      <w:tr w:rsidR="00087EA5" w:rsidRPr="00087EA5" w:rsidTr="00087EA5">
        <w:trPr>
          <w:trHeight w:val="512"/>
        </w:trPr>
        <w:tc>
          <w:tcPr>
            <w:tcW w:w="3186" w:type="dxa"/>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2.</w:t>
            </w: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r>
      <w:tr w:rsidR="00087EA5" w:rsidRPr="00087EA5" w:rsidTr="00087EA5">
        <w:trPr>
          <w:trHeight w:val="549"/>
        </w:trPr>
        <w:tc>
          <w:tcPr>
            <w:tcW w:w="3186" w:type="dxa"/>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3.</w:t>
            </w: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c>
          <w:tcPr>
            <w:tcW w:w="3294" w:type="dxa"/>
          </w:tcPr>
          <w:p w:rsidR="00087EA5" w:rsidRPr="00087EA5" w:rsidRDefault="00087EA5" w:rsidP="00087EA5">
            <w:pPr>
              <w:spacing w:after="0" w:line="240" w:lineRule="auto"/>
              <w:rPr>
                <w:rFonts w:ascii="Arial Narrow" w:eastAsia="Times New Roman" w:hAnsi="Arial Narrow" w:cs="Arial"/>
                <w:b/>
                <w:bCs/>
                <w:sz w:val="20"/>
                <w:szCs w:val="20"/>
              </w:rPr>
            </w:pPr>
          </w:p>
        </w:tc>
      </w:tr>
    </w:tbl>
    <w:p w:rsidR="00087EA5" w:rsidRPr="00087EA5" w:rsidRDefault="00087EA5" w:rsidP="00087EA5">
      <w:pPr>
        <w:tabs>
          <w:tab w:val="left" w:pos="540"/>
        </w:tabs>
        <w:spacing w:after="0" w:line="240" w:lineRule="auto"/>
        <w:rPr>
          <w:rFonts w:ascii="Arial Narrow" w:eastAsia="Times New Roman" w:hAnsi="Arial Narrow" w:cs="Arial"/>
          <w:b/>
          <w:sz w:val="20"/>
          <w:szCs w:val="20"/>
        </w:rPr>
        <w:sectPr w:rsidR="00087EA5" w:rsidRPr="00087EA5" w:rsidSect="00087EA5">
          <w:pgSz w:w="15840" w:h="12240" w:orient="landscape"/>
          <w:pgMar w:top="1797" w:right="1440" w:bottom="1797" w:left="1440" w:header="709" w:footer="709" w:gutter="0"/>
          <w:cols w:space="708"/>
          <w:docGrid w:linePitch="360"/>
        </w:sectPr>
      </w:pPr>
    </w:p>
    <w:p w:rsidR="00087EA5" w:rsidRPr="00087EA5" w:rsidRDefault="00087EA5" w:rsidP="00087EA5">
      <w:pPr>
        <w:tabs>
          <w:tab w:val="left" w:pos="540"/>
        </w:tabs>
        <w:spacing w:after="0" w:line="240" w:lineRule="auto"/>
        <w:rPr>
          <w:rFonts w:ascii="Arial Narrow" w:eastAsia="Times New Roman" w:hAnsi="Arial Narrow" w:cs="Arial"/>
          <w:b/>
          <w:color w:val="000000"/>
          <w:sz w:val="20"/>
          <w:szCs w:val="20"/>
        </w:rPr>
      </w:pPr>
    </w:p>
    <w:p w:rsidR="00087EA5" w:rsidRPr="00087EA5" w:rsidRDefault="00087EA5" w:rsidP="00087EA5">
      <w:pPr>
        <w:spacing w:after="0" w:line="240" w:lineRule="auto"/>
        <w:rPr>
          <w:rFonts w:ascii="Arial Narrow" w:eastAsia="Times New Roman" w:hAnsi="Arial Narrow" w:cs="Arial"/>
          <w:b/>
          <w:color w:val="000000"/>
          <w:sz w:val="24"/>
          <w:szCs w:val="24"/>
        </w:rPr>
      </w:pPr>
      <w:r w:rsidRPr="00087EA5">
        <w:rPr>
          <w:rFonts w:ascii="Arial Narrow" w:eastAsia="Times New Roman" w:hAnsi="Arial Narrow" w:cs="Arial"/>
          <w:b/>
          <w:color w:val="000000"/>
          <w:sz w:val="24"/>
          <w:szCs w:val="24"/>
        </w:rPr>
        <w:t>SECTION E Checklist)</w:t>
      </w:r>
    </w:p>
    <w:p w:rsidR="00087EA5" w:rsidRPr="00087EA5" w:rsidRDefault="00087EA5" w:rsidP="00087EA5">
      <w:pPr>
        <w:spacing w:after="0" w:line="240" w:lineRule="auto"/>
        <w:rPr>
          <w:rFonts w:ascii="Arial Narrow" w:eastAsia="Times New Roman" w:hAnsi="Arial Narrow" w:cs="Arial"/>
          <w:b/>
          <w:sz w:val="24"/>
          <w:szCs w:val="24"/>
        </w:rPr>
      </w:pPr>
    </w:p>
    <w:p w:rsidR="00087EA5" w:rsidRPr="00087EA5" w:rsidRDefault="00087EA5" w:rsidP="00087EA5">
      <w:pPr>
        <w:spacing w:after="120" w:line="240" w:lineRule="auto"/>
        <w:ind w:left="283" w:hanging="283"/>
        <w:rPr>
          <w:rFonts w:ascii="Arial Narrow" w:eastAsia="Times New Roman" w:hAnsi="Arial Narrow" w:cs="Arial"/>
          <w:sz w:val="20"/>
          <w:szCs w:val="20"/>
        </w:rPr>
      </w:pPr>
      <w:r w:rsidRPr="00087EA5">
        <w:rPr>
          <w:rFonts w:ascii="Arial Narrow" w:eastAsia="Times New Roman" w:hAnsi="Arial Narrow" w:cs="Arial"/>
          <w:sz w:val="20"/>
          <w:szCs w:val="20"/>
        </w:rPr>
        <w:t>Check if the following documents have been submitted. Please tick applicable box.</w:t>
      </w:r>
    </w:p>
    <w:p w:rsidR="00087EA5" w:rsidRPr="00087EA5" w:rsidRDefault="00087EA5" w:rsidP="00087EA5">
      <w:pPr>
        <w:keepNext/>
        <w:tabs>
          <w:tab w:val="left" w:pos="72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noProof/>
          <w:sz w:val="20"/>
          <w:szCs w:val="20"/>
          <w:lang w:val="en-ZA" w:eastAsia="en-ZA"/>
        </w:rPr>
        <mc:AlternateContent>
          <mc:Choice Requires="wps">
            <w:drawing>
              <wp:anchor distT="0" distB="0" distL="114300" distR="114300" simplePos="0" relativeHeight="251684864" behindDoc="0" locked="0" layoutInCell="1" allowOverlap="1">
                <wp:simplePos x="0" y="0"/>
                <wp:positionH relativeFrom="column">
                  <wp:posOffset>5257800</wp:posOffset>
                </wp:positionH>
                <wp:positionV relativeFrom="paragraph">
                  <wp:posOffset>-635</wp:posOffset>
                </wp:positionV>
                <wp:extent cx="457200" cy="228600"/>
                <wp:effectExtent l="7620" t="12065" r="11430" b="6985"/>
                <wp:wrapNone/>
                <wp:docPr id="253" name="Rectangl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CE291" id="Rectangle 253" o:spid="_x0000_s1026" style="position:absolute;margin-left:414pt;margin-top:-.05pt;width:36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"/>
            </w:pict>
          </mc:Fallback>
        </mc:AlternateContent>
      </w:r>
      <w:r w:rsidRPr="00087EA5">
        <w:rPr>
          <w:rFonts w:ascii="Arial Narrow" w:eastAsia="Times New Roman" w:hAnsi="Arial Narrow" w:cs="Arial"/>
          <w:b/>
          <w:iCs/>
          <w:sz w:val="20"/>
          <w:szCs w:val="20"/>
        </w:rPr>
        <w:t>F1</w:t>
      </w:r>
      <w:r w:rsidRPr="00087EA5">
        <w:rPr>
          <w:rFonts w:ascii="Arial Narrow" w:eastAsia="Times New Roman" w:hAnsi="Arial Narrow" w:cs="Arial"/>
          <w:iCs/>
          <w:sz w:val="20"/>
          <w:szCs w:val="20"/>
        </w:rPr>
        <w:t>.</w:t>
      </w:r>
      <w:r w:rsidRPr="00087EA5">
        <w:rPr>
          <w:rFonts w:ascii="Arial Narrow" w:eastAsia="Times New Roman" w:hAnsi="Arial Narrow" w:cs="Arial"/>
          <w:iCs/>
          <w:sz w:val="20"/>
          <w:szCs w:val="20"/>
        </w:rPr>
        <w:tab/>
        <w:t>Business Plan --------------------------------------------------------------------------------------------------------------------</w:t>
      </w:r>
    </w:p>
    <w:p w:rsidR="00087EA5" w:rsidRPr="00087EA5" w:rsidRDefault="00087EA5" w:rsidP="00087EA5">
      <w:pPr>
        <w:keepNext/>
        <w:tabs>
          <w:tab w:val="left" w:pos="720"/>
          <w:tab w:val="left" w:pos="2880"/>
          <w:tab w:val="right" w:leader="hyphen" w:pos="7938"/>
        </w:tabs>
        <w:spacing w:before="240" w:after="60" w:line="240" w:lineRule="auto"/>
        <w:ind w:left="360" w:hanging="360"/>
        <w:outlineLvl w:val="1"/>
        <w:rPr>
          <w:rFonts w:ascii="Arial Narrow" w:eastAsia="Times New Roman" w:hAnsi="Arial Narrow" w:cs="Arial"/>
          <w:i/>
          <w:iCs/>
          <w:sz w:val="20"/>
          <w:szCs w:val="20"/>
        </w:rPr>
      </w:pPr>
      <w:r w:rsidRPr="00087EA5">
        <w:rPr>
          <w:rFonts w:ascii="Arial Narrow" w:eastAsia="Times New Roman" w:hAnsi="Arial Narrow" w:cs="Arial"/>
          <w:b/>
          <w:iCs/>
          <w:sz w:val="20"/>
          <w:szCs w:val="20"/>
        </w:rPr>
        <w:t>F2.</w:t>
      </w:r>
      <w:r w:rsidRPr="00087EA5">
        <w:rPr>
          <w:rFonts w:ascii="Arial Narrow" w:eastAsia="Times New Roman" w:hAnsi="Arial Narrow" w:cs="Arial"/>
          <w:iCs/>
          <w:sz w:val="20"/>
          <w:szCs w:val="20"/>
        </w:rPr>
        <w:tab/>
        <w:t>Constitution</w:t>
      </w:r>
      <w:r w:rsidRPr="00087EA5">
        <w:rPr>
          <w:rFonts w:ascii="Arial Narrow" w:eastAsia="Times New Roman" w:hAnsi="Arial Narrow" w:cs="Arial"/>
          <w:i/>
          <w:iCs/>
          <w:sz w:val="20"/>
          <w:szCs w:val="20"/>
        </w:rPr>
        <w:t xml:space="preserve">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r w:rsidRPr="00087EA5">
        <w:rPr>
          <w:rFonts w:ascii="Arial Narrow" w:eastAsia="Times New Roman" w:hAnsi="Arial Narrow" w:cs="Arial"/>
          <w:iCs/>
          <w:noProof/>
          <w:sz w:val="20"/>
          <w:szCs w:val="20"/>
          <w:lang w:val="en-ZA" w:eastAsia="en-ZA"/>
        </w:rPr>
        <mc:AlternateContent>
          <mc:Choice Requires="wps">
            <w:drawing>
              <wp:anchor distT="0" distB="0" distL="114300" distR="114300" simplePos="0" relativeHeight="251715584" behindDoc="0" locked="0" layoutInCell="1" allowOverlap="1">
                <wp:simplePos x="0" y="0"/>
                <wp:positionH relativeFrom="column">
                  <wp:posOffset>5257800</wp:posOffset>
                </wp:positionH>
                <wp:positionV relativeFrom="paragraph">
                  <wp:posOffset>95885</wp:posOffset>
                </wp:positionV>
                <wp:extent cx="457200" cy="228600"/>
                <wp:effectExtent l="7620" t="9525" r="11430" b="9525"/>
                <wp:wrapNone/>
                <wp:docPr id="252" name="Rectangle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8A7EC" id="Rectangle 252" o:spid="_x0000_s1026" style="position:absolute;margin-left:414pt;margin-top:7.55pt;width:36pt;height:1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"/>
            </w:pict>
          </mc:Fallback>
        </mc:AlternateContent>
      </w:r>
    </w:p>
    <w:p w:rsidR="00087EA5" w:rsidRPr="00087EA5" w:rsidRDefault="00087EA5" w:rsidP="00087EA5">
      <w:pPr>
        <w:tabs>
          <w:tab w:val="left" w:pos="360"/>
        </w:tabs>
        <w:spacing w:after="0" w:line="240" w:lineRule="auto"/>
        <w:rPr>
          <w:rFonts w:ascii="Arial Narrow" w:eastAsia="Times New Roman" w:hAnsi="Arial Narrow" w:cs="Arial"/>
          <w:sz w:val="20"/>
          <w:szCs w:val="20"/>
        </w:rPr>
      </w:pPr>
      <w:r w:rsidRPr="00087EA5">
        <w:rPr>
          <w:rFonts w:ascii="Arial Narrow" w:eastAsia="Times New Roman" w:hAnsi="Arial Narrow" w:cs="Arial"/>
          <w:b/>
          <w:sz w:val="20"/>
          <w:szCs w:val="20"/>
        </w:rPr>
        <w:t>F3</w:t>
      </w:r>
      <w:r w:rsidRPr="00087EA5">
        <w:rPr>
          <w:rFonts w:ascii="Arial Narrow" w:eastAsia="Times New Roman" w:hAnsi="Arial Narrow" w:cs="Arial"/>
          <w:sz w:val="20"/>
          <w:szCs w:val="20"/>
        </w:rPr>
        <w:t>.</w:t>
      </w:r>
      <w:r w:rsidRPr="00087EA5">
        <w:rPr>
          <w:rFonts w:ascii="Arial Narrow" w:eastAsia="Times New Roman" w:hAnsi="Arial Narrow" w:cs="Arial"/>
          <w:sz w:val="20"/>
          <w:szCs w:val="20"/>
        </w:rPr>
        <w:tab/>
        <w:t>Organisational Structure (Organogram) -----------------------------------------------------------------------------------</w:t>
      </w:r>
    </w:p>
    <w:p w:rsidR="00087EA5" w:rsidRPr="00087EA5" w:rsidRDefault="00087EA5" w:rsidP="00087EA5">
      <w:pPr>
        <w:tabs>
          <w:tab w:val="left" w:pos="720"/>
          <w:tab w:val="right" w:leader="hyphen" w:pos="3402"/>
        </w:tabs>
        <w:spacing w:after="0" w:line="240" w:lineRule="auto"/>
        <w:ind w:left="360" w:hanging="360"/>
        <w:rPr>
          <w:rFonts w:ascii="Arial Narrow" w:eastAsia="Times New Roman" w:hAnsi="Arial Narrow" w:cs="Arial"/>
          <w:sz w:val="20"/>
          <w:szCs w:val="20"/>
        </w:rPr>
      </w:pPr>
      <w:r w:rsidRPr="00087EA5">
        <w:rPr>
          <w:rFonts w:ascii="Arial Narrow" w:eastAsia="Times New Roman" w:hAnsi="Arial Narrow" w:cs="Arial"/>
          <w:i/>
          <w:iCs/>
          <w:noProof/>
          <w:sz w:val="20"/>
          <w:szCs w:val="20"/>
          <w:lang w:val="en-ZA" w:eastAsia="en-ZA"/>
        </w:rPr>
        <mc:AlternateContent>
          <mc:Choice Requires="wps">
            <w:drawing>
              <wp:anchor distT="0" distB="0" distL="114300" distR="114300" simplePos="0" relativeHeight="251685888" behindDoc="0" locked="0" layoutInCell="1" allowOverlap="1">
                <wp:simplePos x="0" y="0"/>
                <wp:positionH relativeFrom="column">
                  <wp:posOffset>5257800</wp:posOffset>
                </wp:positionH>
                <wp:positionV relativeFrom="paragraph">
                  <wp:posOffset>-504190</wp:posOffset>
                </wp:positionV>
                <wp:extent cx="457200" cy="228600"/>
                <wp:effectExtent l="7620" t="5715" r="11430" b="13335"/>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4AA90" id="Rectangle 251" o:spid="_x0000_s1026" style="position:absolute;margin-left:414pt;margin-top:-39.7pt;width:36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"/>
            </w:pict>
          </mc:Fallback>
        </mc:AlternateContent>
      </w:r>
    </w:p>
    <w:p w:rsidR="00087EA5" w:rsidRPr="00087EA5" w:rsidRDefault="00087EA5" w:rsidP="00087EA5">
      <w:pPr>
        <w:tabs>
          <w:tab w:val="left" w:pos="720"/>
          <w:tab w:val="right" w:leader="hyphen" w:pos="3402"/>
        </w:tabs>
        <w:spacing w:after="0" w:line="240" w:lineRule="auto"/>
        <w:ind w:left="360" w:hanging="360"/>
        <w:rPr>
          <w:rFonts w:ascii="Arial Narrow" w:eastAsia="Times New Roman" w:hAnsi="Arial Narrow" w:cs="Arial"/>
          <w:sz w:val="20"/>
          <w:szCs w:val="20"/>
        </w:rPr>
      </w:pPr>
      <w:r w:rsidRPr="00087EA5">
        <w:rPr>
          <w:rFonts w:ascii="Arial Narrow" w:eastAsia="Times New Roman" w:hAnsi="Arial Narrow" w:cs="Arial"/>
          <w:iCs/>
          <w:noProof/>
          <w:sz w:val="24"/>
          <w:szCs w:val="24"/>
          <w:lang w:val="en-ZA" w:eastAsia="en-ZA"/>
        </w:rPr>
        <mc:AlternateContent>
          <mc:Choice Requires="wps">
            <w:drawing>
              <wp:anchor distT="0" distB="0" distL="114300" distR="114300" simplePos="0" relativeHeight="251682816" behindDoc="0" locked="0" layoutInCell="1" allowOverlap="1">
                <wp:simplePos x="0" y="0"/>
                <wp:positionH relativeFrom="column">
                  <wp:posOffset>5257800</wp:posOffset>
                </wp:positionH>
                <wp:positionV relativeFrom="paragraph">
                  <wp:posOffset>1905</wp:posOffset>
                </wp:positionV>
                <wp:extent cx="457200" cy="228600"/>
                <wp:effectExtent l="7620" t="9525" r="11430" b="9525"/>
                <wp:wrapNone/>
                <wp:docPr id="250" name="Rectangl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41764" id="Rectangle 250" o:spid="_x0000_s1026" style="position:absolute;margin-left:414pt;margin-top:.15pt;width:36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"/>
            </w:pict>
          </mc:Fallback>
        </mc:AlternateContent>
      </w:r>
      <w:r w:rsidRPr="00087EA5">
        <w:rPr>
          <w:rFonts w:ascii="Arial Narrow" w:eastAsia="Times New Roman" w:hAnsi="Arial Narrow" w:cs="Arial"/>
          <w:b/>
          <w:sz w:val="20"/>
          <w:szCs w:val="20"/>
        </w:rPr>
        <w:t>F4.</w:t>
      </w:r>
      <w:r w:rsidRPr="00087EA5">
        <w:rPr>
          <w:rFonts w:ascii="Arial Narrow" w:eastAsia="Times New Roman" w:hAnsi="Arial Narrow" w:cs="Arial"/>
          <w:sz w:val="20"/>
          <w:szCs w:val="20"/>
        </w:rPr>
        <w:tab/>
        <w:t>NPO Registration Certificate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tabs>
          <w:tab w:val="left" w:pos="720"/>
        </w:tabs>
        <w:spacing w:after="0" w:line="240" w:lineRule="auto"/>
        <w:ind w:left="360" w:hanging="360"/>
        <w:rPr>
          <w:rFonts w:ascii="Arial Narrow" w:eastAsia="Times New Roman" w:hAnsi="Arial Narrow" w:cs="Arial"/>
          <w:sz w:val="20"/>
          <w:szCs w:val="20"/>
        </w:rPr>
      </w:pPr>
      <w:r w:rsidRPr="00087EA5">
        <w:rPr>
          <w:rFonts w:ascii="Arial Narrow" w:eastAsia="Times New Roman" w:hAnsi="Arial Narrow" w:cs="Arial"/>
          <w:noProof/>
          <w:sz w:val="24"/>
          <w:szCs w:val="24"/>
          <w:lang w:val="en-ZA" w:eastAsia="en-ZA"/>
        </w:rPr>
        <mc:AlternateContent>
          <mc:Choice Requires="wps">
            <w:drawing>
              <wp:anchor distT="0" distB="0" distL="114300" distR="114300" simplePos="0" relativeHeight="251683840" behindDoc="0" locked="0" layoutInCell="1" allowOverlap="1">
                <wp:simplePos x="0" y="0"/>
                <wp:positionH relativeFrom="column">
                  <wp:posOffset>5257800</wp:posOffset>
                </wp:positionH>
                <wp:positionV relativeFrom="paragraph">
                  <wp:posOffset>53340</wp:posOffset>
                </wp:positionV>
                <wp:extent cx="457200" cy="228600"/>
                <wp:effectExtent l="7620" t="9525" r="11430" b="9525"/>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F7D37" id="Rectangle 249" o:spid="_x0000_s1026" style="position:absolute;margin-left:414pt;margin-top:4.2pt;width:36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"/>
            </w:pict>
          </mc:Fallback>
        </mc:AlternateContent>
      </w:r>
      <w:r w:rsidRPr="00087EA5">
        <w:rPr>
          <w:rFonts w:ascii="Arial Narrow" w:eastAsia="Times New Roman" w:hAnsi="Arial Narrow" w:cs="Arial"/>
          <w:b/>
          <w:sz w:val="20"/>
          <w:szCs w:val="20"/>
        </w:rPr>
        <w:t>F5</w:t>
      </w:r>
      <w:r w:rsidRPr="00087EA5">
        <w:rPr>
          <w:rFonts w:ascii="Arial Narrow" w:eastAsia="Times New Roman" w:hAnsi="Arial Narrow" w:cs="Arial"/>
          <w:sz w:val="20"/>
          <w:szCs w:val="20"/>
        </w:rPr>
        <w:t>.</w:t>
      </w:r>
      <w:r w:rsidRPr="00087EA5">
        <w:rPr>
          <w:rFonts w:ascii="Arial Narrow" w:eastAsia="Times New Roman" w:hAnsi="Arial Narrow" w:cs="Arial"/>
          <w:sz w:val="20"/>
          <w:szCs w:val="20"/>
        </w:rPr>
        <w:tab/>
        <w:t>Proof that the service provider is in process of registering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r w:rsidRPr="00087EA5">
        <w:rPr>
          <w:rFonts w:ascii="Arial Narrow" w:eastAsia="Times New Roman" w:hAnsi="Arial Narrow" w:cs="Times New Roman"/>
          <w:b/>
          <w:i/>
          <w:iCs/>
          <w:noProof/>
          <w:sz w:val="20"/>
          <w:szCs w:val="20"/>
          <w:lang w:val="en-ZA" w:eastAsia="en-ZA"/>
        </w:rPr>
        <mc:AlternateContent>
          <mc:Choice Requires="wps">
            <w:drawing>
              <wp:anchor distT="0" distB="0" distL="114300" distR="114300" simplePos="0" relativeHeight="251686912" behindDoc="0" locked="0" layoutInCell="1" allowOverlap="1">
                <wp:simplePos x="0" y="0"/>
                <wp:positionH relativeFrom="column">
                  <wp:posOffset>5257800</wp:posOffset>
                </wp:positionH>
                <wp:positionV relativeFrom="paragraph">
                  <wp:posOffset>104775</wp:posOffset>
                </wp:positionV>
                <wp:extent cx="457200" cy="228600"/>
                <wp:effectExtent l="7620" t="9525" r="11430" b="9525"/>
                <wp:wrapNone/>
                <wp:docPr id="248"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B42C3" id="Rectangle 248" o:spid="_x0000_s1026" style="position:absolute;margin-left:414pt;margin-top:8.25pt;width:36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"/>
            </w:pict>
          </mc:Fallback>
        </mc:AlternateContent>
      </w:r>
    </w:p>
    <w:p w:rsidR="00087EA5" w:rsidRPr="00087EA5" w:rsidRDefault="00087EA5" w:rsidP="00087EA5">
      <w:pPr>
        <w:tabs>
          <w:tab w:val="left" w:pos="360"/>
        </w:tabs>
        <w:spacing w:after="0" w:line="240" w:lineRule="auto"/>
        <w:rPr>
          <w:rFonts w:ascii="Arial Narrow" w:eastAsia="Times New Roman" w:hAnsi="Arial Narrow" w:cs="Times New Roman"/>
          <w:sz w:val="20"/>
          <w:szCs w:val="20"/>
        </w:rPr>
      </w:pPr>
      <w:r w:rsidRPr="00087EA5">
        <w:rPr>
          <w:rFonts w:ascii="Arial Narrow" w:eastAsia="Times New Roman" w:hAnsi="Arial Narrow" w:cs="Arial"/>
          <w:b/>
          <w:sz w:val="20"/>
          <w:szCs w:val="20"/>
        </w:rPr>
        <w:t xml:space="preserve">F.6. </w:t>
      </w:r>
      <w:r w:rsidRPr="00087EA5">
        <w:rPr>
          <w:rFonts w:ascii="Arial Narrow" w:eastAsia="Times New Roman" w:hAnsi="Arial Narrow" w:cs="Times New Roman"/>
          <w:sz w:val="20"/>
          <w:szCs w:val="20"/>
        </w:rPr>
        <w:t>Confirmation of Banking Details -----------------------------------------------------------------------------------------------</w:t>
      </w:r>
      <w:r w:rsidRPr="00087EA5">
        <w:rPr>
          <w:rFonts w:ascii="Arial Narrow" w:eastAsia="Times New Roman" w:hAnsi="Arial Narrow" w:cs="Times New Roman"/>
          <w:sz w:val="20"/>
          <w:szCs w:val="20"/>
        </w:rPr>
        <w:tab/>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72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i/>
          <w:noProof/>
          <w:sz w:val="20"/>
          <w:szCs w:val="20"/>
          <w:lang w:val="en-ZA" w:eastAsia="en-ZA"/>
        </w:rPr>
        <mc:AlternateContent>
          <mc:Choice Requires="wps">
            <w:drawing>
              <wp:anchor distT="0" distB="0" distL="114300" distR="114300" simplePos="0" relativeHeight="251691008" behindDoc="0" locked="0" layoutInCell="1" allowOverlap="1">
                <wp:simplePos x="0" y="0"/>
                <wp:positionH relativeFrom="column">
                  <wp:posOffset>5257800</wp:posOffset>
                </wp:positionH>
                <wp:positionV relativeFrom="paragraph">
                  <wp:posOffset>124460</wp:posOffset>
                </wp:positionV>
                <wp:extent cx="457200" cy="228600"/>
                <wp:effectExtent l="7620" t="9525" r="11430" b="9525"/>
                <wp:wrapNone/>
                <wp:docPr id="247"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148C" id="Rectangle 247" o:spid="_x0000_s1026" style="position:absolute;margin-left:414pt;margin-top:9.8pt;width:36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"/>
            </w:pict>
          </mc:Fallback>
        </mc:AlternateContent>
      </w:r>
      <w:r w:rsidRPr="00087EA5">
        <w:rPr>
          <w:rFonts w:ascii="Arial Narrow" w:eastAsia="Times New Roman" w:hAnsi="Arial Narrow" w:cs="Arial"/>
          <w:b/>
          <w:iCs/>
          <w:sz w:val="20"/>
          <w:szCs w:val="20"/>
        </w:rPr>
        <w:t>F7.</w:t>
      </w:r>
      <w:r w:rsidRPr="00087EA5">
        <w:rPr>
          <w:rFonts w:ascii="Arial Narrow" w:eastAsia="Times New Roman" w:hAnsi="Arial Narrow" w:cs="Arial"/>
          <w:iCs/>
          <w:sz w:val="20"/>
          <w:szCs w:val="20"/>
        </w:rPr>
        <w:t xml:space="preserve"> </w:t>
      </w:r>
      <w:r w:rsidRPr="00087EA5">
        <w:rPr>
          <w:rFonts w:ascii="Arial Narrow" w:eastAsia="Times New Roman" w:hAnsi="Arial Narrow" w:cs="Arial"/>
          <w:iCs/>
          <w:sz w:val="20"/>
          <w:szCs w:val="20"/>
        </w:rPr>
        <w:tab/>
        <w:t>Financial Assurance Declaration ----</w:t>
      </w:r>
      <w:r w:rsidRPr="00087EA5">
        <w:rPr>
          <w:rFonts w:ascii="Arial Narrow" w:eastAsia="Times New Roman" w:hAnsi="Arial Narrow" w:cs="Arial"/>
          <w:iCs/>
          <w:sz w:val="20"/>
          <w:szCs w:val="20"/>
        </w:rPr>
        <w:tab/>
        <w:t xml:space="preserve">-------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72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noProof/>
          <w:sz w:val="20"/>
          <w:szCs w:val="20"/>
          <w:lang w:val="en-ZA" w:eastAsia="en-ZA"/>
        </w:rPr>
        <mc:AlternateContent>
          <mc:Choice Requires="wps">
            <w:drawing>
              <wp:anchor distT="0" distB="0" distL="114300" distR="114300" simplePos="0" relativeHeight="251687936" behindDoc="0" locked="0" layoutInCell="1" allowOverlap="1">
                <wp:simplePos x="0" y="0"/>
                <wp:positionH relativeFrom="column">
                  <wp:posOffset>5257800</wp:posOffset>
                </wp:positionH>
                <wp:positionV relativeFrom="paragraph">
                  <wp:posOffset>99695</wp:posOffset>
                </wp:positionV>
                <wp:extent cx="457200" cy="224790"/>
                <wp:effectExtent l="7620" t="9525" r="11430" b="13335"/>
                <wp:wrapNone/>
                <wp:docPr id="246" name="Rectangle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47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6C83D" id="Rectangle 246" o:spid="_x0000_s1026" style="position:absolute;margin-left:414pt;margin-top:7.85pt;width:36pt;height:17.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"/>
            </w:pict>
          </mc:Fallback>
        </mc:AlternateContent>
      </w:r>
      <w:r w:rsidRPr="00087EA5">
        <w:rPr>
          <w:rFonts w:ascii="Arial Narrow" w:eastAsia="Times New Roman" w:hAnsi="Arial Narrow" w:cs="Arial"/>
          <w:b/>
          <w:iCs/>
          <w:sz w:val="20"/>
          <w:szCs w:val="20"/>
        </w:rPr>
        <w:t>F8.</w:t>
      </w:r>
      <w:r w:rsidRPr="00087EA5">
        <w:rPr>
          <w:rFonts w:ascii="Arial Narrow" w:eastAsia="Times New Roman" w:hAnsi="Arial Narrow" w:cs="Arial"/>
          <w:iCs/>
          <w:sz w:val="20"/>
          <w:szCs w:val="20"/>
        </w:rPr>
        <w:t xml:space="preserve"> </w:t>
      </w:r>
      <w:r w:rsidRPr="00087EA5">
        <w:rPr>
          <w:rFonts w:ascii="Arial Narrow" w:eastAsia="Times New Roman" w:hAnsi="Arial Narrow" w:cs="Arial"/>
          <w:iCs/>
          <w:sz w:val="20"/>
          <w:szCs w:val="20"/>
        </w:rPr>
        <w:tab/>
        <w:t>Certified Bank Statement ---------</w:t>
      </w:r>
      <w:r w:rsidRPr="00087EA5">
        <w:rPr>
          <w:rFonts w:ascii="Arial Narrow" w:eastAsia="Times New Roman" w:hAnsi="Arial Narrow" w:cs="Arial"/>
          <w:iCs/>
          <w:sz w:val="20"/>
          <w:szCs w:val="20"/>
        </w:rPr>
        <w:tab/>
        <w:t xml:space="preserve">-----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36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i/>
          <w:noProof/>
          <w:sz w:val="20"/>
          <w:szCs w:val="20"/>
          <w:lang w:val="en-ZA" w:eastAsia="en-ZA"/>
        </w:rPr>
        <mc:AlternateContent>
          <mc:Choice Requires="wps">
            <w:drawing>
              <wp:anchor distT="0" distB="0" distL="114300" distR="114300" simplePos="0" relativeHeight="251688960" behindDoc="0" locked="0" layoutInCell="1" allowOverlap="1">
                <wp:simplePos x="0" y="0"/>
                <wp:positionH relativeFrom="column">
                  <wp:posOffset>5257800</wp:posOffset>
                </wp:positionH>
                <wp:positionV relativeFrom="paragraph">
                  <wp:posOffset>74930</wp:posOffset>
                </wp:positionV>
                <wp:extent cx="457200" cy="228600"/>
                <wp:effectExtent l="7620" t="9525" r="11430" b="9525"/>
                <wp:wrapNone/>
                <wp:docPr id="24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406DAF" id="Rectangle 245" o:spid="_x0000_s1026" style="position:absolute;margin-left:414pt;margin-top:5.9pt;width:36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"/>
            </w:pict>
          </mc:Fallback>
        </mc:AlternateContent>
      </w:r>
      <w:r w:rsidRPr="00087EA5">
        <w:rPr>
          <w:rFonts w:ascii="Arial Narrow" w:eastAsia="Times New Roman" w:hAnsi="Arial Narrow" w:cs="Arial"/>
          <w:b/>
          <w:iCs/>
          <w:sz w:val="20"/>
          <w:szCs w:val="20"/>
        </w:rPr>
        <w:t>F9.</w:t>
      </w:r>
      <w:r w:rsidRPr="00087EA5">
        <w:rPr>
          <w:rFonts w:ascii="Arial Narrow" w:eastAsia="Times New Roman" w:hAnsi="Arial Narrow" w:cs="Arial"/>
          <w:iCs/>
          <w:sz w:val="20"/>
          <w:szCs w:val="20"/>
        </w:rPr>
        <w:t xml:space="preserve"> Audited Financial Statement (if previously funded by department)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36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i/>
          <w:noProof/>
          <w:sz w:val="20"/>
          <w:szCs w:val="20"/>
          <w:lang w:val="en-ZA" w:eastAsia="en-ZA"/>
        </w:rPr>
        <mc:AlternateContent>
          <mc:Choice Requires="wps">
            <w:drawing>
              <wp:anchor distT="0" distB="0" distL="114300" distR="114300" simplePos="0" relativeHeight="251692032" behindDoc="0" locked="0" layoutInCell="1" allowOverlap="1">
                <wp:simplePos x="0" y="0"/>
                <wp:positionH relativeFrom="column">
                  <wp:posOffset>5257800</wp:posOffset>
                </wp:positionH>
                <wp:positionV relativeFrom="paragraph">
                  <wp:posOffset>164465</wp:posOffset>
                </wp:positionV>
                <wp:extent cx="457200" cy="228600"/>
                <wp:effectExtent l="7620" t="9525" r="11430" b="9525"/>
                <wp:wrapNone/>
                <wp:docPr id="244" name="Rectangle 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CC3867" id="Rectangle 244" o:spid="_x0000_s1026" style="position:absolute;margin-left:414pt;margin-top:12.95pt;width:36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"/>
            </w:pict>
          </mc:Fallback>
        </mc:AlternateContent>
      </w:r>
      <w:r w:rsidRPr="00087EA5">
        <w:rPr>
          <w:rFonts w:ascii="Arial Narrow" w:eastAsia="Times New Roman" w:hAnsi="Arial Narrow" w:cs="Arial"/>
          <w:b/>
          <w:iCs/>
          <w:sz w:val="20"/>
          <w:szCs w:val="20"/>
        </w:rPr>
        <w:t>F10.</w:t>
      </w:r>
      <w:r w:rsidRPr="00087EA5">
        <w:rPr>
          <w:rFonts w:ascii="Arial Narrow" w:eastAsia="Times New Roman" w:hAnsi="Arial Narrow" w:cs="Arial"/>
          <w:iCs/>
          <w:sz w:val="20"/>
          <w:szCs w:val="20"/>
        </w:rPr>
        <w:t xml:space="preserve"> Quarterly progress report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720"/>
          <w:tab w:val="right" w:leader="hyphen" w:pos="7938"/>
        </w:tabs>
        <w:spacing w:before="240" w:after="60" w:line="240" w:lineRule="auto"/>
        <w:ind w:left="360" w:hanging="360"/>
        <w:outlineLvl w:val="1"/>
        <w:rPr>
          <w:rFonts w:ascii="Arial Narrow" w:eastAsia="Times New Roman" w:hAnsi="Arial Narrow" w:cs="Arial"/>
          <w:iCs/>
          <w:sz w:val="20"/>
          <w:szCs w:val="20"/>
        </w:rPr>
      </w:pPr>
      <w:r w:rsidRPr="00087EA5">
        <w:rPr>
          <w:rFonts w:ascii="Arial Narrow" w:eastAsia="Times New Roman" w:hAnsi="Arial Narrow" w:cs="Arial"/>
          <w:b/>
          <w:bCs/>
          <w:noProof/>
          <w:sz w:val="20"/>
          <w:szCs w:val="20"/>
          <w:lang w:val="en-ZA" w:eastAsia="en-ZA"/>
        </w:rPr>
        <mc:AlternateContent>
          <mc:Choice Requires="wps">
            <w:drawing>
              <wp:anchor distT="0" distB="0" distL="114300" distR="114300" simplePos="0" relativeHeight="251689984" behindDoc="0" locked="0" layoutInCell="1" allowOverlap="1">
                <wp:simplePos x="0" y="0"/>
                <wp:positionH relativeFrom="column">
                  <wp:posOffset>5257800</wp:posOffset>
                </wp:positionH>
                <wp:positionV relativeFrom="paragraph">
                  <wp:posOffset>139700</wp:posOffset>
                </wp:positionV>
                <wp:extent cx="457200" cy="228600"/>
                <wp:effectExtent l="7620" t="9525" r="11430" b="9525"/>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8E52" id="Rectangle 243" o:spid="_x0000_s1026" style="position:absolute;margin-left:414pt;margin-top:11pt;width:36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"/>
            </w:pict>
          </mc:Fallback>
        </mc:AlternateContent>
      </w:r>
      <w:r w:rsidRPr="00087EA5">
        <w:rPr>
          <w:rFonts w:ascii="Arial Narrow" w:eastAsia="Times New Roman" w:hAnsi="Arial Narrow" w:cs="Arial"/>
          <w:b/>
          <w:iCs/>
          <w:sz w:val="20"/>
          <w:szCs w:val="20"/>
        </w:rPr>
        <w:t>F11.</w:t>
      </w:r>
      <w:r w:rsidRPr="00087EA5">
        <w:rPr>
          <w:rFonts w:ascii="Arial Narrow" w:eastAsia="Times New Roman" w:hAnsi="Arial Narrow" w:cs="Arial"/>
          <w:iCs/>
          <w:sz w:val="20"/>
          <w:szCs w:val="20"/>
        </w:rPr>
        <w:t xml:space="preserve"> Cash flow statement --------------------------------------------------------------------------------------------------------------</w:t>
      </w:r>
    </w:p>
    <w:p w:rsidR="00087EA5" w:rsidRPr="00087EA5" w:rsidRDefault="00087EA5" w:rsidP="00087EA5">
      <w:pPr>
        <w:tabs>
          <w:tab w:val="left" w:pos="720"/>
        </w:tabs>
        <w:spacing w:after="0" w:line="240" w:lineRule="auto"/>
        <w:ind w:hanging="360"/>
        <w:rPr>
          <w:rFonts w:ascii="Arial Narrow" w:eastAsia="Times New Roman" w:hAnsi="Arial Narrow" w:cs="Arial"/>
          <w:sz w:val="20"/>
          <w:szCs w:val="20"/>
        </w:rPr>
      </w:pPr>
    </w:p>
    <w:p w:rsidR="00087EA5" w:rsidRPr="00087EA5" w:rsidRDefault="00087EA5" w:rsidP="00087EA5">
      <w:pPr>
        <w:keepNext/>
        <w:tabs>
          <w:tab w:val="left" w:pos="720"/>
          <w:tab w:val="right" w:leader="hyphen" w:pos="7938"/>
        </w:tabs>
        <w:spacing w:before="240" w:after="60" w:line="240" w:lineRule="auto"/>
        <w:ind w:left="240" w:hanging="240"/>
        <w:outlineLvl w:val="1"/>
        <w:rPr>
          <w:rFonts w:ascii="Arial Narrow" w:eastAsia="Times New Roman" w:hAnsi="Arial Narrow" w:cs="Arial"/>
          <w:b/>
          <w:bCs/>
          <w:iCs/>
          <w:sz w:val="20"/>
          <w:szCs w:val="20"/>
        </w:rPr>
      </w:pPr>
      <w:r w:rsidRPr="00087EA5">
        <w:rPr>
          <w:rFonts w:ascii="Arial Narrow" w:eastAsia="Times New Roman" w:hAnsi="Arial Narrow" w:cs="Arial"/>
          <w:b/>
          <w:iCs/>
          <w:noProof/>
          <w:sz w:val="20"/>
          <w:szCs w:val="20"/>
          <w:lang w:val="en-ZA" w:eastAsia="en-ZA"/>
        </w:rPr>
        <mc:AlternateContent>
          <mc:Choice Requires="wps">
            <w:drawing>
              <wp:anchor distT="0" distB="0" distL="114300" distR="114300" simplePos="0" relativeHeight="251716608" behindDoc="0" locked="0" layoutInCell="1" allowOverlap="1">
                <wp:simplePos x="0" y="0"/>
                <wp:positionH relativeFrom="column">
                  <wp:posOffset>5257800</wp:posOffset>
                </wp:positionH>
                <wp:positionV relativeFrom="paragraph">
                  <wp:posOffset>114935</wp:posOffset>
                </wp:positionV>
                <wp:extent cx="457200" cy="228600"/>
                <wp:effectExtent l="7620" t="9525" r="11430" b="9525"/>
                <wp:wrapNone/>
                <wp:docPr id="242"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1B8329" id="Rectangle 242" o:spid="_x0000_s1026" style="position:absolute;margin-left:414pt;margin-top:9.05pt;width:36pt;height:1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"/>
            </w:pict>
          </mc:Fallback>
        </mc:AlternateContent>
      </w:r>
      <w:r w:rsidRPr="00087EA5">
        <w:rPr>
          <w:rFonts w:ascii="Arial Narrow" w:eastAsia="Times New Roman" w:hAnsi="Arial Narrow" w:cs="Arial"/>
          <w:b/>
          <w:iCs/>
          <w:sz w:val="20"/>
          <w:szCs w:val="20"/>
        </w:rPr>
        <w:t>F12.</w:t>
      </w:r>
      <w:r w:rsidRPr="00087EA5">
        <w:rPr>
          <w:rFonts w:ascii="Arial Narrow" w:eastAsia="Times New Roman" w:hAnsi="Arial Narrow" w:cs="Arial"/>
          <w:iCs/>
          <w:sz w:val="20"/>
          <w:szCs w:val="20"/>
        </w:rPr>
        <w:t xml:space="preserve"> Others (Specify) -------------------------------------------------------------------------------------------------------------------</w:t>
      </w:r>
    </w:p>
    <w:p w:rsidR="00087EA5" w:rsidRPr="00087EA5" w:rsidRDefault="00087EA5" w:rsidP="00087EA5">
      <w:pPr>
        <w:tabs>
          <w:tab w:val="left" w:pos="720"/>
        </w:tabs>
        <w:spacing w:after="0" w:line="240" w:lineRule="auto"/>
        <w:ind w:hanging="240"/>
        <w:rPr>
          <w:rFonts w:ascii="Arial Narrow" w:eastAsia="Times New Roman" w:hAnsi="Arial Narrow" w:cs="Arial"/>
          <w:sz w:val="20"/>
          <w:szCs w:val="20"/>
        </w:rPr>
      </w:pPr>
    </w:p>
    <w:p w:rsidR="00087EA5" w:rsidRPr="00087EA5" w:rsidRDefault="00087EA5" w:rsidP="00087EA5">
      <w:pPr>
        <w:keepNext/>
        <w:tabs>
          <w:tab w:val="left" w:pos="720"/>
        </w:tabs>
        <w:spacing w:before="240" w:after="60" w:line="240" w:lineRule="auto"/>
        <w:ind w:left="360" w:hanging="360"/>
        <w:outlineLvl w:val="2"/>
        <w:rPr>
          <w:rFonts w:ascii="Arial Narrow" w:eastAsia="Times New Roman" w:hAnsi="Arial Narrow" w:cs="Arial"/>
          <w:bCs/>
          <w:sz w:val="20"/>
          <w:szCs w:val="20"/>
        </w:rPr>
      </w:pPr>
      <w:r w:rsidRPr="00087EA5">
        <w:rPr>
          <w:rFonts w:ascii="Arial Narrow" w:eastAsia="Times New Roman" w:hAnsi="Arial Narrow" w:cs="Arial"/>
          <w:bCs/>
          <w:sz w:val="20"/>
          <w:szCs w:val="20"/>
        </w:rPr>
        <w:t>Any Other Remarks</w:t>
      </w:r>
    </w:p>
    <w:p w:rsidR="00087EA5" w:rsidRPr="00087EA5" w:rsidRDefault="00087EA5" w:rsidP="00087EA5">
      <w:pPr>
        <w:spacing w:after="120" w:line="480" w:lineRule="auto"/>
        <w:ind w:hanging="77"/>
        <w:jc w:val="both"/>
        <w:rPr>
          <w:rFonts w:ascii="Arial Narrow" w:eastAsia="Times New Roman" w:hAnsi="Arial Narrow" w:cs="Times New Roman"/>
          <w:bCs/>
          <w:sz w:val="24"/>
          <w:szCs w:val="24"/>
        </w:rPr>
      </w:pPr>
      <w:r w:rsidRPr="00087EA5">
        <w:rPr>
          <w:rFonts w:ascii="Arial Narrow" w:eastAsia="Times New Roman" w:hAnsi="Arial Narrow" w:cs="Times New Roman"/>
          <w:bCs/>
          <w:sz w:val="24"/>
          <w:szCs w:val="24"/>
        </w:rPr>
        <w:t>……………………………………………………………………………………………………………….………….………………………………………………………………………………………………………………………………………………………………………………………………………………………………</w:t>
      </w:r>
    </w:p>
    <w:p w:rsidR="00087EA5" w:rsidRPr="00087EA5" w:rsidRDefault="00087EA5" w:rsidP="00087EA5">
      <w:pPr>
        <w:spacing w:after="120" w:line="480" w:lineRule="auto"/>
        <w:ind w:hanging="77"/>
        <w:jc w:val="both"/>
        <w:rPr>
          <w:rFonts w:ascii="Arial Narrow" w:eastAsia="Times New Roman" w:hAnsi="Arial Narrow" w:cs="Times New Roman"/>
          <w:b/>
          <w:bCs/>
          <w:sz w:val="24"/>
          <w:szCs w:val="24"/>
        </w:rPr>
      </w:pPr>
    </w:p>
    <w:p w:rsidR="00087EA5" w:rsidRPr="00087EA5" w:rsidRDefault="00087EA5" w:rsidP="00087EA5">
      <w:pPr>
        <w:spacing w:after="120" w:line="480" w:lineRule="auto"/>
        <w:ind w:hanging="77"/>
        <w:jc w:val="both"/>
        <w:rPr>
          <w:rFonts w:ascii="Arial Narrow" w:eastAsia="Times New Roman" w:hAnsi="Arial Narrow" w:cs="Times New Roman"/>
          <w:b/>
          <w:bCs/>
          <w:sz w:val="24"/>
          <w:szCs w:val="24"/>
        </w:rPr>
      </w:pPr>
    </w:p>
    <w:p w:rsidR="00087EA5" w:rsidRPr="00087EA5" w:rsidRDefault="00087EA5" w:rsidP="00087EA5">
      <w:pPr>
        <w:spacing w:after="120" w:line="480" w:lineRule="auto"/>
        <w:ind w:hanging="77"/>
        <w:jc w:val="both"/>
        <w:rPr>
          <w:rFonts w:ascii="Arial Narrow" w:eastAsia="Times New Roman" w:hAnsi="Arial Narrow" w:cs="Times New Roman"/>
          <w:b/>
          <w:bCs/>
          <w:sz w:val="24"/>
          <w:szCs w:val="24"/>
        </w:rPr>
      </w:pPr>
    </w:p>
    <w:p w:rsidR="00087EA5" w:rsidRPr="00087EA5" w:rsidRDefault="00087EA5" w:rsidP="00087EA5">
      <w:pPr>
        <w:spacing w:after="120" w:line="480" w:lineRule="auto"/>
        <w:ind w:hanging="77"/>
        <w:jc w:val="both"/>
        <w:rPr>
          <w:rFonts w:ascii="Arial Narrow" w:eastAsia="Times New Roman" w:hAnsi="Arial Narrow" w:cs="Times New Roman"/>
          <w:b/>
          <w:bCs/>
          <w:sz w:val="24"/>
          <w:szCs w:val="24"/>
        </w:rPr>
      </w:pPr>
      <w:r w:rsidRPr="00087EA5">
        <w:rPr>
          <w:rFonts w:ascii="Arial Narrow" w:eastAsia="Times New Roman" w:hAnsi="Arial Narrow" w:cs="Times New Roman"/>
          <w:b/>
          <w:bCs/>
          <w:sz w:val="24"/>
          <w:szCs w:val="24"/>
        </w:rPr>
        <w:lastRenderedPageBreak/>
        <w:t>DECLARATION :</w:t>
      </w:r>
    </w:p>
    <w:p w:rsidR="00087EA5" w:rsidRPr="00087EA5" w:rsidRDefault="00087EA5" w:rsidP="00087EA5">
      <w:pPr>
        <w:spacing w:after="120" w:line="480" w:lineRule="auto"/>
        <w:ind w:left="-180"/>
        <w:jc w:val="both"/>
        <w:rPr>
          <w:rFonts w:ascii="Arial Narrow" w:eastAsia="Times New Roman" w:hAnsi="Arial Narrow" w:cs="Times New Roman"/>
          <w:bCs/>
          <w:sz w:val="24"/>
          <w:szCs w:val="24"/>
        </w:rPr>
      </w:pPr>
      <w:r w:rsidRPr="00087EA5">
        <w:rPr>
          <w:rFonts w:ascii="Arial Narrow" w:eastAsia="Times New Roman" w:hAnsi="Arial Narrow" w:cs="Times New Roman"/>
          <w:bCs/>
          <w:sz w:val="24"/>
          <w:szCs w:val="24"/>
        </w:rPr>
        <w:t>I confirm on behalf of ……………………………………………………..(</w:t>
      </w:r>
      <w:r w:rsidRPr="00087EA5">
        <w:rPr>
          <w:rFonts w:ascii="Arial Narrow" w:eastAsia="Times New Roman" w:hAnsi="Arial Narrow" w:cs="Times New Roman"/>
          <w:b/>
          <w:bCs/>
          <w:sz w:val="24"/>
          <w:szCs w:val="24"/>
        </w:rPr>
        <w:t>The name of organisation</w:t>
      </w:r>
      <w:r w:rsidRPr="00087EA5">
        <w:rPr>
          <w:rFonts w:ascii="Arial Narrow" w:eastAsia="Times New Roman" w:hAnsi="Arial Narrow" w:cs="Times New Roman"/>
          <w:bCs/>
          <w:sz w:val="24"/>
          <w:szCs w:val="24"/>
        </w:rPr>
        <w:t>) that I am authorized to sign this declaration, and that to the best of my knowledge all answers to the questions on this form are accurate.</w:t>
      </w:r>
    </w:p>
    <w:p w:rsidR="00087EA5" w:rsidRPr="00087EA5" w:rsidRDefault="00087EA5" w:rsidP="00087EA5">
      <w:pPr>
        <w:spacing w:after="120" w:line="480" w:lineRule="auto"/>
        <w:ind w:left="-180"/>
        <w:jc w:val="both"/>
        <w:rPr>
          <w:rFonts w:ascii="Arial Narrow" w:eastAsia="Times New Roman" w:hAnsi="Arial Narrow" w:cs="Times New Roman"/>
          <w:bCs/>
          <w:sz w:val="24"/>
          <w:szCs w:val="24"/>
        </w:rPr>
      </w:pPr>
    </w:p>
    <w:p w:rsidR="00087EA5" w:rsidRPr="00087EA5" w:rsidRDefault="00087EA5" w:rsidP="00087EA5">
      <w:pPr>
        <w:spacing w:after="120" w:line="480" w:lineRule="auto"/>
        <w:ind w:left="-180"/>
        <w:jc w:val="both"/>
        <w:rPr>
          <w:rFonts w:ascii="Arial Narrow" w:eastAsia="Times New Roman" w:hAnsi="Arial Narrow" w:cs="Times New Roman"/>
          <w:bCs/>
          <w:sz w:val="24"/>
          <w:szCs w:val="24"/>
        </w:rPr>
      </w:pPr>
      <w:r w:rsidRPr="00087EA5">
        <w:rPr>
          <w:rFonts w:ascii="Arial Narrow" w:eastAsia="Times New Roman" w:hAnsi="Arial Narrow" w:cs="Times New Roman"/>
          <w:bCs/>
          <w:sz w:val="24"/>
          <w:szCs w:val="24"/>
        </w:rPr>
        <w:t>Chairperson/ Programme manager  : …………………………………………………………………………</w:t>
      </w:r>
    </w:p>
    <w:p w:rsidR="00087EA5" w:rsidRPr="00087EA5" w:rsidRDefault="00087EA5" w:rsidP="00087EA5">
      <w:pPr>
        <w:spacing w:after="120" w:line="480" w:lineRule="auto"/>
        <w:ind w:left="-180"/>
        <w:jc w:val="both"/>
        <w:rPr>
          <w:rFonts w:ascii="Arial Narrow" w:eastAsia="Times New Roman" w:hAnsi="Arial Narrow" w:cs="Times New Roman"/>
          <w:bCs/>
          <w:sz w:val="24"/>
          <w:szCs w:val="24"/>
        </w:rPr>
      </w:pPr>
      <w:r w:rsidRPr="00087EA5">
        <w:rPr>
          <w:rFonts w:ascii="Arial Narrow" w:eastAsia="Times New Roman" w:hAnsi="Arial Narrow" w:cs="Times New Roman"/>
          <w:bCs/>
          <w:sz w:val="24"/>
          <w:szCs w:val="24"/>
        </w:rPr>
        <w:t>Vice Chairperson</w:t>
      </w:r>
      <w:r w:rsidRPr="00087EA5">
        <w:rPr>
          <w:rFonts w:ascii="Arial Narrow" w:eastAsia="Times New Roman" w:hAnsi="Arial Narrow" w:cs="Times New Roman"/>
          <w:bCs/>
          <w:sz w:val="24"/>
          <w:szCs w:val="24"/>
        </w:rPr>
        <w:tab/>
      </w:r>
      <w:r w:rsidRPr="00087EA5">
        <w:rPr>
          <w:rFonts w:ascii="Arial Narrow" w:eastAsia="Times New Roman" w:hAnsi="Arial Narrow" w:cs="Times New Roman"/>
          <w:bCs/>
          <w:sz w:val="24"/>
          <w:szCs w:val="24"/>
        </w:rPr>
        <w:tab/>
      </w:r>
      <w:r w:rsidRPr="00087EA5">
        <w:rPr>
          <w:rFonts w:ascii="Arial Narrow" w:eastAsia="Times New Roman" w:hAnsi="Arial Narrow" w:cs="Times New Roman"/>
          <w:bCs/>
          <w:sz w:val="24"/>
          <w:szCs w:val="24"/>
        </w:rPr>
        <w:tab/>
        <w:t xml:space="preserve">  :………………………………………………………………………….</w:t>
      </w:r>
    </w:p>
    <w:p w:rsidR="00087EA5" w:rsidRPr="00087EA5" w:rsidRDefault="00087EA5" w:rsidP="00087EA5">
      <w:pPr>
        <w:spacing w:after="0" w:line="360" w:lineRule="auto"/>
        <w:jc w:val="both"/>
        <w:rPr>
          <w:rFonts w:ascii="Arial Narrow" w:eastAsia="Times New Roman" w:hAnsi="Arial Narrow" w:cs="Arial"/>
          <w:b/>
          <w:bCs/>
        </w:rPr>
      </w:pPr>
    </w:p>
    <w:p w:rsidR="00087EA5" w:rsidRPr="00087EA5" w:rsidRDefault="00087EA5" w:rsidP="00087EA5">
      <w:pPr>
        <w:spacing w:after="0" w:line="360" w:lineRule="auto"/>
        <w:ind w:left="-180"/>
        <w:jc w:val="both"/>
        <w:rPr>
          <w:rFonts w:ascii="Arial Narrow" w:eastAsia="Times New Roman" w:hAnsi="Arial Narrow" w:cs="Arial"/>
          <w:b/>
          <w:bCs/>
        </w:rPr>
      </w:pPr>
      <w:r w:rsidRPr="00087EA5">
        <w:rPr>
          <w:rFonts w:ascii="Arial Narrow" w:eastAsia="Times New Roman" w:hAnsi="Arial Narrow" w:cs="Arial"/>
          <w:b/>
          <w:bCs/>
        </w:rPr>
        <w:t>For Official Use</w:t>
      </w:r>
    </w:p>
    <w:p w:rsidR="00087EA5" w:rsidRPr="00087EA5" w:rsidRDefault="00087EA5" w:rsidP="00087EA5">
      <w:pPr>
        <w:spacing w:after="0" w:line="360" w:lineRule="auto"/>
        <w:ind w:left="-180"/>
        <w:jc w:val="both"/>
        <w:rPr>
          <w:rFonts w:ascii="Arial Narrow" w:eastAsia="Times New Roman" w:hAnsi="Arial Narrow" w:cs="Arial"/>
          <w:sz w:val="20"/>
          <w:szCs w:val="20"/>
        </w:rPr>
      </w:pPr>
    </w:p>
    <w:p w:rsidR="00087EA5" w:rsidRPr="00087EA5" w:rsidRDefault="00087EA5" w:rsidP="00087EA5">
      <w:pPr>
        <w:spacing w:after="0" w:line="360" w:lineRule="auto"/>
        <w:ind w:left="-180"/>
        <w:jc w:val="both"/>
        <w:rPr>
          <w:rFonts w:ascii="Arial Narrow" w:eastAsia="Times New Roman" w:hAnsi="Arial Narrow" w:cs="Arial"/>
          <w:b/>
          <w:sz w:val="20"/>
          <w:szCs w:val="20"/>
        </w:rPr>
      </w:pPr>
      <w:r w:rsidRPr="00087EA5">
        <w:rPr>
          <w:rFonts w:ascii="Arial Narrow" w:eastAsia="Times New Roman" w:hAnsi="Arial Narrow" w:cs="Arial"/>
          <w:b/>
          <w:sz w:val="20"/>
          <w:szCs w:val="20"/>
        </w:rPr>
        <w:t>Comments on the Business plan</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p>
    <w:p w:rsidR="00087EA5" w:rsidRPr="00087EA5" w:rsidRDefault="00087EA5" w:rsidP="00087EA5">
      <w:pPr>
        <w:spacing w:after="0" w:line="360" w:lineRule="auto"/>
        <w:ind w:left="-180"/>
        <w:jc w:val="both"/>
        <w:rPr>
          <w:rFonts w:ascii="Arial Narrow" w:eastAsia="Times New Roman" w:hAnsi="Arial Narrow" w:cs="Times New Roman"/>
          <w:sz w:val="20"/>
          <w:szCs w:val="20"/>
        </w:rPr>
      </w:pPr>
    </w:p>
    <w:p w:rsidR="00087EA5" w:rsidRPr="00087EA5" w:rsidRDefault="00087EA5" w:rsidP="00087EA5">
      <w:pPr>
        <w:spacing w:after="0" w:line="360" w:lineRule="auto"/>
        <w:ind w:left="-180"/>
        <w:jc w:val="both"/>
        <w:rPr>
          <w:rFonts w:ascii="Arial Narrow" w:eastAsia="Times New Roman" w:hAnsi="Arial Narrow" w:cs="Times New Roman"/>
          <w:b/>
          <w:sz w:val="20"/>
          <w:szCs w:val="20"/>
        </w:rPr>
      </w:pPr>
      <w:r w:rsidRPr="00087EA5">
        <w:rPr>
          <w:rFonts w:ascii="Arial Narrow" w:eastAsia="Times New Roman" w:hAnsi="Arial Narrow" w:cs="Times New Roman"/>
          <w:b/>
          <w:sz w:val="20"/>
          <w:szCs w:val="20"/>
        </w:rPr>
        <w:t>Issues for discussion within the Department</w:t>
      </w:r>
    </w:p>
    <w:p w:rsidR="00087EA5" w:rsidRPr="00087EA5" w:rsidRDefault="00087EA5" w:rsidP="00087EA5">
      <w:pPr>
        <w:spacing w:after="0" w:line="360" w:lineRule="auto"/>
        <w:ind w:left="-180"/>
        <w:jc w:val="both"/>
        <w:rPr>
          <w:rFonts w:ascii="Arial Narrow" w:eastAsia="Times New Roman" w:hAnsi="Arial Narrow" w:cs="Arial"/>
          <w:sz w:val="20"/>
          <w:szCs w:val="20"/>
        </w:rPr>
      </w:pP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r w:rsidRPr="00087EA5">
        <w:rPr>
          <w:rFonts w:ascii="Arial Narrow" w:eastAsia="Times New Roman" w:hAnsi="Arial Narrow" w:cs="Arial"/>
          <w:sz w:val="20"/>
          <w:szCs w:val="20"/>
        </w:rPr>
        <w:t>……………………………………………………………………………………………………………………</w:t>
      </w:r>
    </w:p>
    <w:p w:rsidR="00087EA5" w:rsidRPr="00087EA5" w:rsidRDefault="00087EA5" w:rsidP="00087EA5">
      <w:pPr>
        <w:spacing w:after="0" w:line="360" w:lineRule="auto"/>
        <w:ind w:left="-180"/>
        <w:jc w:val="both"/>
        <w:rPr>
          <w:rFonts w:ascii="Arial Narrow" w:eastAsia="Times New Roman" w:hAnsi="Arial Narrow" w:cs="Arial"/>
          <w:sz w:val="20"/>
          <w:szCs w:val="20"/>
        </w:rPr>
      </w:pPr>
    </w:p>
    <w:p w:rsidR="00087EA5" w:rsidRPr="00087EA5" w:rsidRDefault="00087EA5" w:rsidP="00087EA5">
      <w:pPr>
        <w:spacing w:after="120" w:line="480" w:lineRule="auto"/>
        <w:ind w:left="720"/>
        <w:jc w:val="center"/>
        <w:rPr>
          <w:rFonts w:ascii="Arial Narrow" w:eastAsia="Times New Roman" w:hAnsi="Arial Narrow" w:cs="Arial"/>
          <w:b/>
          <w:bCs/>
          <w:sz w:val="24"/>
          <w:szCs w:val="24"/>
        </w:rPr>
        <w:sectPr w:rsidR="00087EA5" w:rsidRPr="00087EA5" w:rsidSect="00087EA5">
          <w:pgSz w:w="12240" w:h="15840"/>
          <w:pgMar w:top="1440" w:right="1797" w:bottom="1440" w:left="1797" w:header="709" w:footer="709" w:gutter="0"/>
          <w:cols w:space="708"/>
          <w:docGrid w:linePitch="360"/>
        </w:sectPr>
      </w:pPr>
    </w:p>
    <w:p w:rsidR="00087EA5" w:rsidRPr="00087EA5" w:rsidRDefault="00087EA5" w:rsidP="00087EA5">
      <w:pPr>
        <w:spacing w:after="120" w:line="480" w:lineRule="auto"/>
        <w:ind w:left="720"/>
        <w:jc w:val="center"/>
        <w:rPr>
          <w:rFonts w:ascii="Arial Narrow" w:eastAsia="Times New Roman" w:hAnsi="Arial Narrow" w:cs="Times New Roman"/>
          <w:b/>
          <w:bCs/>
          <w:sz w:val="24"/>
          <w:szCs w:val="24"/>
        </w:rPr>
      </w:pPr>
      <w:r w:rsidRPr="00087EA5">
        <w:rPr>
          <w:rFonts w:ascii="Arial Narrow" w:eastAsia="Times New Roman" w:hAnsi="Arial Narrow" w:cs="Times New Roman"/>
          <w:b/>
          <w:bCs/>
          <w:sz w:val="24"/>
          <w:szCs w:val="24"/>
        </w:rPr>
        <w:lastRenderedPageBreak/>
        <w:tab/>
      </w:r>
      <w:r w:rsidRPr="00087EA5">
        <w:rPr>
          <w:rFonts w:ascii="Arial Narrow" w:eastAsia="Times New Roman" w:hAnsi="Arial Narrow" w:cs="Times New Roman"/>
          <w:b/>
          <w:bCs/>
          <w:sz w:val="24"/>
          <w:szCs w:val="24"/>
        </w:rPr>
        <w:tab/>
      </w:r>
      <w:r w:rsidRPr="00087EA5">
        <w:rPr>
          <w:rFonts w:ascii="Arial Narrow" w:eastAsia="Times New Roman" w:hAnsi="Arial Narrow" w:cs="Times New Roman"/>
          <w:b/>
          <w:bCs/>
          <w:sz w:val="24"/>
          <w:szCs w:val="24"/>
        </w:rPr>
        <w:tab/>
      </w:r>
      <w:r w:rsidRPr="00087EA5">
        <w:rPr>
          <w:rFonts w:ascii="Arial Narrow" w:eastAsia="Times New Roman" w:hAnsi="Arial Narrow" w:cs="Times New Roman"/>
          <w:b/>
          <w:bCs/>
          <w:sz w:val="24"/>
          <w:szCs w:val="24"/>
        </w:rPr>
        <w:tab/>
      </w:r>
      <w:r w:rsidRPr="00087EA5">
        <w:rPr>
          <w:rFonts w:ascii="Arial Narrow" w:eastAsia="Times New Roman" w:hAnsi="Arial Narrow" w:cs="Times New Roman"/>
          <w:b/>
          <w:bCs/>
          <w:sz w:val="24"/>
          <w:szCs w:val="24"/>
        </w:rPr>
        <w:tab/>
      </w:r>
      <w:r w:rsidRPr="00087EA5">
        <w:rPr>
          <w:rFonts w:ascii="Arial Narrow" w:eastAsia="Times New Roman" w:hAnsi="Arial Narrow" w:cs="Times New Roman"/>
          <w:b/>
          <w:bCs/>
          <w:sz w:val="24"/>
          <w:szCs w:val="24"/>
        </w:rPr>
        <w:tab/>
      </w:r>
      <w:r w:rsidRPr="00087EA5">
        <w:rPr>
          <w:rFonts w:ascii="Arial Narrow" w:eastAsia="Times New Roman" w:hAnsi="Arial Narrow" w:cs="Times New Roman"/>
          <w:b/>
          <w:bCs/>
          <w:sz w:val="24"/>
          <w:szCs w:val="24"/>
        </w:rPr>
        <w:tab/>
        <w:t>ANNEXURE A</w:t>
      </w:r>
    </w:p>
    <w:p w:rsidR="00087EA5" w:rsidRPr="00087EA5" w:rsidRDefault="00860828" w:rsidP="00087EA5">
      <w:pPr>
        <w:spacing w:after="120" w:line="480" w:lineRule="auto"/>
        <w:ind w:left="720"/>
        <w:jc w:val="center"/>
        <w:rPr>
          <w:rFonts w:ascii="Arial Narrow" w:eastAsia="Times New Roman" w:hAnsi="Arial Narrow" w:cs="Times New Roman"/>
          <w:b/>
          <w:bCs/>
          <w:sz w:val="24"/>
          <w:szCs w:val="24"/>
        </w:rPr>
      </w:pPr>
      <w:r>
        <w:rPr>
          <w:rFonts w:ascii="Arial Narrow" w:eastAsia="Times New Roman" w:hAnsi="Arial Narrow" w:cs="Times New Roman"/>
          <w:b/>
          <w:sz w:val="20"/>
          <w:szCs w:val="20"/>
        </w:rPr>
        <w:object w:dxaOrig="1440" w:dyaOrig="1440">
          <v:shape id="_x0000_s1042" type="#_x0000_t75" style="position:absolute;left:0;text-align:left;margin-left:9pt;margin-top:-18pt;width:63pt;height:80.6pt;z-index:251695104" fillcolor="window">
            <v:imagedata r:id="rId30" o:title=""/>
          </v:shape>
          <o:OLEObject Type="Embed" ProgID="Word.Picture.8" ShapeID="_x0000_s1042" DrawAspect="Content" ObjectID="_1581435016" r:id="rId31"/>
        </w:object>
      </w:r>
      <w:r w:rsidR="00087EA5" w:rsidRPr="00087EA5">
        <w:rPr>
          <w:rFonts w:ascii="Arial Narrow" w:eastAsia="Times New Roman" w:hAnsi="Arial Narrow" w:cs="Times New Roman"/>
          <w:b/>
          <w:bCs/>
          <w:sz w:val="24"/>
          <w:szCs w:val="24"/>
        </w:rPr>
        <w:t>CONFIRMATION OF BANKING DETAILS</w:t>
      </w:r>
    </w:p>
    <w:p w:rsidR="00087EA5" w:rsidRPr="00087EA5" w:rsidRDefault="00087EA5" w:rsidP="00087EA5">
      <w:pPr>
        <w:spacing w:after="120" w:line="480" w:lineRule="auto"/>
        <w:ind w:left="720"/>
        <w:rPr>
          <w:rFonts w:ascii="Arial Narrow" w:eastAsia="Times New Roman" w:hAnsi="Arial Narrow" w:cs="Times New Roman"/>
          <w:bCs/>
          <w:sz w:val="24"/>
          <w:szCs w:val="24"/>
        </w:rPr>
      </w:pPr>
    </w:p>
    <w:tbl>
      <w:tblPr>
        <w:tblW w:w="14023" w:type="dxa"/>
        <w:tblLayout w:type="fixed"/>
        <w:tblCellMar>
          <w:left w:w="0" w:type="dxa"/>
          <w:right w:w="0" w:type="dxa"/>
        </w:tblCellMar>
        <w:tblLook w:val="0000" w:firstRow="0" w:lastRow="0" w:firstColumn="0" w:lastColumn="0" w:noHBand="0" w:noVBand="0"/>
      </w:tblPr>
      <w:tblGrid>
        <w:gridCol w:w="36"/>
        <w:gridCol w:w="243"/>
        <w:gridCol w:w="220"/>
        <w:gridCol w:w="220"/>
        <w:gridCol w:w="220"/>
        <w:gridCol w:w="264"/>
        <w:gridCol w:w="235"/>
        <w:gridCol w:w="235"/>
        <w:gridCol w:w="235"/>
        <w:gridCol w:w="235"/>
        <w:gridCol w:w="235"/>
        <w:gridCol w:w="235"/>
        <w:gridCol w:w="235"/>
        <w:gridCol w:w="235"/>
        <w:gridCol w:w="235"/>
        <w:gridCol w:w="235"/>
        <w:gridCol w:w="236"/>
        <w:gridCol w:w="236"/>
        <w:gridCol w:w="236"/>
        <w:gridCol w:w="236"/>
        <w:gridCol w:w="236"/>
        <w:gridCol w:w="236"/>
        <w:gridCol w:w="236"/>
        <w:gridCol w:w="236"/>
        <w:gridCol w:w="235"/>
        <w:gridCol w:w="235"/>
        <w:gridCol w:w="235"/>
        <w:gridCol w:w="235"/>
        <w:gridCol w:w="235"/>
        <w:gridCol w:w="224"/>
        <w:gridCol w:w="11"/>
        <w:gridCol w:w="235"/>
        <w:gridCol w:w="235"/>
        <w:gridCol w:w="235"/>
        <w:gridCol w:w="235"/>
        <w:gridCol w:w="235"/>
        <w:gridCol w:w="235"/>
        <w:gridCol w:w="235"/>
        <w:gridCol w:w="235"/>
        <w:gridCol w:w="235"/>
        <w:gridCol w:w="235"/>
        <w:gridCol w:w="235"/>
        <w:gridCol w:w="235"/>
        <w:gridCol w:w="35"/>
        <w:gridCol w:w="35"/>
        <w:gridCol w:w="202"/>
        <w:gridCol w:w="35"/>
        <w:gridCol w:w="491"/>
        <w:gridCol w:w="235"/>
        <w:gridCol w:w="235"/>
        <w:gridCol w:w="235"/>
        <w:gridCol w:w="235"/>
        <w:gridCol w:w="235"/>
        <w:gridCol w:w="235"/>
        <w:gridCol w:w="235"/>
        <w:gridCol w:w="264"/>
        <w:gridCol w:w="235"/>
        <w:gridCol w:w="235"/>
        <w:gridCol w:w="235"/>
        <w:gridCol w:w="235"/>
        <w:gridCol w:w="235"/>
        <w:gridCol w:w="235"/>
        <w:gridCol w:w="235"/>
      </w:tblGrid>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bl>
            <w:tblPr>
              <w:tblW w:w="0" w:type="auto"/>
              <w:tblCellSpacing w:w="0" w:type="dxa"/>
              <w:tblLayout w:type="fixed"/>
              <w:tblCellMar>
                <w:left w:w="0" w:type="dxa"/>
                <w:right w:w="0" w:type="dxa"/>
              </w:tblCellMar>
              <w:tblLook w:val="0000" w:firstRow="0" w:lastRow="0" w:firstColumn="0" w:lastColumn="0" w:noHBand="0" w:noVBand="0"/>
            </w:tblPr>
            <w:tblGrid>
              <w:gridCol w:w="220"/>
            </w:tblGrid>
            <w:tr w:rsidR="00087EA5" w:rsidRPr="00087EA5" w:rsidTr="00087EA5">
              <w:trPr>
                <w:trHeight w:val="255"/>
                <w:tblCellSpacing w:w="0" w:type="dxa"/>
              </w:trPr>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bl>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72"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491"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72"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491"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405"/>
        </w:trPr>
        <w:tc>
          <w:tcPr>
            <w:tcW w:w="9706" w:type="dxa"/>
            <w:gridSpan w:val="44"/>
            <w:tcBorders>
              <w:top w:val="nil"/>
              <w:left w:val="nil"/>
              <w:bottom w:val="nil"/>
              <w:right w:val="nil"/>
            </w:tcBorders>
            <w:noWrap/>
            <w:vAlign w:val="bottom"/>
          </w:tcPr>
          <w:p w:rsidR="00087EA5" w:rsidRPr="00087EA5" w:rsidRDefault="00087EA5" w:rsidP="00087EA5">
            <w:pPr>
              <w:spacing w:after="0" w:line="240" w:lineRule="auto"/>
              <w:jc w:val="center"/>
              <w:rPr>
                <w:rFonts w:ascii="Arial Narrow" w:eastAsia="Times New Roman" w:hAnsi="Arial Narrow" w:cs="Arial"/>
                <w:b/>
                <w:bCs/>
                <w:sz w:val="32"/>
                <w:szCs w:val="32"/>
              </w:rPr>
            </w:pPr>
            <w:r w:rsidRPr="00087EA5">
              <w:rPr>
                <w:rFonts w:ascii="Arial Narrow" w:eastAsia="Times New Roman" w:hAnsi="Arial Narrow" w:cs="Arial"/>
                <w:b/>
                <w:bCs/>
                <w:sz w:val="32"/>
                <w:szCs w:val="32"/>
              </w:rPr>
              <w:t>ENTITY MAINTENANCE</w:t>
            </w:r>
          </w:p>
        </w:tc>
        <w:tc>
          <w:tcPr>
            <w:tcW w:w="763" w:type="dxa"/>
            <w:gridSpan w:val="4"/>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72"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491"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72"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491"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10" w:type="dxa"/>
            <w:gridSpan w:val="15"/>
            <w:tcBorders>
              <w:top w:val="nil"/>
              <w:left w:val="nil"/>
              <w:bottom w:val="nil"/>
              <w:right w:val="nil"/>
            </w:tcBorders>
            <w:noWrap/>
            <w:vAlign w:val="bottom"/>
          </w:tcPr>
          <w:p w:rsidR="00087EA5" w:rsidRPr="00087EA5" w:rsidRDefault="00087EA5" w:rsidP="00087EA5">
            <w:pPr>
              <w:tabs>
                <w:tab w:val="left" w:pos="0"/>
              </w:tabs>
              <w:spacing w:after="0" w:line="240" w:lineRule="auto"/>
              <w:rPr>
                <w:rFonts w:ascii="Arial Narrow" w:eastAsia="Times New Roman" w:hAnsi="Arial Narrow" w:cs="Arial"/>
                <w:b/>
                <w:bCs/>
                <w:color w:val="008000"/>
                <w:sz w:val="20"/>
                <w:szCs w:val="20"/>
              </w:rPr>
            </w:pPr>
            <w:r w:rsidRPr="00087EA5">
              <w:rPr>
                <w:rFonts w:ascii="Arial Narrow" w:eastAsia="Times New Roman" w:hAnsi="Arial Narrow" w:cs="Arial"/>
                <w:b/>
                <w:bCs/>
                <w:color w:val="008000"/>
                <w:sz w:val="20"/>
                <w:szCs w:val="20"/>
              </w:rPr>
              <w:t>DEPARTMENT OF SOCIAL DEVELOPMENT</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72"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491"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Arial"/>
                <w:noProof/>
                <w:sz w:val="20"/>
                <w:szCs w:val="20"/>
                <w:lang w:val="en-ZA" w:eastAsia="en-ZA"/>
              </w:rPr>
              <w:drawing>
                <wp:anchor distT="0" distB="0" distL="114300" distR="114300" simplePos="0" relativeHeight="251694080" behindDoc="0" locked="0" layoutInCell="1" allowOverlap="1">
                  <wp:simplePos x="0" y="0"/>
                  <wp:positionH relativeFrom="column">
                    <wp:posOffset>47625</wp:posOffset>
                  </wp:positionH>
                  <wp:positionV relativeFrom="paragraph">
                    <wp:posOffset>28575</wp:posOffset>
                  </wp:positionV>
                  <wp:extent cx="1028700" cy="419100"/>
                  <wp:effectExtent l="0" t="0" r="0" b="0"/>
                  <wp:wrapNone/>
                  <wp:docPr id="239" name="Picture 239" descr="clip_image0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clip_image003"/>
                          <pic:cNvPicPr preferRelativeResize="0">
                            <a:picLocks noRot="1" noChangeArrowheads="1" noChangeShapeType="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8700" cy="4191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Layout w:type="fixed"/>
              <w:tblCellMar>
                <w:left w:w="0" w:type="dxa"/>
                <w:right w:w="0" w:type="dxa"/>
              </w:tblCellMar>
              <w:tblLook w:val="0000" w:firstRow="0" w:lastRow="0" w:firstColumn="0" w:lastColumn="0" w:noHBand="0" w:noVBand="0"/>
            </w:tblPr>
            <w:tblGrid>
              <w:gridCol w:w="220"/>
            </w:tblGrid>
            <w:tr w:rsidR="00087EA5" w:rsidRPr="00087EA5" w:rsidTr="00087EA5">
              <w:trPr>
                <w:trHeight w:val="255"/>
                <w:tblCellSpacing w:w="0" w:type="dxa"/>
              </w:trPr>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bl>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9706" w:type="dxa"/>
            <w:gridSpan w:val="44"/>
            <w:tcBorders>
              <w:top w:val="single" w:sz="4" w:space="0" w:color="auto"/>
              <w:left w:val="single" w:sz="4" w:space="0" w:color="auto"/>
              <w:bottom w:val="single" w:sz="4" w:space="0" w:color="auto"/>
              <w:right w:val="single" w:sz="4" w:space="0" w:color="000000"/>
            </w:tcBorders>
            <w:shd w:val="clear" w:color="auto" w:fill="C0C0C0"/>
            <w:noWrap/>
            <w:vAlign w:val="bottom"/>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Bank Details </w:t>
            </w:r>
          </w:p>
        </w:tc>
        <w:tc>
          <w:tcPr>
            <w:tcW w:w="763" w:type="dxa"/>
            <w:gridSpan w:val="4"/>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6146" w:type="dxa"/>
            <w:gridSpan w:val="27"/>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The  Director General :  Department of Social Development</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r w:rsidRPr="00087EA5">
              <w:rPr>
                <w:rFonts w:ascii="Arial Narrow" w:eastAsia="Times New Roman" w:hAnsi="Arial Narrow" w:cs="Arial"/>
                <w:noProof/>
                <w:sz w:val="20"/>
                <w:szCs w:val="20"/>
                <w:lang w:val="en-ZA" w:eastAsia="en-ZA"/>
              </w:rPr>
              <mc:AlternateContent>
                <mc:Choice Requires="wps">
                  <w:drawing>
                    <wp:anchor distT="0" distB="0" distL="114300" distR="114300" simplePos="0" relativeHeight="251693056" behindDoc="0" locked="0" layoutInCell="1" allowOverlap="1">
                      <wp:simplePos x="0" y="0"/>
                      <wp:positionH relativeFrom="column">
                        <wp:posOffset>-45720</wp:posOffset>
                      </wp:positionH>
                      <wp:positionV relativeFrom="paragraph">
                        <wp:posOffset>30480</wp:posOffset>
                      </wp:positionV>
                      <wp:extent cx="6029325" cy="2256790"/>
                      <wp:effectExtent l="0" t="2540" r="0" b="0"/>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9325" cy="2256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rsidP="00087EA5">
                                  <w:pPr>
                                    <w:pStyle w:val="BodyText2"/>
                                    <w:spacing w:line="360" w:lineRule="auto"/>
                                    <w:rPr>
                                      <w:rFonts w:cs="Arial"/>
                                    </w:rPr>
                                  </w:pPr>
                                  <w:r>
                                    <w:rPr>
                                      <w:rFonts w:cs="Arial"/>
                                    </w:rPr>
                                    <w:t>I/ We hereby request and authorize you to pay any amount, which may accrue to me/ us to the credit of my/ our account with the mentioned bank. I/ We understand that the credit transfers hereby authorized will be processed by computer through a system</w:t>
                                  </w:r>
                                  <w:r w:rsidRPr="00CC43D8">
                                    <w:rPr>
                                      <w:rFonts w:cs="Arial"/>
                                      <w:color w:val="000000"/>
                                    </w:rPr>
                                    <w:t xml:space="preserve"> known</w:t>
                                  </w:r>
                                  <w:r w:rsidRPr="005C4A8A">
                                    <w:rPr>
                                      <w:rFonts w:cs="Arial"/>
                                    </w:rPr>
                                    <w:t xml:space="preserve"> </w:t>
                                  </w:r>
                                  <w:r>
                                    <w:rPr>
                                      <w:rFonts w:cs="Arial"/>
                                    </w:rPr>
                                    <w:t>as the "ACB ELECTRONIC FUND TRANSFER SERVICE", and I/ we also understand that no additional advice of payment will be provided by my/ our bank, but details of each payment will be printed on my/our bank statement or any accompanying voucher. (This does not apply where it is not customary for banks to furnish bank statements).</w:t>
                                  </w:r>
                                </w:p>
                                <w:p w:rsidR="00872046" w:rsidRDefault="00872046" w:rsidP="00087EA5">
                                  <w:pPr>
                                    <w:pStyle w:val="BodyText2"/>
                                    <w:spacing w:line="360" w:lineRule="auto"/>
                                    <w:rPr>
                                      <w:rFonts w:cs="Arial"/>
                                    </w:rPr>
                                  </w:pPr>
                                </w:p>
                                <w:p w:rsidR="00872046" w:rsidRDefault="00872046" w:rsidP="00087EA5">
                                  <w:pPr>
                                    <w:pStyle w:val="BodyText2"/>
                                    <w:spacing w:line="360" w:lineRule="auto"/>
                                    <w:rPr>
                                      <w:rFonts w:cs="Arial"/>
                                    </w:rPr>
                                  </w:pPr>
                                  <w:r>
                                    <w:rPr>
                                      <w:rFonts w:cs="Arial"/>
                                    </w:rPr>
                                    <w:t>I/ we understand that a payment advice will be supplied by the Department in the normal way, and that it will indicate the date on which funds will be available in my/our account. This may be cancelled by me/ us by giving thirty days notice by prepaid registered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8" o:spid="_x0000_s1028" type="#_x0000_t202" style="position:absolute;margin-left:-3.6pt;margin-top:2.4pt;width:474.75pt;height:177.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Og5vgIAAMU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" filled="f" stroked="f">
                      <v:textbox>
                        <w:txbxContent>
                          <w:p w:rsidR="00872046" w:rsidRDefault="00872046" w:rsidP="00087EA5">
                            <w:pPr>
                              <w:pStyle w:val="BodyText2"/>
                              <w:spacing w:line="360" w:lineRule="auto"/>
                              <w:rPr>
                                <w:rFonts w:cs="Arial"/>
                              </w:rPr>
                            </w:pPr>
                            <w:r>
                              <w:rPr>
                                <w:rFonts w:cs="Arial"/>
                              </w:rPr>
                              <w:t>I/ We hereby request and authorize you to pay any amount, which may accrue to me/ us to the credit of my/ our account with the mentioned bank. I/ We understand that the credit transfers hereby authorized will be processed by computer through a system</w:t>
                            </w:r>
                            <w:r w:rsidRPr="00CC43D8">
                              <w:rPr>
                                <w:rFonts w:cs="Arial"/>
                                <w:color w:val="000000"/>
                              </w:rPr>
                              <w:t xml:space="preserve"> known</w:t>
                            </w:r>
                            <w:r w:rsidRPr="005C4A8A">
                              <w:rPr>
                                <w:rFonts w:cs="Arial"/>
                              </w:rPr>
                              <w:t xml:space="preserve"> </w:t>
                            </w:r>
                            <w:r>
                              <w:rPr>
                                <w:rFonts w:cs="Arial"/>
                              </w:rPr>
                              <w:t>as the "ACB ELECTRONIC FUND TRANSFER SERVICE", and I/ we also understand that no additional advice of payment will be provided by my/ our bank, but details of each payment will be printed on my/our bank statement or any accompanying voucher. (This does not apply where it is not customary for banks to furnish bank statements).</w:t>
                            </w:r>
                          </w:p>
                          <w:p w:rsidR="00872046" w:rsidRDefault="00872046" w:rsidP="00087EA5">
                            <w:pPr>
                              <w:pStyle w:val="BodyText2"/>
                              <w:spacing w:line="360" w:lineRule="auto"/>
                              <w:rPr>
                                <w:rFonts w:cs="Arial"/>
                              </w:rPr>
                            </w:pPr>
                          </w:p>
                          <w:p w:rsidR="00872046" w:rsidRDefault="00872046" w:rsidP="00087EA5">
                            <w:pPr>
                              <w:pStyle w:val="BodyText2"/>
                              <w:spacing w:line="360" w:lineRule="auto"/>
                              <w:rPr>
                                <w:rFonts w:cs="Arial"/>
                              </w:rPr>
                            </w:pPr>
                            <w:r>
                              <w:rPr>
                                <w:rFonts w:cs="Arial"/>
                              </w:rPr>
                              <w:t>I/ we understand that a payment advice will be supplied by the Department in the normal way, and that it will indicate the date on which funds will be available in my/our account. This may be cancelled by me/ us by giving thirty days notice by prepaid registered post.</w:t>
                            </w:r>
                          </w:p>
                        </w:txbxContent>
                      </v:textbox>
                    </v:shape>
                  </w:pict>
                </mc:Fallback>
              </mc:AlternateContent>
            </w:r>
          </w:p>
          <w:tbl>
            <w:tblPr>
              <w:tblW w:w="0" w:type="auto"/>
              <w:tblCellSpacing w:w="0" w:type="dxa"/>
              <w:tblLayout w:type="fixed"/>
              <w:tblCellMar>
                <w:left w:w="0" w:type="dxa"/>
                <w:right w:w="0" w:type="dxa"/>
              </w:tblCellMar>
              <w:tblLook w:val="0000" w:firstRow="0" w:lastRow="0" w:firstColumn="0" w:lastColumn="0" w:noHBand="0" w:noVBand="0"/>
            </w:tblPr>
            <w:tblGrid>
              <w:gridCol w:w="220"/>
            </w:tblGrid>
            <w:tr w:rsidR="00087EA5" w:rsidRPr="00087EA5" w:rsidTr="00087EA5">
              <w:trPr>
                <w:trHeight w:val="225"/>
                <w:tblCellSpacing w:w="0" w:type="dxa"/>
              </w:trPr>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bl>
          <w:p w:rsidR="00087EA5" w:rsidRPr="00087EA5" w:rsidRDefault="00087EA5" w:rsidP="00087EA5">
            <w:pPr>
              <w:spacing w:after="0" w:line="240" w:lineRule="auto"/>
              <w:rPr>
                <w:rFonts w:ascii="Arial Narrow" w:eastAsia="Times New Roman" w:hAnsi="Arial Narrow" w:cs="Arial"/>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180"/>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single" w:sz="4" w:space="0" w:color="auto"/>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64"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single" w:sz="4" w:space="0" w:color="auto"/>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79" w:type="dxa"/>
            <w:gridSpan w:val="2"/>
            <w:tcBorders>
              <w:top w:val="nil"/>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64"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55"/>
        </w:trPr>
        <w:tc>
          <w:tcPr>
            <w:tcW w:w="2848" w:type="dxa"/>
            <w:gridSpan w:val="13"/>
            <w:tcBorders>
              <w:top w:val="single" w:sz="4" w:space="0" w:color="auto"/>
              <w:left w:val="single" w:sz="4" w:space="0" w:color="auto"/>
              <w:bottom w:val="single" w:sz="4" w:space="0" w:color="auto"/>
              <w:right w:val="single" w:sz="4" w:space="0" w:color="000000"/>
            </w:tcBorders>
            <w:noWrap/>
            <w:vAlign w:val="bottom"/>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Initials and Surname</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827" w:type="dxa"/>
            <w:gridSpan w:val="12"/>
            <w:tcBorders>
              <w:top w:val="single" w:sz="4" w:space="0" w:color="auto"/>
              <w:left w:val="single" w:sz="4" w:space="0" w:color="auto"/>
              <w:bottom w:val="single" w:sz="4" w:space="0" w:color="auto"/>
              <w:right w:val="single" w:sz="4" w:space="0" w:color="000000"/>
            </w:tcBorders>
            <w:noWrap/>
            <w:vAlign w:val="bottom"/>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Authorised Signature</w:t>
            </w: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150" w:type="dxa"/>
            <w:gridSpan w:val="10"/>
            <w:tcBorders>
              <w:top w:val="single" w:sz="4" w:space="0" w:color="auto"/>
              <w:left w:val="single" w:sz="4" w:space="0" w:color="auto"/>
              <w:bottom w:val="single" w:sz="4" w:space="0" w:color="auto"/>
              <w:right w:val="single" w:sz="4" w:space="0" w:color="000000"/>
            </w:tcBorders>
            <w:noWrap/>
            <w:vAlign w:val="bottom"/>
          </w:tcPr>
          <w:p w:rsidR="00087EA5" w:rsidRPr="00087EA5" w:rsidRDefault="00087EA5" w:rsidP="00087EA5">
            <w:pPr>
              <w:spacing w:after="0" w:line="240" w:lineRule="auto"/>
              <w:jc w:val="center"/>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Date </w:t>
            </w:r>
            <w:r w:rsidRPr="00087EA5">
              <w:rPr>
                <w:rFonts w:ascii="Arial Narrow" w:eastAsia="Times New Roman" w:hAnsi="Arial Narrow" w:cs="Arial"/>
                <w:sz w:val="20"/>
                <w:szCs w:val="20"/>
              </w:rPr>
              <w:t>dd/mm/yyy</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1438" w:type="dxa"/>
            <w:gridSpan w:val="7"/>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Name of Bank</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46" w:type="dxa"/>
            <w:gridSpan w:val="2"/>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1673" w:type="dxa"/>
            <w:gridSpan w:val="8"/>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Name of Branch</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4"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46" w:type="dxa"/>
            <w:gridSpan w:val="2"/>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1203" w:type="dxa"/>
            <w:gridSpan w:val="6"/>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Branch Code</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1673" w:type="dxa"/>
            <w:gridSpan w:val="8"/>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Account Number</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46"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1673" w:type="dxa"/>
            <w:gridSpan w:val="8"/>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Type of Account</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1648" w:type="dxa"/>
            <w:gridSpan w:val="7"/>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Current Account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117" w:type="dxa"/>
            <w:gridSpan w:val="10"/>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Other (please specify)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single" w:sz="4" w:space="0" w:color="auto"/>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1648" w:type="dxa"/>
            <w:gridSpan w:val="7"/>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Savings Account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120" w:type="dxa"/>
            <w:gridSpan w:val="9"/>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Transmission Account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79"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143" w:type="dxa"/>
            <w:gridSpan w:val="10"/>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DATE STAMP OF BANK</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848" w:type="dxa"/>
            <w:gridSpan w:val="1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BANK ACCOUNT PARTICULARS</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2143" w:type="dxa"/>
            <w:gridSpan w:val="10"/>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CERTIFIED AS CORRECT</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25" w:type="dxa"/>
            <w:gridSpan w:val="16"/>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xml:space="preserve">ADDRESS TO SEND THE PAYMENT STUB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single" w:sz="4" w:space="0" w:color="auto"/>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64"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single" w:sz="4" w:space="0" w:color="auto"/>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single" w:sz="4" w:space="0" w:color="auto"/>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single" w:sz="4" w:space="0" w:color="auto"/>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single" w:sz="4" w:space="0" w:color="auto"/>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35" w:type="dxa"/>
            <w:tcBorders>
              <w:top w:val="nil"/>
              <w:left w:val="nil"/>
              <w:bottom w:val="nil"/>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p>
        </w:tc>
      </w:tr>
      <w:tr w:rsidR="00087EA5" w:rsidRPr="00087EA5" w:rsidTr="00087EA5">
        <w:trPr>
          <w:trHeight w:val="225"/>
        </w:trPr>
        <w:tc>
          <w:tcPr>
            <w:tcW w:w="36" w:type="dxa"/>
            <w:tcBorders>
              <w:top w:val="nil"/>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463"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20"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64"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p>
        </w:tc>
        <w:tc>
          <w:tcPr>
            <w:tcW w:w="235" w:type="dxa"/>
            <w:tcBorders>
              <w:top w:val="nil"/>
              <w:left w:val="single" w:sz="4" w:space="0" w:color="auto"/>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gridSpan w:val="2"/>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235" w:type="dxa"/>
            <w:tcBorders>
              <w:top w:val="nil"/>
              <w:left w:val="nil"/>
              <w:bottom w:val="single" w:sz="4" w:space="0" w:color="auto"/>
              <w:right w:val="nil"/>
            </w:tcBorders>
            <w:noWrap/>
            <w:vAlign w:val="bottom"/>
          </w:tcPr>
          <w:p w:rsidR="00087EA5" w:rsidRPr="00087EA5" w:rsidRDefault="00087EA5" w:rsidP="00087EA5">
            <w:pPr>
              <w:spacing w:after="0" w:line="24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 </w:t>
            </w:r>
          </w:p>
        </w:tc>
        <w:tc>
          <w:tcPr>
            <w:tcW w:w="35" w:type="dxa"/>
            <w:tcBorders>
              <w:top w:val="nil"/>
              <w:left w:val="nil"/>
              <w:bottom w:val="single" w:sz="4" w:space="0" w:color="auto"/>
              <w:right w:val="single" w:sz="4" w:space="0" w:color="auto"/>
            </w:tcBorders>
            <w:noWrap/>
            <w:vAlign w:val="bottom"/>
          </w:tcPr>
          <w:p w:rsidR="00087EA5" w:rsidRPr="00087EA5" w:rsidRDefault="00087EA5" w:rsidP="00087EA5">
            <w:pPr>
              <w:spacing w:after="0" w:line="240" w:lineRule="auto"/>
              <w:rPr>
                <w:rFonts w:ascii="Arial Narrow" w:eastAsia="Times New Roman" w:hAnsi="Arial Narrow" w:cs="Arial"/>
                <w:b/>
                <w:bCs/>
                <w:sz w:val="16"/>
                <w:szCs w:val="16"/>
              </w:rPr>
            </w:pPr>
            <w:r w:rsidRPr="00087EA5">
              <w:rPr>
                <w:rFonts w:ascii="Arial Narrow" w:eastAsia="Times New Roman" w:hAnsi="Arial Narrow" w:cs="Arial"/>
                <w:b/>
                <w:bCs/>
                <w:sz w:val="16"/>
                <w:szCs w:val="16"/>
              </w:rPr>
              <w:t> </w:t>
            </w: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r>
      <w:tr w:rsidR="00087EA5" w:rsidRPr="00087EA5" w:rsidTr="00087EA5">
        <w:trPr>
          <w:trHeight w:val="225"/>
        </w:trPr>
        <w:tc>
          <w:tcPr>
            <w:tcW w:w="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463"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20"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6"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gridSpan w:val="2"/>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20"/>
                <w:szCs w:val="20"/>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728" w:type="dxa"/>
            <w:gridSpan w:val="3"/>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64"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c>
          <w:tcPr>
            <w:tcW w:w="235" w:type="dxa"/>
            <w:tcBorders>
              <w:top w:val="nil"/>
              <w:left w:val="nil"/>
              <w:bottom w:val="nil"/>
              <w:right w:val="nil"/>
            </w:tcBorders>
            <w:noWrap/>
            <w:vAlign w:val="bottom"/>
          </w:tcPr>
          <w:p w:rsidR="00087EA5" w:rsidRPr="00087EA5" w:rsidRDefault="00087EA5" w:rsidP="00087EA5">
            <w:pPr>
              <w:spacing w:after="0" w:line="240" w:lineRule="auto"/>
              <w:rPr>
                <w:rFonts w:ascii="Arial Narrow" w:eastAsia="Times New Roman" w:hAnsi="Arial Narrow" w:cs="Arial"/>
                <w:sz w:val="16"/>
                <w:szCs w:val="16"/>
              </w:rPr>
            </w:pPr>
          </w:p>
        </w:tc>
      </w:tr>
    </w:tbl>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spacing w:after="120" w:line="480" w:lineRule="auto"/>
        <w:ind w:left="720"/>
        <w:rPr>
          <w:rFonts w:ascii="Arial Narrow" w:eastAsia="Times New Roman" w:hAnsi="Arial Narrow" w:cs="Times New Roman"/>
          <w:bCs/>
          <w:sz w:val="24"/>
          <w:szCs w:val="24"/>
        </w:rPr>
      </w:pPr>
    </w:p>
    <w:p w:rsidR="00087EA5" w:rsidRPr="00087EA5" w:rsidRDefault="00087EA5" w:rsidP="00087EA5">
      <w:pPr>
        <w:keepNext/>
        <w:spacing w:after="0" w:line="240" w:lineRule="auto"/>
        <w:jc w:val="right"/>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br w:type="page"/>
        <w:t>ANNEXURE B1</w:t>
      </w:r>
    </w:p>
    <w:p w:rsidR="00087EA5" w:rsidRPr="00087EA5" w:rsidRDefault="00087EA5" w:rsidP="00087EA5">
      <w:pPr>
        <w:spacing w:after="0" w:line="240" w:lineRule="auto"/>
        <w:ind w:left="720"/>
        <w:rPr>
          <w:rFonts w:ascii="Arial Narrow" w:eastAsia="Times New Roman" w:hAnsi="Arial Narrow" w:cs="Times New Roman"/>
          <w:sz w:val="20"/>
          <w:szCs w:val="20"/>
        </w:rPr>
      </w:pPr>
    </w:p>
    <w:p w:rsidR="00087EA5" w:rsidRPr="00087EA5" w:rsidRDefault="00087EA5" w:rsidP="00087EA5">
      <w:pPr>
        <w:spacing w:after="0" w:line="240" w:lineRule="auto"/>
        <w:ind w:left="720"/>
        <w:rPr>
          <w:rFonts w:ascii="Arial Narrow" w:eastAsia="Times New Roman" w:hAnsi="Arial Narrow" w:cs="Times New Roman"/>
          <w:sz w:val="20"/>
          <w:szCs w:val="20"/>
        </w:rPr>
      </w:pPr>
      <w:r w:rsidRPr="00087EA5">
        <w:rPr>
          <w:rFonts w:ascii="Arial Narrow" w:eastAsia="Times New Roman" w:hAnsi="Arial Narrow" w:cs="Times New Roman"/>
          <w:sz w:val="20"/>
          <w:szCs w:val="20"/>
        </w:rPr>
        <w:tab/>
      </w:r>
    </w:p>
    <w:p w:rsidR="00087EA5" w:rsidRPr="00087EA5" w:rsidRDefault="00087EA5" w:rsidP="00087EA5">
      <w:pPr>
        <w:spacing w:after="120" w:line="480" w:lineRule="auto"/>
        <w:rPr>
          <w:rFonts w:ascii="Arial Narrow" w:eastAsia="Times New Roman" w:hAnsi="Arial Narrow" w:cs="Times New Roman"/>
          <w:b/>
          <w:bCs/>
          <w:sz w:val="20"/>
          <w:szCs w:val="20"/>
        </w:rPr>
      </w:pPr>
      <w:r w:rsidRPr="00087EA5">
        <w:rPr>
          <w:rFonts w:ascii="Arial Narrow" w:eastAsia="Times New Roman" w:hAnsi="Arial Narrow" w:cs="Times New Roman"/>
          <w:b/>
          <w:bCs/>
          <w:sz w:val="20"/>
          <w:szCs w:val="20"/>
        </w:rPr>
        <w:t>ASSURANCE IN TERMS OF SECTION 38(1)(J) OF THE PUBLIC FINANCE MANAGEMENT ACT, 1999 (ACT 1 OF 1999)</w:t>
      </w:r>
    </w:p>
    <w:p w:rsidR="00087EA5" w:rsidRPr="00087EA5" w:rsidRDefault="00087EA5" w:rsidP="00087EA5">
      <w:pPr>
        <w:spacing w:after="0" w:line="360" w:lineRule="auto"/>
        <w:ind w:left="720"/>
        <w:jc w:val="both"/>
        <w:rPr>
          <w:rFonts w:ascii="Arial Narrow" w:eastAsia="Times New Roman" w:hAnsi="Arial Narrow" w:cs="Arial"/>
          <w:sz w:val="20"/>
          <w:szCs w:val="20"/>
        </w:rPr>
      </w:pPr>
    </w:p>
    <w:p w:rsidR="00087EA5" w:rsidRPr="00087EA5" w:rsidRDefault="00087EA5" w:rsidP="00087EA5">
      <w:pPr>
        <w:spacing w:after="120" w:line="240" w:lineRule="auto"/>
        <w:rPr>
          <w:rFonts w:ascii="Arial Narrow" w:eastAsia="Times New Roman" w:hAnsi="Arial Narrow" w:cs="Arial"/>
          <w:sz w:val="20"/>
          <w:szCs w:val="20"/>
        </w:rPr>
      </w:pPr>
      <w:r w:rsidRPr="00087EA5">
        <w:rPr>
          <w:rFonts w:ascii="Arial Narrow" w:eastAsia="Times New Roman" w:hAnsi="Arial Narrow" w:cs="Arial"/>
          <w:sz w:val="20"/>
          <w:szCs w:val="20"/>
        </w:rPr>
        <w:t>In terms of Section 38 (1) (J) of the Public Finance Management Act, 1999 (Act 1 of 1999), the Department of Social Development requires a written assurance, that your entity implements effective, efficient and transparent financial management and internal control systems)</w:t>
      </w:r>
    </w:p>
    <w:p w:rsidR="00087EA5" w:rsidRPr="00087EA5" w:rsidRDefault="00087EA5" w:rsidP="00087EA5">
      <w:pPr>
        <w:spacing w:after="120" w:line="240" w:lineRule="auto"/>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I, the undersigned …………..…………………………………..…………………………………..... in my capacity as ……………………………………………………… of ………………………………………………..….………. hereby declare that ……………………………………………………… (service provider) implements effective, efficient and transparent financial management and internal control systems.</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Signed at ……………………………………………………. on this ………….. day of ………….    20………….</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b/>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b/>
          <w:sz w:val="20"/>
          <w:szCs w:val="20"/>
        </w:rPr>
        <w:t>Signature</w:t>
      </w:r>
      <w:r w:rsidRPr="00087EA5">
        <w:rPr>
          <w:rFonts w:ascii="Arial Narrow" w:eastAsia="Times New Roman" w:hAnsi="Arial Narrow" w:cs="Arial"/>
          <w:b/>
          <w:sz w:val="20"/>
          <w:szCs w:val="20"/>
        </w:rPr>
        <w:tab/>
        <w:t>:</w:t>
      </w:r>
      <w:r w:rsidRPr="00087EA5">
        <w:rPr>
          <w:rFonts w:ascii="Arial Narrow" w:eastAsia="Times New Roman" w:hAnsi="Arial Narrow" w:cs="Arial"/>
          <w:sz w:val="20"/>
          <w:szCs w:val="20"/>
        </w:rPr>
        <w:tab/>
        <w:t>…………………………………………………………………..</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Witness</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1. ……………………………………………………</w:t>
      </w:r>
      <w:r w:rsidRPr="00087EA5">
        <w:rPr>
          <w:rFonts w:ascii="Arial Narrow" w:eastAsia="Times New Roman" w:hAnsi="Arial Narrow" w:cs="Arial"/>
          <w:sz w:val="20"/>
          <w:szCs w:val="20"/>
        </w:rPr>
        <w:tab/>
      </w:r>
      <w:r w:rsidRPr="00087EA5">
        <w:rPr>
          <w:rFonts w:ascii="Arial Narrow" w:eastAsia="Times New Roman" w:hAnsi="Arial Narrow" w:cs="Arial"/>
          <w:b/>
          <w:sz w:val="20"/>
          <w:szCs w:val="20"/>
        </w:rPr>
        <w:t>Capacity  :</w:t>
      </w:r>
      <w:r w:rsidRPr="00087EA5">
        <w:rPr>
          <w:rFonts w:ascii="Arial Narrow" w:eastAsia="Times New Roman" w:hAnsi="Arial Narrow" w:cs="Arial"/>
          <w:sz w:val="20"/>
          <w:szCs w:val="20"/>
        </w:rPr>
        <w:t xml:space="preserve">  …………………………………………......</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2. ……………………………………………………</w:t>
      </w:r>
      <w:r w:rsidRPr="00087EA5">
        <w:rPr>
          <w:rFonts w:ascii="Arial Narrow" w:eastAsia="Times New Roman" w:hAnsi="Arial Narrow" w:cs="Arial"/>
          <w:sz w:val="20"/>
          <w:szCs w:val="20"/>
        </w:rPr>
        <w:tab/>
      </w:r>
      <w:r w:rsidRPr="00087EA5">
        <w:rPr>
          <w:rFonts w:ascii="Arial Narrow" w:eastAsia="Times New Roman" w:hAnsi="Arial Narrow" w:cs="Arial"/>
          <w:b/>
          <w:sz w:val="20"/>
          <w:szCs w:val="20"/>
        </w:rPr>
        <w:t>Capacity  :</w:t>
      </w:r>
      <w:r w:rsidRPr="00087EA5">
        <w:rPr>
          <w:rFonts w:ascii="Arial Narrow" w:eastAsia="Times New Roman" w:hAnsi="Arial Narrow" w:cs="Arial"/>
          <w:sz w:val="20"/>
          <w:szCs w:val="20"/>
        </w:rPr>
        <w:t xml:space="preserve">  …………………………………………......</w:t>
      </w:r>
    </w:p>
    <w:p w:rsidR="00087EA5" w:rsidRPr="00087EA5" w:rsidRDefault="00087EA5" w:rsidP="00087EA5">
      <w:pPr>
        <w:spacing w:after="0" w:line="360" w:lineRule="auto"/>
        <w:ind w:left="180"/>
        <w:jc w:val="both"/>
        <w:rPr>
          <w:rFonts w:ascii="Arial Narrow" w:eastAsia="Times New Roman" w:hAnsi="Arial Narrow" w:cs="Arial"/>
          <w:sz w:val="20"/>
          <w:szCs w:val="20"/>
        </w:rPr>
      </w:pPr>
    </w:p>
    <w:p w:rsidR="00087EA5" w:rsidRPr="00087EA5" w:rsidRDefault="00087EA5" w:rsidP="00087EA5">
      <w:pPr>
        <w:spacing w:after="0" w:line="360" w:lineRule="auto"/>
        <w:ind w:firstLine="720"/>
        <w:jc w:val="both"/>
        <w:rPr>
          <w:rFonts w:ascii="Arial Narrow" w:eastAsia="Times New Roman" w:hAnsi="Arial Narrow" w:cs="Arial"/>
          <w:sz w:val="20"/>
          <w:szCs w:val="20"/>
        </w:rPr>
      </w:pPr>
    </w:p>
    <w:p w:rsidR="00087EA5" w:rsidRPr="00087EA5" w:rsidRDefault="00087EA5" w:rsidP="00087EA5">
      <w:pPr>
        <w:spacing w:after="0" w:line="360" w:lineRule="auto"/>
        <w:ind w:firstLine="720"/>
        <w:jc w:val="both"/>
        <w:rPr>
          <w:rFonts w:ascii="Arial Narrow" w:eastAsia="Times New Roman" w:hAnsi="Arial Narrow" w:cs="Arial"/>
          <w:sz w:val="20"/>
          <w:szCs w:val="20"/>
        </w:rPr>
      </w:pPr>
    </w:p>
    <w:p w:rsidR="00087EA5" w:rsidRPr="00087EA5" w:rsidRDefault="00087EA5" w:rsidP="00087EA5">
      <w:pPr>
        <w:spacing w:after="0" w:line="360" w:lineRule="auto"/>
        <w:ind w:firstLine="720"/>
        <w:jc w:val="both"/>
        <w:rPr>
          <w:rFonts w:ascii="Arial Narrow" w:eastAsia="Times New Roman" w:hAnsi="Arial Narrow" w:cs="Arial"/>
          <w:sz w:val="20"/>
          <w:szCs w:val="20"/>
        </w:rPr>
      </w:pPr>
    </w:p>
    <w:p w:rsidR="00087EA5" w:rsidRPr="00087EA5" w:rsidRDefault="00087EA5" w:rsidP="00087EA5">
      <w:pPr>
        <w:spacing w:after="0" w:line="360" w:lineRule="auto"/>
        <w:ind w:left="720" w:hanging="720"/>
        <w:jc w:val="right"/>
        <w:rPr>
          <w:rFonts w:ascii="Arial Narrow" w:eastAsia="Times New Roman" w:hAnsi="Arial Narrow" w:cs="Arial"/>
          <w:b/>
          <w:iCs/>
          <w:sz w:val="24"/>
          <w:szCs w:val="24"/>
        </w:rPr>
      </w:pPr>
      <w:r w:rsidRPr="00087EA5">
        <w:rPr>
          <w:rFonts w:ascii="Arial Narrow" w:eastAsia="Times New Roman" w:hAnsi="Arial Narrow" w:cs="Arial"/>
          <w:b/>
          <w:iCs/>
          <w:sz w:val="20"/>
          <w:szCs w:val="20"/>
        </w:rPr>
        <w:br w:type="page"/>
      </w:r>
      <w:r w:rsidRPr="00087EA5">
        <w:rPr>
          <w:rFonts w:ascii="Arial Narrow" w:eastAsia="Times New Roman" w:hAnsi="Arial Narrow" w:cs="Arial"/>
          <w:b/>
          <w:iCs/>
          <w:sz w:val="24"/>
          <w:szCs w:val="24"/>
        </w:rPr>
        <w:t>ANNEXURE B2</w:t>
      </w:r>
    </w:p>
    <w:p w:rsidR="00087EA5" w:rsidRPr="00087EA5" w:rsidRDefault="00087EA5" w:rsidP="00087EA5">
      <w:pPr>
        <w:spacing w:after="0" w:line="360" w:lineRule="auto"/>
        <w:ind w:left="720" w:hanging="720"/>
        <w:rPr>
          <w:rFonts w:ascii="Arial Narrow" w:eastAsia="Times New Roman" w:hAnsi="Arial Narrow" w:cs="Arial"/>
          <w:b/>
          <w:iCs/>
          <w:sz w:val="20"/>
          <w:szCs w:val="20"/>
        </w:rPr>
      </w:pPr>
    </w:p>
    <w:p w:rsidR="00087EA5" w:rsidRPr="00087EA5" w:rsidRDefault="00087EA5" w:rsidP="00087EA5">
      <w:pPr>
        <w:spacing w:after="0" w:line="360" w:lineRule="auto"/>
        <w:ind w:left="720" w:hanging="720"/>
        <w:rPr>
          <w:rFonts w:ascii="Arial Narrow" w:eastAsia="Times New Roman" w:hAnsi="Arial Narrow" w:cs="Arial"/>
          <w:b/>
          <w:iCs/>
          <w:sz w:val="20"/>
          <w:szCs w:val="20"/>
        </w:rPr>
      </w:pPr>
      <w:r w:rsidRPr="00087EA5">
        <w:rPr>
          <w:rFonts w:ascii="Arial Narrow" w:eastAsia="Times New Roman" w:hAnsi="Arial Narrow" w:cs="Arial"/>
          <w:b/>
          <w:iCs/>
          <w:sz w:val="20"/>
          <w:szCs w:val="20"/>
        </w:rPr>
        <w:t xml:space="preserve">CONDITIONS AND REMEDIAL MEASURES TO COMPLY WITH THE PUBLIC FINANCE MANAGEMENT ACT </w:t>
      </w:r>
    </w:p>
    <w:p w:rsidR="00087EA5" w:rsidRPr="00087EA5" w:rsidRDefault="00087EA5" w:rsidP="00087EA5">
      <w:pPr>
        <w:spacing w:after="0" w:line="360" w:lineRule="auto"/>
        <w:ind w:left="720" w:hanging="720"/>
        <w:rPr>
          <w:rFonts w:ascii="Arial Narrow" w:eastAsia="Times New Roman" w:hAnsi="Arial Narrow" w:cs="Arial"/>
          <w:b/>
          <w:iCs/>
          <w:sz w:val="20"/>
          <w:szCs w:val="20"/>
        </w:rPr>
      </w:pPr>
      <w:r w:rsidRPr="00087EA5">
        <w:rPr>
          <w:rFonts w:ascii="Arial Narrow" w:eastAsia="Times New Roman" w:hAnsi="Arial Narrow" w:cs="Arial"/>
          <w:b/>
          <w:iCs/>
          <w:sz w:val="20"/>
          <w:szCs w:val="20"/>
        </w:rPr>
        <w:t>(SECTION 38 (1) (J), ACT 1 of 1999)</w:t>
      </w:r>
    </w:p>
    <w:p w:rsidR="00087EA5" w:rsidRPr="00087EA5" w:rsidRDefault="00087EA5" w:rsidP="00087EA5">
      <w:pPr>
        <w:spacing w:after="0" w:line="360" w:lineRule="auto"/>
        <w:ind w:hanging="720"/>
        <w:rPr>
          <w:rFonts w:ascii="Arial Narrow" w:eastAsia="Times New Roman" w:hAnsi="Arial Narrow" w:cs="Arial"/>
          <w:sz w:val="20"/>
          <w:szCs w:val="20"/>
        </w:rPr>
      </w:pPr>
    </w:p>
    <w:p w:rsidR="00087EA5" w:rsidRPr="00087EA5" w:rsidRDefault="00087EA5" w:rsidP="00087EA5">
      <w:pPr>
        <w:spacing w:after="0" w:line="360" w:lineRule="auto"/>
        <w:rPr>
          <w:rFonts w:ascii="Arial Narrow" w:eastAsia="Times New Roman" w:hAnsi="Arial Narrow" w:cs="Arial"/>
          <w:sz w:val="20"/>
          <w:szCs w:val="20"/>
        </w:rPr>
      </w:pPr>
      <w:r w:rsidRPr="00087EA5">
        <w:rPr>
          <w:rFonts w:ascii="Arial Narrow" w:eastAsia="Times New Roman" w:hAnsi="Arial Narrow" w:cs="Arial"/>
          <w:sz w:val="20"/>
          <w:szCs w:val="20"/>
        </w:rPr>
        <w:t>In the case where written assurance cannot be obtained from the entity that effective, efficient and transparent  financial management and internal control systems exist, the following conditions and remedial measures will apply:</w:t>
      </w:r>
    </w:p>
    <w:p w:rsidR="00087EA5" w:rsidRPr="00087EA5" w:rsidRDefault="00087EA5" w:rsidP="00087EA5">
      <w:pPr>
        <w:spacing w:after="0" w:line="360" w:lineRule="auto"/>
        <w:rPr>
          <w:rFonts w:ascii="Arial Narrow" w:eastAsia="Times New Roman" w:hAnsi="Arial Narrow" w:cs="Arial"/>
          <w:sz w:val="20"/>
          <w:szCs w:val="20"/>
        </w:rPr>
      </w:pPr>
    </w:p>
    <w:p w:rsidR="00087EA5" w:rsidRPr="00087EA5" w:rsidRDefault="00087EA5" w:rsidP="009731FC">
      <w:pPr>
        <w:numPr>
          <w:ilvl w:val="0"/>
          <w:numId w:val="39"/>
        </w:numPr>
        <w:tabs>
          <w:tab w:val="num" w:pos="900"/>
        </w:tabs>
        <w:spacing w:after="0" w:line="360" w:lineRule="auto"/>
        <w:ind w:left="900" w:hanging="540"/>
        <w:jc w:val="both"/>
        <w:rPr>
          <w:rFonts w:ascii="Arial Narrow" w:eastAsia="Times New Roman" w:hAnsi="Arial Narrow" w:cs="Arial"/>
          <w:sz w:val="20"/>
          <w:szCs w:val="20"/>
        </w:rPr>
      </w:pPr>
      <w:r w:rsidRPr="00087EA5">
        <w:rPr>
          <w:rFonts w:ascii="Arial Narrow" w:eastAsia="Times New Roman" w:hAnsi="Arial Narrow" w:cs="Arial"/>
          <w:sz w:val="20"/>
          <w:szCs w:val="20"/>
        </w:rPr>
        <w:t>The service provider will not use any funds allocated by the department and paid into their bank account, until the department gives them written permission to do so.</w:t>
      </w:r>
    </w:p>
    <w:p w:rsidR="00087EA5" w:rsidRPr="00087EA5" w:rsidRDefault="00087EA5" w:rsidP="009731FC">
      <w:pPr>
        <w:numPr>
          <w:ilvl w:val="0"/>
          <w:numId w:val="39"/>
        </w:numPr>
        <w:tabs>
          <w:tab w:val="num" w:pos="900"/>
        </w:tabs>
        <w:spacing w:after="0" w:line="360" w:lineRule="auto"/>
        <w:ind w:left="900" w:hanging="540"/>
        <w:jc w:val="both"/>
        <w:rPr>
          <w:rFonts w:ascii="Arial Narrow" w:eastAsia="Times New Roman" w:hAnsi="Arial Narrow" w:cs="Arial"/>
          <w:sz w:val="20"/>
          <w:szCs w:val="20"/>
        </w:rPr>
      </w:pPr>
      <w:r w:rsidRPr="00087EA5">
        <w:rPr>
          <w:rFonts w:ascii="Arial Narrow" w:eastAsia="Times New Roman" w:hAnsi="Arial Narrow" w:cs="Arial"/>
          <w:sz w:val="20"/>
          <w:szCs w:val="20"/>
        </w:rPr>
        <w:t>The service provider will implement and adhere to the financial control system prescribed by the department.</w:t>
      </w:r>
    </w:p>
    <w:p w:rsidR="00087EA5" w:rsidRPr="00087EA5" w:rsidRDefault="00087EA5" w:rsidP="009731FC">
      <w:pPr>
        <w:numPr>
          <w:ilvl w:val="0"/>
          <w:numId w:val="39"/>
        </w:numPr>
        <w:tabs>
          <w:tab w:val="num" w:pos="900"/>
        </w:tabs>
        <w:spacing w:after="0" w:line="360" w:lineRule="auto"/>
        <w:ind w:left="900" w:hanging="540"/>
        <w:jc w:val="both"/>
        <w:rPr>
          <w:rFonts w:ascii="Arial Narrow" w:eastAsia="Times New Roman" w:hAnsi="Arial Narrow" w:cs="Arial"/>
          <w:sz w:val="20"/>
          <w:szCs w:val="20"/>
        </w:rPr>
      </w:pPr>
      <w:r w:rsidRPr="00087EA5">
        <w:rPr>
          <w:rFonts w:ascii="Arial Narrow" w:eastAsia="Times New Roman" w:hAnsi="Arial Narrow" w:cs="Arial"/>
          <w:sz w:val="20"/>
          <w:szCs w:val="20"/>
        </w:rPr>
        <w:t>The service provider will subject itself to monitoring and inspection of financial records on a regular basis as conducted by the officials of the department or it’s representatives.</w:t>
      </w:r>
    </w:p>
    <w:p w:rsidR="00087EA5" w:rsidRPr="00087EA5" w:rsidRDefault="00087EA5" w:rsidP="009731FC">
      <w:pPr>
        <w:numPr>
          <w:ilvl w:val="0"/>
          <w:numId w:val="39"/>
        </w:numPr>
        <w:tabs>
          <w:tab w:val="num" w:pos="900"/>
        </w:tabs>
        <w:spacing w:after="0" w:line="360" w:lineRule="auto"/>
        <w:ind w:left="900" w:hanging="540"/>
        <w:jc w:val="both"/>
        <w:rPr>
          <w:rFonts w:ascii="Arial Narrow" w:eastAsia="Times New Roman" w:hAnsi="Arial Narrow" w:cs="Arial"/>
          <w:sz w:val="20"/>
          <w:szCs w:val="20"/>
        </w:rPr>
      </w:pPr>
      <w:r w:rsidRPr="00087EA5">
        <w:rPr>
          <w:rFonts w:ascii="Arial Narrow" w:eastAsia="Times New Roman" w:hAnsi="Arial Narrow" w:cs="Arial"/>
          <w:sz w:val="20"/>
          <w:szCs w:val="20"/>
        </w:rPr>
        <w:t>The service provider will submit quarterly financial expenditure and progress reports as prescribed by the department.</w:t>
      </w:r>
    </w:p>
    <w:p w:rsidR="00087EA5" w:rsidRPr="00087EA5" w:rsidRDefault="00087EA5" w:rsidP="009731FC">
      <w:pPr>
        <w:numPr>
          <w:ilvl w:val="0"/>
          <w:numId w:val="39"/>
        </w:numPr>
        <w:tabs>
          <w:tab w:val="num" w:pos="900"/>
        </w:tabs>
        <w:spacing w:after="0" w:line="360" w:lineRule="auto"/>
        <w:ind w:left="900" w:hanging="540"/>
        <w:jc w:val="both"/>
        <w:rPr>
          <w:rFonts w:ascii="Arial Narrow" w:eastAsia="Times New Roman" w:hAnsi="Arial Narrow" w:cs="Arial"/>
          <w:sz w:val="20"/>
          <w:szCs w:val="20"/>
        </w:rPr>
      </w:pPr>
      <w:r w:rsidRPr="00087EA5">
        <w:rPr>
          <w:rFonts w:ascii="Arial Narrow" w:eastAsia="Times New Roman" w:hAnsi="Arial Narrow" w:cs="Arial"/>
          <w:sz w:val="20"/>
          <w:szCs w:val="20"/>
        </w:rPr>
        <w:t>The service provider will take appropriate measures to ensure that it improves its capacity to implement effective, efficient and transparent management and internal control systems.</w:t>
      </w:r>
    </w:p>
    <w:p w:rsidR="00087EA5" w:rsidRPr="00087EA5" w:rsidRDefault="00087EA5" w:rsidP="00087EA5">
      <w:pPr>
        <w:spacing w:after="0" w:line="360" w:lineRule="auto"/>
        <w:rPr>
          <w:rFonts w:ascii="Arial Narrow" w:eastAsia="Times New Roman" w:hAnsi="Arial Narrow" w:cs="Arial"/>
          <w:sz w:val="20"/>
          <w:szCs w:val="20"/>
        </w:rPr>
      </w:pPr>
    </w:p>
    <w:p w:rsidR="00087EA5" w:rsidRPr="00087EA5" w:rsidRDefault="00087EA5" w:rsidP="00087EA5">
      <w:pPr>
        <w:spacing w:after="0" w:line="360" w:lineRule="auto"/>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I, the undersigned …………..…………………………………..…………………………………..... in my capacity as ……………………………………………………… of ………………………………………………..….………. hereby declare that ……………………………………………………… (service provider) implements effective, efficient and transparent financial management and internal control systems.</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Signed at ……………………………………………………. on this ………….. day of ………….    20………….</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b/>
          <w:sz w:val="20"/>
          <w:szCs w:val="20"/>
        </w:rPr>
        <w:t>Signature</w:t>
      </w:r>
      <w:r w:rsidRPr="00087EA5">
        <w:rPr>
          <w:rFonts w:ascii="Arial Narrow" w:eastAsia="Times New Roman" w:hAnsi="Arial Narrow" w:cs="Arial"/>
          <w:b/>
          <w:sz w:val="20"/>
          <w:szCs w:val="20"/>
        </w:rPr>
        <w:tab/>
        <w:t>:</w:t>
      </w:r>
      <w:r w:rsidRPr="00087EA5">
        <w:rPr>
          <w:rFonts w:ascii="Arial Narrow" w:eastAsia="Times New Roman" w:hAnsi="Arial Narrow" w:cs="Arial"/>
          <w:sz w:val="20"/>
          <w:szCs w:val="20"/>
        </w:rPr>
        <w:tab/>
        <w:t>…………………………………………………………………..</w:t>
      </w:r>
    </w:p>
    <w:p w:rsidR="00087EA5" w:rsidRPr="00087EA5" w:rsidRDefault="00087EA5" w:rsidP="00087EA5">
      <w:pPr>
        <w:spacing w:after="0" w:line="360" w:lineRule="auto"/>
        <w:jc w:val="both"/>
        <w:rPr>
          <w:rFonts w:ascii="Arial Narrow" w:eastAsia="Times New Roman" w:hAnsi="Arial Narrow" w:cs="Arial"/>
          <w:b/>
          <w:sz w:val="20"/>
          <w:szCs w:val="20"/>
        </w:rPr>
      </w:pPr>
    </w:p>
    <w:p w:rsidR="00087EA5" w:rsidRPr="00087EA5" w:rsidRDefault="00087EA5" w:rsidP="00087EA5">
      <w:pPr>
        <w:spacing w:after="0" w:line="360" w:lineRule="auto"/>
        <w:jc w:val="both"/>
        <w:rPr>
          <w:rFonts w:ascii="Arial Narrow" w:eastAsia="Times New Roman" w:hAnsi="Arial Narrow" w:cs="Arial"/>
          <w:b/>
          <w:sz w:val="20"/>
          <w:szCs w:val="20"/>
        </w:rPr>
      </w:pPr>
      <w:r w:rsidRPr="00087EA5">
        <w:rPr>
          <w:rFonts w:ascii="Arial Narrow" w:eastAsia="Times New Roman" w:hAnsi="Arial Narrow" w:cs="Arial"/>
          <w:b/>
          <w:sz w:val="20"/>
          <w:szCs w:val="20"/>
        </w:rPr>
        <w:t>Witness</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r w:rsidRPr="00087EA5">
        <w:rPr>
          <w:rFonts w:ascii="Arial Narrow" w:eastAsia="Times New Roman" w:hAnsi="Arial Narrow" w:cs="Arial"/>
          <w:sz w:val="20"/>
          <w:szCs w:val="20"/>
        </w:rPr>
        <w:t>1. ……………………………………………………</w:t>
      </w:r>
      <w:r w:rsidRPr="00087EA5">
        <w:rPr>
          <w:rFonts w:ascii="Arial Narrow" w:eastAsia="Times New Roman" w:hAnsi="Arial Narrow" w:cs="Arial"/>
          <w:sz w:val="20"/>
          <w:szCs w:val="20"/>
        </w:rPr>
        <w:tab/>
      </w:r>
      <w:r w:rsidRPr="00087EA5">
        <w:rPr>
          <w:rFonts w:ascii="Arial Narrow" w:eastAsia="Times New Roman" w:hAnsi="Arial Narrow" w:cs="Arial"/>
          <w:b/>
          <w:sz w:val="20"/>
          <w:szCs w:val="20"/>
        </w:rPr>
        <w:t>Capacity  :</w:t>
      </w:r>
      <w:r w:rsidRPr="00087EA5">
        <w:rPr>
          <w:rFonts w:ascii="Arial Narrow" w:eastAsia="Times New Roman" w:hAnsi="Arial Narrow" w:cs="Arial"/>
          <w:sz w:val="20"/>
          <w:szCs w:val="20"/>
        </w:rPr>
        <w:t xml:space="preserve">  …………………………………………......</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Times New Roman"/>
          <w:sz w:val="20"/>
          <w:szCs w:val="20"/>
        </w:rPr>
      </w:pPr>
      <w:r w:rsidRPr="00087EA5">
        <w:rPr>
          <w:rFonts w:ascii="Arial Narrow" w:eastAsia="Times New Roman" w:hAnsi="Arial Narrow" w:cs="Arial"/>
          <w:sz w:val="20"/>
          <w:szCs w:val="20"/>
        </w:rPr>
        <w:t>2. ……………………………………………………</w:t>
      </w:r>
      <w:r w:rsidRPr="00087EA5">
        <w:rPr>
          <w:rFonts w:ascii="Arial Narrow" w:eastAsia="Times New Roman" w:hAnsi="Arial Narrow" w:cs="Arial"/>
          <w:sz w:val="20"/>
          <w:szCs w:val="20"/>
        </w:rPr>
        <w:tab/>
      </w:r>
      <w:r w:rsidRPr="00087EA5">
        <w:rPr>
          <w:rFonts w:ascii="Arial Narrow" w:eastAsia="Times New Roman" w:hAnsi="Arial Narrow" w:cs="Arial"/>
          <w:b/>
          <w:sz w:val="20"/>
          <w:szCs w:val="20"/>
        </w:rPr>
        <w:t>Capacity  :</w:t>
      </w:r>
      <w:r w:rsidRPr="00087EA5">
        <w:rPr>
          <w:rFonts w:ascii="Arial Narrow" w:eastAsia="Times New Roman" w:hAnsi="Arial Narrow" w:cs="Arial"/>
          <w:sz w:val="20"/>
          <w:szCs w:val="20"/>
        </w:rPr>
        <w:t xml:space="preserve">  …………………………………………......</w:t>
      </w:r>
    </w:p>
    <w:p w:rsidR="00087EA5" w:rsidRPr="00087EA5" w:rsidRDefault="00087EA5" w:rsidP="00087EA5">
      <w:pPr>
        <w:spacing w:after="0" w:line="360" w:lineRule="auto"/>
        <w:jc w:val="both"/>
        <w:rPr>
          <w:rFonts w:ascii="Arial Narrow" w:eastAsia="Times New Roman" w:hAnsi="Arial Narrow" w:cs="Arial"/>
          <w:sz w:val="20"/>
          <w:szCs w:val="20"/>
        </w:rPr>
      </w:pPr>
    </w:p>
    <w:p w:rsidR="00087EA5" w:rsidRPr="00087EA5" w:rsidRDefault="00087EA5" w:rsidP="00087EA5">
      <w:pPr>
        <w:spacing w:after="0" w:line="360" w:lineRule="auto"/>
        <w:jc w:val="both"/>
        <w:rPr>
          <w:rFonts w:ascii="Arial Narrow" w:eastAsia="Times New Roman" w:hAnsi="Arial Narrow" w:cs="Arial"/>
          <w:sz w:val="20"/>
          <w:szCs w:val="20"/>
        </w:rPr>
      </w:pPr>
    </w:p>
    <w:tbl>
      <w:tblPr>
        <w:tblW w:w="9540" w:type="dxa"/>
        <w:tblInd w:w="-432"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ayout w:type="fixed"/>
        <w:tblLook w:val="01E0" w:firstRow="1" w:lastRow="1" w:firstColumn="1" w:lastColumn="1" w:noHBand="0" w:noVBand="0"/>
      </w:tblPr>
      <w:tblGrid>
        <w:gridCol w:w="9540"/>
      </w:tblGrid>
      <w:tr w:rsidR="00087EA5" w:rsidRPr="00087EA5" w:rsidTr="00087EA5">
        <w:trPr>
          <w:trHeight w:val="12748"/>
        </w:trPr>
        <w:tc>
          <w:tcPr>
            <w:tcW w:w="9540" w:type="dxa"/>
          </w:tcPr>
          <w:p w:rsidR="00087EA5" w:rsidRPr="00087EA5" w:rsidRDefault="00860828" w:rsidP="00087EA5">
            <w:pPr>
              <w:spacing w:after="0" w:line="240" w:lineRule="auto"/>
              <w:jc w:val="right"/>
              <w:rPr>
                <w:rFonts w:ascii="Arial Narrow" w:eastAsia="Times New Roman" w:hAnsi="Arial Narrow" w:cs="Arial"/>
                <w:szCs w:val="24"/>
              </w:rPr>
            </w:pPr>
            <w:r>
              <w:rPr>
                <w:rFonts w:ascii="Arial Narrow" w:eastAsia="Times New Roman" w:hAnsi="Arial Narrow" w:cs="Times New Roman"/>
                <w:noProof/>
                <w:sz w:val="12"/>
                <w:szCs w:val="24"/>
              </w:rPr>
              <w:object w:dxaOrig="1440" w:dyaOrig="1440">
                <v:shape id="_x0000_s1043" type="#_x0000_t75" style="position:absolute;left:0;text-align:left;margin-left:147.6pt;margin-top:5.65pt;width:70.7pt;height:90.35pt;z-index:251696128" fillcolor="window">
                  <v:imagedata r:id="rId33" o:title=""/>
                </v:shape>
                <o:OLEObject Type="Embed" ProgID="Word.Picture.8" ShapeID="_x0000_s1043" DrawAspect="Content" ObjectID="_1581435017" r:id="rId34"/>
              </w:object>
            </w:r>
            <w:r w:rsidR="00087EA5" w:rsidRPr="00087EA5">
              <w:rPr>
                <w:rFonts w:ascii="Arial Narrow" w:eastAsia="Times New Roman" w:hAnsi="Arial Narrow" w:cs="Times New Roman"/>
                <w:sz w:val="12"/>
                <w:szCs w:val="24"/>
              </w:rPr>
              <w:t>G.P.-S. 012-0123</w:t>
            </w:r>
          </w:p>
          <w:p w:rsidR="00087EA5" w:rsidRPr="00087EA5" w:rsidRDefault="00087EA5" w:rsidP="00087EA5">
            <w:pPr>
              <w:spacing w:after="0" w:line="240" w:lineRule="auto"/>
              <w:jc w:val="right"/>
              <w:rPr>
                <w:rFonts w:ascii="Arial Narrow" w:eastAsia="Times New Roman" w:hAnsi="Arial Narrow" w:cs="Arial"/>
                <w:b/>
                <w:bCs/>
                <w:sz w:val="24"/>
                <w:szCs w:val="24"/>
              </w:rPr>
            </w:pPr>
            <w:r w:rsidRPr="00087EA5">
              <w:rPr>
                <w:rFonts w:ascii="Arial Narrow" w:eastAsia="Times New Roman" w:hAnsi="Arial Narrow" w:cs="Arial"/>
                <w:b/>
                <w:bCs/>
                <w:sz w:val="24"/>
                <w:szCs w:val="24"/>
              </w:rPr>
              <w:t>ANNEXURE C</w:t>
            </w:r>
          </w:p>
          <w:p w:rsidR="00087EA5" w:rsidRPr="00087EA5" w:rsidRDefault="00087EA5" w:rsidP="00087EA5">
            <w:pPr>
              <w:spacing w:after="0" w:line="240" w:lineRule="auto"/>
              <w:rPr>
                <w:rFonts w:ascii="Arial Narrow" w:eastAsia="Times New Roman" w:hAnsi="Arial Narrow" w:cs="Arial"/>
                <w:b/>
                <w:bCs/>
                <w:sz w:val="24"/>
                <w:szCs w:val="24"/>
              </w:rPr>
            </w:pPr>
            <w:r w:rsidRPr="00087EA5">
              <w:rPr>
                <w:rFonts w:ascii="Arial Narrow" w:eastAsia="Times New Roman" w:hAnsi="Arial Narrow" w:cs="Times New Roman"/>
                <w:noProof/>
                <w:sz w:val="12"/>
                <w:szCs w:val="24"/>
                <w:lang w:val="en-ZA" w:eastAsia="en-ZA"/>
              </w:rPr>
              <w:drawing>
                <wp:anchor distT="0" distB="0" distL="114300" distR="114300" simplePos="0" relativeHeight="251697152" behindDoc="0" locked="0" layoutInCell="1" allowOverlap="1">
                  <wp:simplePos x="0" y="0"/>
                  <wp:positionH relativeFrom="column">
                    <wp:posOffset>160020</wp:posOffset>
                  </wp:positionH>
                  <wp:positionV relativeFrom="paragraph">
                    <wp:posOffset>38100</wp:posOffset>
                  </wp:positionV>
                  <wp:extent cx="1028700" cy="57150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28700" cy="571500"/>
                          </a:xfrm>
                          <a:prstGeom prst="rect">
                            <a:avLst/>
                          </a:prstGeom>
                          <a:noFill/>
                        </pic:spPr>
                      </pic:pic>
                    </a:graphicData>
                  </a:graphic>
                  <wp14:sizeRelH relativeFrom="page">
                    <wp14:pctWidth>0</wp14:pctWidth>
                  </wp14:sizeRelH>
                  <wp14:sizeRelV relativeFrom="page">
                    <wp14:pctHeight>0</wp14:pctHeight>
                  </wp14:sizeRelV>
                </wp:anchor>
              </w:drawing>
            </w:r>
          </w:p>
          <w:p w:rsidR="00087EA5" w:rsidRPr="00087EA5" w:rsidRDefault="00087EA5" w:rsidP="00087EA5">
            <w:pPr>
              <w:spacing w:after="0" w:line="240" w:lineRule="auto"/>
              <w:rPr>
                <w:rFonts w:ascii="Arial Narrow" w:eastAsia="Times New Roman" w:hAnsi="Arial Narrow" w:cs="Times New Roman"/>
                <w:szCs w:val="24"/>
              </w:rPr>
            </w:pPr>
          </w:p>
          <w:p w:rsidR="00087EA5" w:rsidRPr="00087EA5" w:rsidRDefault="00087EA5" w:rsidP="00087EA5">
            <w:pPr>
              <w:spacing w:after="0" w:line="240" w:lineRule="auto"/>
              <w:rPr>
                <w:rFonts w:ascii="Arial Narrow" w:eastAsia="Times New Roman" w:hAnsi="Arial Narrow" w:cs="Times New Roman"/>
                <w:szCs w:val="24"/>
              </w:rPr>
            </w:pPr>
          </w:p>
          <w:p w:rsidR="00087EA5" w:rsidRPr="00087EA5" w:rsidRDefault="00087EA5" w:rsidP="00087EA5">
            <w:pPr>
              <w:spacing w:after="120" w:line="240" w:lineRule="auto"/>
              <w:ind w:left="283"/>
              <w:rPr>
                <w:rFonts w:ascii="Arial Narrow" w:eastAsia="Times New Roman" w:hAnsi="Arial Narrow" w:cs="Arial"/>
                <w:szCs w:val="24"/>
              </w:rPr>
            </w:pPr>
          </w:p>
          <w:p w:rsidR="00087EA5" w:rsidRPr="00087EA5" w:rsidRDefault="00087EA5" w:rsidP="00087EA5">
            <w:pPr>
              <w:spacing w:after="120" w:line="240" w:lineRule="auto"/>
              <w:rPr>
                <w:rFonts w:ascii="Arial Narrow" w:eastAsia="Times New Roman" w:hAnsi="Arial Narrow" w:cs="Arial"/>
                <w:szCs w:val="24"/>
              </w:rPr>
            </w:pPr>
          </w:p>
          <w:p w:rsidR="00087EA5" w:rsidRPr="00087EA5" w:rsidRDefault="00087EA5" w:rsidP="00087EA5">
            <w:pPr>
              <w:spacing w:after="120" w:line="240" w:lineRule="auto"/>
              <w:jc w:val="center"/>
              <w:rPr>
                <w:rFonts w:ascii="Arial Narrow" w:eastAsia="Times New Roman" w:hAnsi="Arial Narrow" w:cs="Arial"/>
                <w:sz w:val="20"/>
                <w:szCs w:val="24"/>
              </w:rPr>
            </w:pPr>
          </w:p>
          <w:p w:rsidR="00087EA5" w:rsidRPr="00087EA5" w:rsidRDefault="00087EA5" w:rsidP="00087EA5">
            <w:pPr>
              <w:spacing w:after="120" w:line="240" w:lineRule="auto"/>
              <w:jc w:val="center"/>
              <w:rPr>
                <w:rFonts w:ascii="Arial Narrow" w:eastAsia="Times New Roman" w:hAnsi="Arial Narrow" w:cs="Arial"/>
                <w:b/>
                <w:i/>
                <w:iCs/>
                <w:sz w:val="30"/>
                <w:szCs w:val="24"/>
              </w:rPr>
            </w:pPr>
            <w:r w:rsidRPr="00087EA5">
              <w:rPr>
                <w:rFonts w:ascii="Arial Narrow" w:eastAsia="Times New Roman" w:hAnsi="Arial Narrow" w:cs="Arial"/>
                <w:b/>
                <w:i/>
                <w:iCs/>
                <w:sz w:val="24"/>
                <w:szCs w:val="24"/>
              </w:rPr>
              <w:t>CERTIFICATE OF REGISTRATION OF NONPROFIT ORGANIZATION</w:t>
            </w:r>
          </w:p>
          <w:p w:rsidR="00087EA5" w:rsidRPr="00087EA5" w:rsidRDefault="00087EA5" w:rsidP="00087EA5">
            <w:pPr>
              <w:spacing w:after="0" w:line="240" w:lineRule="auto"/>
              <w:rPr>
                <w:rFonts w:ascii="Arial Narrow" w:eastAsia="Times New Roman" w:hAnsi="Arial Narrow" w:cs="Times New Roman"/>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In terms of the Nonprofit Organisation Act, 1997, I am satisfied that …………………………..…………………………………</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w:t>
            </w: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t>(</w:t>
            </w:r>
            <w:r w:rsidRPr="00087EA5">
              <w:rPr>
                <w:rFonts w:ascii="Arial Narrow" w:eastAsia="Times New Roman" w:hAnsi="Arial Narrow" w:cs="Arial"/>
                <w:i/>
                <w:iCs/>
                <w:sz w:val="20"/>
                <w:szCs w:val="24"/>
              </w:rPr>
              <w:t>name of the nonprofit organization</w:t>
            </w:r>
            <w:r w:rsidRPr="00087EA5">
              <w:rPr>
                <w:rFonts w:ascii="Arial Narrow" w:eastAsia="Times New Roman" w:hAnsi="Arial Narrow" w:cs="Arial"/>
                <w:sz w:val="20"/>
                <w:szCs w:val="24"/>
              </w:rPr>
              <w:t>)</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meets the requirements for registration.</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The organisation’s name was entered into the register on ………………………………..………………………….…………...</w:t>
            </w: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t xml:space="preserve">                                                                                          (</w:t>
            </w:r>
            <w:r w:rsidRPr="00087EA5">
              <w:rPr>
                <w:rFonts w:ascii="Arial Narrow" w:eastAsia="Times New Roman" w:hAnsi="Arial Narrow" w:cs="Arial"/>
                <w:i/>
                <w:iCs/>
                <w:sz w:val="20"/>
                <w:szCs w:val="24"/>
              </w:rPr>
              <w:t>date</w:t>
            </w:r>
            <w:r w:rsidRPr="00087EA5">
              <w:rPr>
                <w:rFonts w:ascii="Arial Narrow" w:eastAsia="Times New Roman" w:hAnsi="Arial Narrow" w:cs="Arial"/>
                <w:sz w:val="20"/>
                <w:szCs w:val="24"/>
              </w:rPr>
              <w:t>)</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b/>
                <w:sz w:val="20"/>
                <w:szCs w:val="24"/>
              </w:rPr>
              <w:t>Registration number     :</w:t>
            </w:r>
            <w:r w:rsidRPr="00087EA5">
              <w:rPr>
                <w:rFonts w:ascii="Arial Narrow" w:eastAsia="Times New Roman" w:hAnsi="Arial Narrow" w:cs="Arial"/>
                <w:sz w:val="20"/>
                <w:szCs w:val="24"/>
              </w:rPr>
              <w:t xml:space="preserve">     ………………………………………………………………………………………………………….</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b/>
                <w:sz w:val="20"/>
                <w:szCs w:val="24"/>
              </w:rPr>
              <w:t>Director’s signature      :</w:t>
            </w:r>
            <w:r w:rsidRPr="00087EA5">
              <w:rPr>
                <w:rFonts w:ascii="Arial Narrow" w:eastAsia="Times New Roman" w:hAnsi="Arial Narrow" w:cs="Arial"/>
                <w:sz w:val="20"/>
                <w:szCs w:val="24"/>
              </w:rPr>
              <w:t xml:space="preserve">     ………………………………………………………………………………………………………….</w:t>
            </w:r>
          </w:p>
          <w:p w:rsidR="00087EA5" w:rsidRPr="00087EA5" w:rsidRDefault="00087EA5" w:rsidP="00087EA5">
            <w:pPr>
              <w:spacing w:after="0" w:line="240" w:lineRule="auto"/>
              <w:ind w:left="252"/>
              <w:rPr>
                <w:rFonts w:ascii="Arial Narrow" w:eastAsia="Times New Roman" w:hAnsi="Arial Narrow" w:cs="Arial"/>
                <w:sz w:val="20"/>
                <w:szCs w:val="24"/>
              </w:rPr>
            </w:pPr>
          </w:p>
          <w:p w:rsidR="00087EA5" w:rsidRPr="00087EA5" w:rsidRDefault="00087EA5" w:rsidP="00087EA5">
            <w:pPr>
              <w:spacing w:after="0" w:line="240" w:lineRule="auto"/>
              <w:rPr>
                <w:rFonts w:ascii="Arial Narrow" w:eastAsia="Times New Roman" w:hAnsi="Arial Narrow" w:cs="Arial"/>
                <w:sz w:val="20"/>
                <w:szCs w:val="24"/>
              </w:rPr>
            </w:pPr>
          </w:p>
          <w:p w:rsidR="00087EA5" w:rsidRPr="00087EA5" w:rsidRDefault="00087EA5" w:rsidP="00087EA5">
            <w:pPr>
              <w:spacing w:after="0" w:line="240" w:lineRule="auto"/>
              <w:ind w:left="252"/>
              <w:rPr>
                <w:rFonts w:ascii="Arial Narrow" w:eastAsia="Times New Roman" w:hAnsi="Arial Narrow" w:cs="Arial"/>
                <w:sz w:val="20"/>
                <w:szCs w:val="24"/>
              </w:rPr>
            </w:pPr>
            <w:r w:rsidRPr="00087EA5">
              <w:rPr>
                <w:rFonts w:ascii="Arial Narrow" w:eastAsia="Times New Roman" w:hAnsi="Arial Narrow" w:cs="Arial"/>
                <w:b/>
                <w:sz w:val="20"/>
                <w:szCs w:val="24"/>
              </w:rPr>
              <w:t>Date                                 :</w:t>
            </w:r>
            <w:r w:rsidRPr="00087EA5">
              <w:rPr>
                <w:rFonts w:ascii="Arial Narrow" w:eastAsia="Times New Roman" w:hAnsi="Arial Narrow" w:cs="Arial"/>
                <w:sz w:val="20"/>
                <w:szCs w:val="24"/>
              </w:rPr>
              <w:t xml:space="preserve">     ………………………………………………………………………………………………………….</w:t>
            </w:r>
          </w:p>
          <w:p w:rsidR="00087EA5" w:rsidRPr="00087EA5" w:rsidRDefault="00087EA5" w:rsidP="00087EA5">
            <w:pPr>
              <w:spacing w:after="0" w:line="240" w:lineRule="auto"/>
              <w:ind w:left="252"/>
              <w:rPr>
                <w:rFonts w:ascii="Arial Narrow" w:eastAsia="Times New Roman" w:hAnsi="Arial Narrow" w:cs="Times New Roman"/>
                <w:szCs w:val="24"/>
              </w:rPr>
            </w:pPr>
          </w:p>
          <w:p w:rsidR="00087EA5" w:rsidRPr="00087EA5" w:rsidRDefault="00087EA5" w:rsidP="00087EA5">
            <w:pPr>
              <w:spacing w:after="0" w:line="240" w:lineRule="auto"/>
              <w:ind w:left="252"/>
              <w:rPr>
                <w:rFonts w:ascii="Arial Narrow" w:eastAsia="Times New Roman" w:hAnsi="Arial Narrow" w:cs="Times New Roman"/>
                <w:szCs w:val="24"/>
              </w:rPr>
            </w:pPr>
          </w:p>
          <w:p w:rsidR="00087EA5" w:rsidRPr="00087EA5" w:rsidRDefault="00087EA5" w:rsidP="00087EA5">
            <w:pPr>
              <w:spacing w:after="0" w:line="240" w:lineRule="auto"/>
              <w:ind w:left="252"/>
              <w:rPr>
                <w:rFonts w:ascii="Arial Narrow" w:eastAsia="Times New Roman" w:hAnsi="Arial Narrow" w:cs="Times New Roman"/>
                <w:szCs w:val="24"/>
              </w:rPr>
            </w:pPr>
          </w:p>
          <w:p w:rsidR="00087EA5" w:rsidRPr="00087EA5" w:rsidRDefault="00087EA5" w:rsidP="00087EA5">
            <w:pPr>
              <w:spacing w:after="0" w:line="240" w:lineRule="auto"/>
              <w:rPr>
                <w:rFonts w:ascii="Arial Narrow" w:eastAsia="Times New Roman" w:hAnsi="Arial Narrow" w:cs="Arial"/>
                <w:b/>
                <w:i/>
                <w:sz w:val="20"/>
                <w:szCs w:val="20"/>
              </w:rPr>
            </w:pPr>
            <w:r w:rsidRPr="00087EA5">
              <w:rPr>
                <w:rFonts w:ascii="Arial Narrow" w:eastAsia="Times New Roman" w:hAnsi="Arial Narrow" w:cs="Times New Roman"/>
                <w:szCs w:val="24"/>
              </w:rPr>
              <w:t xml:space="preserve">                                                                                                                             </w:t>
            </w:r>
            <w:r w:rsidRPr="00087EA5">
              <w:rPr>
                <w:rFonts w:ascii="Arial Narrow" w:eastAsia="Times New Roman" w:hAnsi="Arial Narrow" w:cs="Times New Roman"/>
                <w:b/>
                <w:i/>
                <w:sz w:val="20"/>
                <w:szCs w:val="20"/>
              </w:rPr>
              <w:t>Department of Social Development</w:t>
            </w:r>
          </w:p>
          <w:p w:rsidR="00087EA5" w:rsidRPr="00087EA5" w:rsidRDefault="00087EA5" w:rsidP="00087EA5">
            <w:pPr>
              <w:spacing w:after="0" w:line="240" w:lineRule="auto"/>
              <w:ind w:left="252"/>
              <w:rPr>
                <w:rFonts w:ascii="Arial Narrow" w:eastAsia="Times New Roman" w:hAnsi="Arial Narrow" w:cs="Arial"/>
                <w:sz w:val="24"/>
                <w:szCs w:val="24"/>
              </w:rPr>
            </w:pPr>
          </w:p>
          <w:p w:rsidR="00087EA5" w:rsidRPr="00087EA5" w:rsidRDefault="00087EA5" w:rsidP="00087EA5">
            <w:pPr>
              <w:spacing w:after="0" w:line="240" w:lineRule="auto"/>
              <w:ind w:left="252"/>
              <w:rPr>
                <w:rFonts w:ascii="Arial Narrow" w:eastAsia="Times New Roman" w:hAnsi="Arial Narrow" w:cs="Arial"/>
                <w:sz w:val="24"/>
                <w:szCs w:val="24"/>
              </w:rPr>
            </w:pPr>
          </w:p>
          <w:p w:rsidR="00087EA5" w:rsidRPr="00087EA5" w:rsidRDefault="00087EA5" w:rsidP="00087EA5">
            <w:pPr>
              <w:spacing w:after="0" w:line="240" w:lineRule="auto"/>
              <w:ind w:left="540"/>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rPr>
                <w:rFonts w:ascii="Arial Narrow" w:eastAsia="Times New Roman" w:hAnsi="Arial Narrow" w:cs="Arial"/>
                <w:sz w:val="24"/>
                <w:szCs w:val="24"/>
              </w:rPr>
            </w:pPr>
          </w:p>
          <w:p w:rsidR="00087EA5" w:rsidRPr="00087EA5" w:rsidRDefault="00087EA5" w:rsidP="00087EA5">
            <w:pPr>
              <w:spacing w:after="0" w:line="240" w:lineRule="auto"/>
              <w:ind w:left="252"/>
              <w:rPr>
                <w:rFonts w:ascii="Arial Narrow" w:eastAsia="Times New Roman" w:hAnsi="Arial Narrow" w:cs="Arial"/>
                <w:sz w:val="24"/>
                <w:szCs w:val="24"/>
              </w:rPr>
            </w:pPr>
          </w:p>
        </w:tc>
      </w:tr>
    </w:tbl>
    <w:p w:rsidR="00087EA5" w:rsidRPr="00087EA5" w:rsidRDefault="00087EA5" w:rsidP="00087EA5">
      <w:pPr>
        <w:keepNext/>
        <w:spacing w:after="0" w:line="240" w:lineRule="auto"/>
        <w:ind w:left="6480" w:firstLine="720"/>
        <w:outlineLvl w:val="0"/>
        <w:rPr>
          <w:rFonts w:ascii="Arial Narrow" w:eastAsia="Times New Roman" w:hAnsi="Arial Narrow" w:cs="Arial"/>
          <w:b/>
          <w:bCs/>
          <w:szCs w:val="24"/>
        </w:rPr>
      </w:pPr>
      <w:r w:rsidRPr="00087EA5">
        <w:rPr>
          <w:rFonts w:ascii="Arial Narrow" w:eastAsia="Times New Roman" w:hAnsi="Arial Narrow" w:cs="Arial"/>
          <w:b/>
          <w:bCs/>
          <w:szCs w:val="24"/>
        </w:rPr>
        <w:t>ANNEXURE D</w:t>
      </w:r>
    </w:p>
    <w:p w:rsidR="00087EA5" w:rsidRPr="00087EA5" w:rsidRDefault="00087EA5" w:rsidP="00087EA5">
      <w:pPr>
        <w:keepNext/>
        <w:spacing w:after="0" w:line="240" w:lineRule="auto"/>
        <w:outlineLvl w:val="0"/>
        <w:rPr>
          <w:rFonts w:ascii="Arial Narrow" w:eastAsia="Times New Roman" w:hAnsi="Arial Narrow" w:cs="Arial"/>
          <w:szCs w:val="24"/>
        </w:rPr>
      </w:pPr>
      <w:r w:rsidRPr="00087EA5">
        <w:rPr>
          <w:rFonts w:ascii="Arial Narrow" w:eastAsia="Times New Roman" w:hAnsi="Arial Narrow" w:cs="Arial"/>
          <w:szCs w:val="24"/>
        </w:rPr>
        <w:t>Organisational Structure or Organogram</w: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sz w:val="24"/>
          <w:szCs w:val="24"/>
        </w:rPr>
        <w:t>Example</w: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698176" behindDoc="0" locked="0" layoutInCell="1" allowOverlap="1">
                <wp:simplePos x="0" y="0"/>
                <wp:positionH relativeFrom="column">
                  <wp:posOffset>-114300</wp:posOffset>
                </wp:positionH>
                <wp:positionV relativeFrom="paragraph">
                  <wp:posOffset>69215</wp:posOffset>
                </wp:positionV>
                <wp:extent cx="4229100" cy="2171700"/>
                <wp:effectExtent l="7620" t="6350" r="11430" b="12700"/>
                <wp:wrapNone/>
                <wp:docPr id="236"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17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ACDD3" id="Rectangle 236" o:spid="_x0000_s1026" style="position:absolute;margin-left:-9pt;margin-top:5.45pt;width:333pt;height:171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"/>
            </w:pict>
          </mc:Fallback>
        </mc:AlternateConten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699200" behindDoc="0" locked="0" layoutInCell="1" allowOverlap="1">
                <wp:simplePos x="0" y="0"/>
                <wp:positionH relativeFrom="column">
                  <wp:posOffset>1257300</wp:posOffset>
                </wp:positionH>
                <wp:positionV relativeFrom="paragraph">
                  <wp:posOffset>1905</wp:posOffset>
                </wp:positionV>
                <wp:extent cx="1371600" cy="571500"/>
                <wp:effectExtent l="7620" t="6350" r="11430" b="12700"/>
                <wp:wrapNone/>
                <wp:docPr id="235"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571500"/>
                        </a:xfrm>
                        <a:prstGeom prst="rect">
                          <a:avLst/>
                        </a:prstGeom>
                        <a:solidFill>
                          <a:srgbClr val="FFFFFF"/>
                        </a:solidFill>
                        <a:ln w="9525">
                          <a:solidFill>
                            <a:srgbClr val="000000"/>
                          </a:solidFill>
                          <a:miter lim="800000"/>
                          <a:headEnd/>
                          <a:tailEnd/>
                        </a:ln>
                      </wps:spPr>
                      <wps:txbx>
                        <w:txbxContent>
                          <w:p w:rsidR="00872046" w:rsidRDefault="00872046" w:rsidP="00087EA5">
                            <w:pPr>
                              <w:jc w:val="center"/>
                            </w:pPr>
                          </w:p>
                          <w:p w:rsidR="00872046" w:rsidRDefault="00872046" w:rsidP="00087EA5">
                            <w:pPr>
                              <w:jc w:val="center"/>
                              <w:rPr>
                                <w:rFonts w:ascii="Arial Narrow" w:hAnsi="Arial Narrow"/>
                                <w:sz w:val="18"/>
                              </w:rPr>
                            </w:pPr>
                            <w:r>
                              <w:rPr>
                                <w:rFonts w:ascii="Arial Narrow" w:hAnsi="Arial Narrow"/>
                                <w:sz w:val="18"/>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5" o:spid="_x0000_s1029" style="position:absolute;margin-left:99pt;margin-top:.15pt;width:108pt;height: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">
                <v:textbox>
                  <w:txbxContent>
                    <w:p w:rsidR="00872046" w:rsidRDefault="00872046" w:rsidP="00087EA5">
                      <w:pPr>
                        <w:jc w:val="center"/>
                      </w:pPr>
                    </w:p>
                    <w:p w:rsidR="00872046" w:rsidRDefault="00872046" w:rsidP="00087EA5">
                      <w:pPr>
                        <w:jc w:val="center"/>
                        <w:rPr>
                          <w:rFonts w:ascii="Arial Narrow" w:hAnsi="Arial Narrow"/>
                          <w:sz w:val="18"/>
                        </w:rPr>
                      </w:pPr>
                      <w:r>
                        <w:rPr>
                          <w:rFonts w:ascii="Arial Narrow" w:hAnsi="Arial Narrow"/>
                          <w:sz w:val="18"/>
                        </w:rPr>
                        <w:t>Director</w:t>
                      </w:r>
                    </w:p>
                  </w:txbxContent>
                </v:textbox>
              </v:rect>
            </w:pict>
          </mc:Fallback>
        </mc:AlternateConten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0224" behindDoc="0" locked="0" layoutInCell="1" allowOverlap="1">
                <wp:simplePos x="0" y="0"/>
                <wp:positionH relativeFrom="column">
                  <wp:posOffset>1943100</wp:posOffset>
                </wp:positionH>
                <wp:positionV relativeFrom="paragraph">
                  <wp:posOffset>48895</wp:posOffset>
                </wp:positionV>
                <wp:extent cx="0" cy="342900"/>
                <wp:effectExtent l="55245" t="6350" r="59055" b="22225"/>
                <wp:wrapNone/>
                <wp:docPr id="234" name="Straight Connector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3A87C" id="Straight Connector 234"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3.85pt" to="153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QXuNQIAAFs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">
                <v:stroke endarrow="block"/>
              </v:line>
            </w:pict>
          </mc:Fallback>
        </mc:AlternateConten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41910</wp:posOffset>
                </wp:positionV>
                <wp:extent cx="1143000" cy="342900"/>
                <wp:effectExtent l="7620" t="6350" r="11430" b="12700"/>
                <wp:wrapNone/>
                <wp:docPr id="233"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872046" w:rsidRDefault="00872046" w:rsidP="00087EA5">
                            <w:pPr>
                              <w:jc w:val="center"/>
                              <w:rPr>
                                <w:rFonts w:ascii="Arial Narrow" w:hAnsi="Arial Narrow"/>
                                <w:sz w:val="18"/>
                              </w:rPr>
                            </w:pPr>
                            <w:r>
                              <w:rPr>
                                <w:rFonts w:ascii="Arial Narrow" w:hAnsi="Arial Narrow"/>
                                <w:sz w:val="18"/>
                              </w:rPr>
                              <w:t>Human Resource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3" o:spid="_x0000_s1030" style="position:absolute;margin-left:0;margin-top:3.3pt;width:90pt;height:2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">
                <v:textbox>
                  <w:txbxContent>
                    <w:p w:rsidR="00872046" w:rsidRDefault="00872046" w:rsidP="00087EA5">
                      <w:pPr>
                        <w:jc w:val="center"/>
                        <w:rPr>
                          <w:rFonts w:ascii="Arial Narrow" w:hAnsi="Arial Narrow"/>
                          <w:sz w:val="18"/>
                        </w:rPr>
                      </w:pPr>
                      <w:r>
                        <w:rPr>
                          <w:rFonts w:ascii="Arial Narrow" w:hAnsi="Arial Narrow"/>
                          <w:sz w:val="18"/>
                        </w:rPr>
                        <w:t>Human Resource Manager</w:t>
                      </w:r>
                    </w:p>
                  </w:txbxContent>
                </v:textbox>
              </v:rect>
            </w:pict>
          </mc:Fallback>
        </mc:AlternateContent>
      </w: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1248" behindDoc="0" locked="0" layoutInCell="1" allowOverlap="1">
                <wp:simplePos x="0" y="0"/>
                <wp:positionH relativeFrom="column">
                  <wp:posOffset>1485900</wp:posOffset>
                </wp:positionH>
                <wp:positionV relativeFrom="paragraph">
                  <wp:posOffset>41910</wp:posOffset>
                </wp:positionV>
                <wp:extent cx="914400" cy="342900"/>
                <wp:effectExtent l="7620" t="6350" r="11430" b="12700"/>
                <wp:wrapNone/>
                <wp:docPr id="232"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rect">
                          <a:avLst/>
                        </a:prstGeom>
                        <a:solidFill>
                          <a:srgbClr val="FFFFFF"/>
                        </a:solidFill>
                        <a:ln w="9525">
                          <a:solidFill>
                            <a:srgbClr val="000000"/>
                          </a:solidFill>
                          <a:miter lim="800000"/>
                          <a:headEnd/>
                          <a:tailEnd/>
                        </a:ln>
                      </wps:spPr>
                      <wps:txbx>
                        <w:txbxContent>
                          <w:p w:rsidR="00872046" w:rsidRDefault="00872046" w:rsidP="00087EA5">
                            <w:pPr>
                              <w:jc w:val="center"/>
                              <w:rPr>
                                <w:rFonts w:ascii="Arial Narrow" w:hAnsi="Arial Narrow"/>
                                <w:sz w:val="18"/>
                              </w:rPr>
                            </w:pPr>
                            <w:r>
                              <w:rPr>
                                <w:rFonts w:ascii="Arial Narrow" w:hAnsi="Arial Narrow"/>
                                <w:sz w:val="18"/>
                              </w:rPr>
                              <w:t>Financial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31" style="position:absolute;margin-left:117pt;margin-top:3.3pt;width:1in;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">
                <v:textbox>
                  <w:txbxContent>
                    <w:p w:rsidR="00872046" w:rsidRDefault="00872046" w:rsidP="00087EA5">
                      <w:pPr>
                        <w:jc w:val="center"/>
                        <w:rPr>
                          <w:rFonts w:ascii="Arial Narrow" w:hAnsi="Arial Narrow"/>
                          <w:sz w:val="18"/>
                        </w:rPr>
                      </w:pPr>
                      <w:r>
                        <w:rPr>
                          <w:rFonts w:ascii="Arial Narrow" w:hAnsi="Arial Narrow"/>
                          <w:sz w:val="18"/>
                        </w:rPr>
                        <w:t>Financial Manager</w:t>
                      </w:r>
                    </w:p>
                  </w:txbxContent>
                </v:textbox>
              </v:rect>
            </w:pict>
          </mc:Fallback>
        </mc:AlternateContent>
      </w: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2272" behindDoc="0" locked="0" layoutInCell="1" allowOverlap="1">
                <wp:simplePos x="0" y="0"/>
                <wp:positionH relativeFrom="column">
                  <wp:posOffset>2743200</wp:posOffset>
                </wp:positionH>
                <wp:positionV relativeFrom="paragraph">
                  <wp:posOffset>41910</wp:posOffset>
                </wp:positionV>
                <wp:extent cx="1028700" cy="342900"/>
                <wp:effectExtent l="7620" t="6350" r="11430" b="12700"/>
                <wp:wrapNone/>
                <wp:docPr id="23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872046" w:rsidRDefault="00872046" w:rsidP="00087EA5">
                            <w:pPr>
                              <w:jc w:val="center"/>
                              <w:rPr>
                                <w:rFonts w:ascii="Arial Narrow" w:hAnsi="Arial Narrow"/>
                                <w:sz w:val="18"/>
                              </w:rPr>
                            </w:pPr>
                            <w:r>
                              <w:rPr>
                                <w:rFonts w:ascii="Arial Narrow" w:hAnsi="Arial Narrow"/>
                                <w:sz w:val="18"/>
                              </w:rPr>
                              <w:t>Purchasing Manager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1" o:spid="_x0000_s1032" style="position:absolute;margin-left:3in;margin-top:3.3pt;width:81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">
                <v:textbox>
                  <w:txbxContent>
                    <w:p w:rsidR="00872046" w:rsidRDefault="00872046" w:rsidP="00087EA5">
                      <w:pPr>
                        <w:jc w:val="center"/>
                        <w:rPr>
                          <w:rFonts w:ascii="Arial Narrow" w:hAnsi="Arial Narrow"/>
                          <w:sz w:val="18"/>
                        </w:rPr>
                      </w:pPr>
                      <w:r>
                        <w:rPr>
                          <w:rFonts w:ascii="Arial Narrow" w:hAnsi="Arial Narrow"/>
                          <w:sz w:val="18"/>
                        </w:rPr>
                        <w:t>Purchasing Manager</w:t>
                      </w:r>
                    </w:p>
                  </w:txbxContent>
                </v:textbox>
              </v:rect>
            </w:pict>
          </mc:Fallback>
        </mc:AlternateConten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4320" behindDoc="0" locked="0" layoutInCell="1" allowOverlap="1">
                <wp:simplePos x="0" y="0"/>
                <wp:positionH relativeFrom="column">
                  <wp:posOffset>2400300</wp:posOffset>
                </wp:positionH>
                <wp:positionV relativeFrom="paragraph">
                  <wp:posOffset>95250</wp:posOffset>
                </wp:positionV>
                <wp:extent cx="342900" cy="0"/>
                <wp:effectExtent l="7620" t="53340" r="20955" b="60960"/>
                <wp:wrapNone/>
                <wp:docPr id="230" name="Straight Connector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C9A7D7" id="Straight Connector 23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pt,7.5pt" to="3in,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1oINAIAAFs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">
                <v:stroke endarrow="block"/>
              </v:line>
            </w:pict>
          </mc:Fallback>
        </mc:AlternateContent>
      </w:r>
      <w:r w:rsidRPr="00087EA5">
        <w:rPr>
          <w:rFonts w:ascii="Arial Narrow" w:eastAsia="Times New Roman" w:hAnsi="Arial Narrow" w:cs="Arial"/>
          <w:b/>
          <w:bCs/>
          <w:noProof/>
          <w:sz w:val="20"/>
          <w:szCs w:val="24"/>
          <w:lang w:val="en-ZA" w:eastAsia="en-ZA"/>
        </w:rPr>
        <mc:AlternateContent>
          <mc:Choice Requires="wps">
            <w:drawing>
              <wp:anchor distT="0" distB="0" distL="114300" distR="114300" simplePos="0" relativeHeight="251705344" behindDoc="0" locked="0" layoutInCell="1" allowOverlap="1">
                <wp:simplePos x="0" y="0"/>
                <wp:positionH relativeFrom="column">
                  <wp:posOffset>1143000</wp:posOffset>
                </wp:positionH>
                <wp:positionV relativeFrom="paragraph">
                  <wp:posOffset>95250</wp:posOffset>
                </wp:positionV>
                <wp:extent cx="342900" cy="0"/>
                <wp:effectExtent l="17145" t="53340" r="11430" b="6096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97675" id="Straight Connector 229"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5pt" to="11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">
                <v:stroke endarrow="block"/>
              </v:line>
            </w:pict>
          </mc:Fallback>
        </mc:AlternateContent>
      </w:r>
    </w:p>
    <w:p w:rsidR="00087EA5" w:rsidRPr="00087EA5" w:rsidRDefault="00087EA5" w:rsidP="00087EA5">
      <w:pPr>
        <w:keepNext/>
        <w:spacing w:after="0" w:line="240" w:lineRule="auto"/>
        <w:outlineLvl w:val="0"/>
        <w:rPr>
          <w:rFonts w:ascii="Arial Narrow" w:eastAsia="Times New Roman" w:hAnsi="Arial Narrow" w:cs="Arial"/>
          <w:b/>
          <w:bCs/>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keepNext/>
        <w:spacing w:after="0" w:line="240" w:lineRule="auto"/>
        <w:outlineLvl w:val="0"/>
        <w:rPr>
          <w:rFonts w:ascii="Arial Narrow" w:eastAsia="Times New Roman" w:hAnsi="Arial Narrow" w:cs="Arial"/>
          <w:b/>
          <w:bCs/>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keepNext/>
        <w:spacing w:after="0" w:line="240" w:lineRule="auto"/>
        <w:outlineLvl w:val="0"/>
        <w:rPr>
          <w:rFonts w:ascii="Arial Narrow" w:eastAsia="Times New Roman" w:hAnsi="Arial Narrow" w:cs="Arial"/>
          <w:b/>
          <w:bCs/>
        </w:rPr>
      </w:pPr>
      <w:r w:rsidRPr="00087EA5">
        <w:rPr>
          <w:rFonts w:ascii="Arial Narrow" w:eastAsia="Times New Roman" w:hAnsi="Arial Narrow" w:cs="Arial"/>
          <w:b/>
          <w:bCs/>
        </w:rPr>
        <w:t>SCHEDULE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4"/>
        <w:gridCol w:w="6256"/>
      </w:tblGrid>
      <w:tr w:rsidR="00087EA5" w:rsidRPr="00087EA5" w:rsidTr="00087EA5">
        <w:trPr>
          <w:trHeight w:val="386"/>
        </w:trPr>
        <w:tc>
          <w:tcPr>
            <w:tcW w:w="2744" w:type="dxa"/>
            <w:shd w:val="clear" w:color="auto" w:fill="B3B3B3"/>
            <w:vAlign w:val="center"/>
          </w:tcPr>
          <w:p w:rsidR="00087EA5" w:rsidRPr="00087EA5" w:rsidRDefault="00087EA5" w:rsidP="00087EA5">
            <w:pPr>
              <w:keepNext/>
              <w:spacing w:before="240" w:after="60" w:line="240" w:lineRule="auto"/>
              <w:jc w:val="center"/>
              <w:outlineLvl w:val="2"/>
              <w:rPr>
                <w:rFonts w:ascii="Arial Narrow" w:eastAsia="Times New Roman" w:hAnsi="Arial Narrow" w:cs="Arial"/>
                <w:bCs/>
                <w:sz w:val="20"/>
                <w:szCs w:val="20"/>
              </w:rPr>
            </w:pPr>
            <w:r w:rsidRPr="00087EA5">
              <w:rPr>
                <w:rFonts w:ascii="Arial Narrow" w:eastAsia="Times New Roman" w:hAnsi="Arial Narrow" w:cs="Arial"/>
                <w:bCs/>
                <w:sz w:val="20"/>
                <w:szCs w:val="20"/>
              </w:rPr>
              <w:t>Category</w:t>
            </w:r>
          </w:p>
        </w:tc>
        <w:tc>
          <w:tcPr>
            <w:tcW w:w="6256" w:type="dxa"/>
            <w:shd w:val="clear" w:color="auto" w:fill="B3B3B3"/>
            <w:vAlign w:val="center"/>
          </w:tcPr>
          <w:p w:rsidR="00087EA5" w:rsidRPr="00087EA5" w:rsidRDefault="00087EA5" w:rsidP="00087EA5">
            <w:pPr>
              <w:spacing w:after="0" w:line="240" w:lineRule="auto"/>
              <w:jc w:val="center"/>
              <w:rPr>
                <w:rFonts w:ascii="Arial Narrow" w:eastAsia="Times New Roman" w:hAnsi="Arial Narrow" w:cs="Arial"/>
                <w:b/>
                <w:sz w:val="20"/>
                <w:szCs w:val="20"/>
                <w:lang w:val="en-ZA"/>
              </w:rPr>
            </w:pPr>
            <w:r w:rsidRPr="00087EA5">
              <w:rPr>
                <w:rFonts w:ascii="Arial Narrow" w:eastAsia="Times New Roman" w:hAnsi="Arial Narrow" w:cs="Times New Roman"/>
                <w:b/>
                <w:sz w:val="20"/>
                <w:szCs w:val="20"/>
              </w:rPr>
              <w:t>Required Human Resources</w:t>
            </w:r>
          </w:p>
        </w:tc>
      </w:tr>
      <w:tr w:rsidR="00087EA5" w:rsidRPr="00087EA5" w:rsidTr="00087EA5">
        <w:trPr>
          <w:trHeight w:val="467"/>
        </w:trPr>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Managers</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Administrative Managers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Professional Managers</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Professional personnel</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Social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Youth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Probation officers</w:t>
            </w:r>
          </w:p>
          <w:p w:rsidR="00087EA5" w:rsidRPr="00087EA5" w:rsidRDefault="00087EA5" w:rsidP="00087EA5">
            <w:pPr>
              <w:spacing w:after="0" w:line="360" w:lineRule="auto"/>
              <w:jc w:val="both"/>
              <w:rPr>
                <w:rFonts w:ascii="Arial Narrow" w:eastAsia="Times New Roman" w:hAnsi="Arial Narrow" w:cs="Arial"/>
                <w:color w:val="FF0000"/>
                <w:sz w:val="18"/>
                <w:szCs w:val="18"/>
              </w:rPr>
            </w:pPr>
            <w:r w:rsidRPr="00087EA5">
              <w:rPr>
                <w:rFonts w:ascii="Arial Narrow" w:eastAsia="Times New Roman" w:hAnsi="Arial Narrow" w:cs="Arial"/>
                <w:sz w:val="18"/>
                <w:szCs w:val="18"/>
              </w:rPr>
              <w:t xml:space="preserve">Community Development Worker </w:t>
            </w:r>
          </w:p>
          <w:p w:rsidR="00087EA5" w:rsidRPr="00087EA5" w:rsidRDefault="00087EA5" w:rsidP="00087EA5">
            <w:pPr>
              <w:spacing w:after="0" w:line="360" w:lineRule="auto"/>
              <w:jc w:val="both"/>
              <w:rPr>
                <w:rFonts w:ascii="Arial Narrow" w:eastAsia="Times New Roman" w:hAnsi="Arial Narrow" w:cs="Arial"/>
                <w:color w:val="FF0000"/>
                <w:sz w:val="18"/>
                <w:szCs w:val="18"/>
              </w:rPr>
            </w:pPr>
            <w:r w:rsidRPr="00087EA5">
              <w:rPr>
                <w:rFonts w:ascii="Arial Narrow" w:eastAsia="Times New Roman" w:hAnsi="Arial Narrow" w:cs="Arial"/>
                <w:sz w:val="18"/>
                <w:szCs w:val="18"/>
              </w:rPr>
              <w:t>Child and Youth care workers</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Assistant personnel</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Social auxiliary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Assistant probation officers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Auxiliary Child and Youth Care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ECD care givers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Home and community based care givers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Sign language interpreters</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Professional support</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Medical practitioners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Physiotherapists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Speech therapists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Occupational therapists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Nursing Personnel</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Psychologists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Psychiatrists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Researchers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Information Management Specialists</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Administrative support personnel</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Information Technology Specialists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Administrative officers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Typists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Drivers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Data capturers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Cleaners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General assistants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Security Personnel</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color w:val="000000"/>
                <w:sz w:val="20"/>
                <w:szCs w:val="20"/>
              </w:rPr>
            </w:pPr>
            <w:r w:rsidRPr="00087EA5">
              <w:rPr>
                <w:rFonts w:ascii="Arial Narrow" w:eastAsia="Times New Roman" w:hAnsi="Arial Narrow" w:cs="Arial"/>
                <w:b/>
                <w:bCs/>
                <w:color w:val="000000"/>
                <w:sz w:val="20"/>
                <w:szCs w:val="20"/>
              </w:rPr>
              <w:t>Other</w:t>
            </w:r>
          </w:p>
        </w:tc>
        <w:tc>
          <w:tcPr>
            <w:tcW w:w="6256" w:type="dxa"/>
          </w:tcPr>
          <w:p w:rsidR="00087EA5" w:rsidRPr="00087EA5" w:rsidRDefault="00087EA5" w:rsidP="00087EA5">
            <w:pPr>
              <w:spacing w:after="0" w:line="360" w:lineRule="auto"/>
              <w:jc w:val="both"/>
              <w:rPr>
                <w:rFonts w:ascii="Arial Narrow" w:eastAsia="Times New Roman" w:hAnsi="Arial Narrow" w:cs="Arial"/>
                <w:color w:val="000000"/>
                <w:sz w:val="18"/>
                <w:szCs w:val="18"/>
              </w:rPr>
            </w:pPr>
            <w:r w:rsidRPr="00087EA5">
              <w:rPr>
                <w:rFonts w:ascii="Arial Narrow" w:eastAsia="Times New Roman" w:hAnsi="Arial Narrow" w:cs="Arial"/>
                <w:color w:val="000000"/>
                <w:sz w:val="18"/>
                <w:szCs w:val="18"/>
              </w:rPr>
              <w:t>Volunteers</w:t>
            </w:r>
          </w:p>
        </w:tc>
      </w:tr>
      <w:tr w:rsidR="00087EA5" w:rsidRPr="00087EA5" w:rsidTr="00087EA5">
        <w:tc>
          <w:tcPr>
            <w:tcW w:w="2744" w:type="dxa"/>
            <w:vAlign w:val="center"/>
          </w:tcPr>
          <w:p w:rsidR="00087EA5" w:rsidRPr="00087EA5" w:rsidRDefault="00087EA5" w:rsidP="00087EA5">
            <w:pPr>
              <w:spacing w:after="0" w:line="360" w:lineRule="auto"/>
              <w:rPr>
                <w:rFonts w:ascii="Arial Narrow" w:eastAsia="Times New Roman" w:hAnsi="Arial Narrow" w:cs="Arial"/>
                <w:b/>
                <w:bCs/>
                <w:sz w:val="20"/>
                <w:szCs w:val="20"/>
              </w:rPr>
            </w:pPr>
            <w:r w:rsidRPr="00087EA5">
              <w:rPr>
                <w:rFonts w:ascii="Arial Narrow" w:eastAsia="Times New Roman" w:hAnsi="Arial Narrow" w:cs="Arial"/>
                <w:b/>
                <w:bCs/>
                <w:sz w:val="20"/>
                <w:szCs w:val="20"/>
              </w:rPr>
              <w:t>Temporary personnel</w:t>
            </w:r>
          </w:p>
        </w:tc>
        <w:tc>
          <w:tcPr>
            <w:tcW w:w="6256" w:type="dxa"/>
          </w:tcPr>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Student social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Interns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Contract workers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Escorts</w:t>
            </w:r>
          </w:p>
          <w:p w:rsidR="00087EA5" w:rsidRPr="00087EA5" w:rsidRDefault="00087EA5" w:rsidP="00087EA5">
            <w:pPr>
              <w:spacing w:after="0" w:line="360" w:lineRule="auto"/>
              <w:jc w:val="both"/>
              <w:rPr>
                <w:rFonts w:ascii="Arial Narrow" w:eastAsia="Times New Roman" w:hAnsi="Arial Narrow" w:cs="Arial"/>
                <w:sz w:val="18"/>
                <w:szCs w:val="18"/>
              </w:rPr>
            </w:pPr>
            <w:r w:rsidRPr="00087EA5">
              <w:rPr>
                <w:rFonts w:ascii="Arial Narrow" w:eastAsia="Times New Roman" w:hAnsi="Arial Narrow" w:cs="Arial"/>
                <w:sz w:val="18"/>
                <w:szCs w:val="18"/>
              </w:rPr>
              <w:t>Student child and youth care workers</w:t>
            </w:r>
          </w:p>
        </w:tc>
      </w:tr>
    </w:tbl>
    <w:p w:rsidR="00087EA5" w:rsidRPr="00087EA5" w:rsidRDefault="00087EA5" w:rsidP="00087EA5">
      <w:pPr>
        <w:spacing w:after="0" w:line="360" w:lineRule="auto"/>
        <w:jc w:val="both"/>
        <w:rPr>
          <w:rFonts w:ascii="Arial Narrow" w:eastAsia="Times New Roman" w:hAnsi="Arial Narrow" w:cs="Arial"/>
          <w:i/>
          <w:sz w:val="20"/>
          <w:szCs w:val="20"/>
        </w:rPr>
      </w:pPr>
      <w:r w:rsidRPr="00087EA5">
        <w:rPr>
          <w:rFonts w:ascii="Arial Narrow" w:eastAsia="Times New Roman" w:hAnsi="Arial Narrow" w:cs="Arial"/>
          <w:i/>
          <w:sz w:val="20"/>
          <w:szCs w:val="20"/>
        </w:rPr>
        <w:t xml:space="preserve">NB : Please note that this list may not be exhaustive. </w:t>
      </w:r>
    </w:p>
    <w:p w:rsidR="00087EA5" w:rsidRPr="00087EA5" w:rsidRDefault="00087EA5" w:rsidP="00087EA5">
      <w:pPr>
        <w:spacing w:after="0" w:line="360" w:lineRule="auto"/>
        <w:jc w:val="both"/>
        <w:rPr>
          <w:rFonts w:ascii="Arial Narrow" w:eastAsia="Times New Roman" w:hAnsi="Arial Narrow" w:cs="Times New Roman"/>
          <w:sz w:val="20"/>
          <w:szCs w:val="20"/>
        </w:rPr>
      </w:pPr>
    </w:p>
    <w:p w:rsidR="00087EA5" w:rsidRPr="00087EA5" w:rsidRDefault="00087EA5" w:rsidP="00087EA5">
      <w:pPr>
        <w:keepNext/>
        <w:spacing w:after="0" w:line="240" w:lineRule="auto"/>
        <w:outlineLvl w:val="0"/>
        <w:rPr>
          <w:rFonts w:ascii="Arial Narrow" w:eastAsia="Times New Roman" w:hAnsi="Arial Narrow" w:cs="Arial"/>
          <w:b/>
          <w:bCs/>
        </w:rPr>
      </w:pPr>
      <w:r w:rsidRPr="00087EA5">
        <w:rPr>
          <w:rFonts w:ascii="Arial Narrow" w:eastAsia="Times New Roman" w:hAnsi="Arial Narrow" w:cs="Arial"/>
          <w:b/>
          <w:bCs/>
        </w:rPr>
        <w:t>SCHEDULE 2</w:t>
      </w:r>
    </w:p>
    <w:p w:rsidR="00087EA5" w:rsidRPr="00087EA5" w:rsidRDefault="00087EA5" w:rsidP="00087EA5">
      <w:pPr>
        <w:spacing w:after="0" w:line="240" w:lineRule="auto"/>
        <w:rPr>
          <w:rFonts w:ascii="Arial Narrow" w:eastAsia="Times New Roman" w:hAnsi="Arial Narrow" w:cs="Times New Roman"/>
          <w:sz w:val="24"/>
          <w:szCs w:val="24"/>
        </w:rPr>
      </w:pPr>
    </w:p>
    <w:p w:rsidR="00087EA5" w:rsidRPr="00087EA5" w:rsidRDefault="00087EA5" w:rsidP="00087EA5">
      <w:pPr>
        <w:spacing w:after="120" w:line="240" w:lineRule="auto"/>
        <w:ind w:left="1145"/>
        <w:jc w:val="center"/>
        <w:rPr>
          <w:rFonts w:ascii="Arial Narrow" w:eastAsia="Times New Roman" w:hAnsi="Arial Narrow" w:cs="Arial"/>
          <w:b/>
          <w:sz w:val="28"/>
          <w:szCs w:val="28"/>
          <w:u w:val="single"/>
          <w:lang w:val="en-ZA"/>
        </w:rPr>
      </w:pPr>
      <w:r w:rsidRPr="00087EA5">
        <w:rPr>
          <w:rFonts w:ascii="Arial Narrow" w:eastAsia="Times New Roman" w:hAnsi="Arial Narrow" w:cs="Arial"/>
          <w:b/>
          <w:sz w:val="28"/>
          <w:szCs w:val="28"/>
          <w:u w:val="single"/>
          <w:lang w:val="en-ZA"/>
        </w:rPr>
        <w:t>PROPOSED FRAMEWORK OF INCOME AND EXPENDITURE ITEMS WITH EXPLANATION</w:t>
      </w:r>
    </w:p>
    <w:p w:rsidR="00087EA5" w:rsidRPr="00087EA5" w:rsidRDefault="00087EA5" w:rsidP="00087EA5">
      <w:pPr>
        <w:keepNext/>
        <w:spacing w:after="0" w:line="240" w:lineRule="auto"/>
        <w:jc w:val="center"/>
        <w:outlineLvl w:val="0"/>
        <w:rPr>
          <w:rFonts w:ascii="Arial Narrow" w:eastAsia="Times New Roman" w:hAnsi="Arial Narrow" w:cs="Arial"/>
          <w:b/>
          <w:bCs/>
          <w:sz w:val="20"/>
          <w:szCs w:val="24"/>
          <w:lang w:val="en-ZA"/>
        </w:rPr>
      </w:pPr>
    </w:p>
    <w:p w:rsidR="00087EA5" w:rsidRPr="00087EA5" w:rsidRDefault="00087EA5" w:rsidP="00087EA5">
      <w:pPr>
        <w:keepNext/>
        <w:spacing w:after="0" w:line="240" w:lineRule="auto"/>
        <w:jc w:val="center"/>
        <w:outlineLvl w:val="0"/>
        <w:rPr>
          <w:rFonts w:ascii="Arial Narrow" w:eastAsia="Times New Roman" w:hAnsi="Arial Narrow" w:cs="Arial"/>
          <w:b/>
          <w:bCs/>
          <w:sz w:val="24"/>
          <w:szCs w:val="24"/>
          <w:u w:val="single"/>
          <w:lang w:val="en-ZA"/>
        </w:rPr>
      </w:pPr>
      <w:r w:rsidRPr="00087EA5">
        <w:rPr>
          <w:rFonts w:ascii="Arial Narrow" w:eastAsia="Times New Roman" w:hAnsi="Arial Narrow" w:cs="Arial"/>
          <w:b/>
          <w:bCs/>
          <w:sz w:val="24"/>
          <w:szCs w:val="24"/>
          <w:u w:val="single"/>
          <w:lang w:val="en-ZA"/>
        </w:rPr>
        <w:t>EXPLANATION OF BUDGET ITEMS</w:t>
      </w:r>
    </w:p>
    <w:p w:rsidR="00087EA5" w:rsidRPr="00087EA5" w:rsidRDefault="00087EA5" w:rsidP="00087EA5">
      <w:pPr>
        <w:spacing w:after="0" w:line="360" w:lineRule="auto"/>
        <w:rPr>
          <w:rFonts w:ascii="Arial Narrow" w:eastAsia="Times New Roman" w:hAnsi="Arial Narrow" w:cs="Arial"/>
          <w:sz w:val="16"/>
          <w:szCs w:val="16"/>
        </w:rPr>
      </w:pPr>
    </w:p>
    <w:p w:rsidR="00087EA5" w:rsidRPr="00087EA5" w:rsidRDefault="00087EA5" w:rsidP="00087EA5">
      <w:pPr>
        <w:spacing w:after="0" w:line="360" w:lineRule="auto"/>
        <w:rPr>
          <w:rFonts w:ascii="Arial Narrow" w:eastAsia="Times New Roman" w:hAnsi="Arial Narrow" w:cs="Arial"/>
          <w:b/>
          <w:sz w:val="24"/>
          <w:szCs w:val="24"/>
          <w:u w:val="single"/>
        </w:rPr>
      </w:pPr>
      <w:r w:rsidRPr="00087EA5">
        <w:rPr>
          <w:rFonts w:ascii="Arial Narrow" w:eastAsia="Times New Roman" w:hAnsi="Arial Narrow" w:cs="Arial"/>
          <w:b/>
          <w:sz w:val="24"/>
          <w:szCs w:val="24"/>
          <w:u w:val="single"/>
        </w:rPr>
        <w:t xml:space="preserve">FINANCIAL MATTERS </w:t>
      </w:r>
    </w:p>
    <w:p w:rsidR="00087EA5" w:rsidRPr="00087EA5" w:rsidRDefault="00087EA5" w:rsidP="00087EA5">
      <w:pPr>
        <w:tabs>
          <w:tab w:val="left" w:pos="284"/>
        </w:tabs>
        <w:spacing w:after="0" w:line="360" w:lineRule="auto"/>
        <w:rPr>
          <w:rFonts w:ascii="Arial Narrow" w:eastAsia="Times New Roman" w:hAnsi="Arial Narrow" w:cs="Arial"/>
          <w:sz w:val="20"/>
          <w:szCs w:val="24"/>
          <w:u w:val="single"/>
        </w:rPr>
      </w:pPr>
      <w:r w:rsidRPr="00087EA5">
        <w:rPr>
          <w:rFonts w:ascii="Arial Narrow" w:eastAsia="Times New Roman" w:hAnsi="Arial Narrow" w:cs="Arial"/>
          <w:sz w:val="20"/>
          <w:szCs w:val="24"/>
          <w:u w:val="single"/>
        </w:rPr>
        <w:t>Source of funding may be from:</w:t>
      </w:r>
    </w:p>
    <w:p w:rsidR="00087EA5" w:rsidRPr="00087EA5" w:rsidRDefault="00087EA5" w:rsidP="00087EA5">
      <w:pPr>
        <w:spacing w:after="0" w:line="360" w:lineRule="auto"/>
        <w:rPr>
          <w:rFonts w:ascii="Arial Narrow" w:eastAsia="Times New Roman" w:hAnsi="Arial Narrow" w:cs="Arial"/>
          <w:sz w:val="20"/>
          <w:szCs w:val="24"/>
        </w:rPr>
      </w:pPr>
      <w:r w:rsidRPr="00087EA5">
        <w:rPr>
          <w:rFonts w:ascii="Arial Narrow" w:eastAsia="Times New Roman" w:hAnsi="Arial Narrow" w:cs="Arial"/>
          <w:sz w:val="20"/>
          <w:szCs w:val="24"/>
        </w:rPr>
        <w:tab/>
        <w:t xml:space="preserve">                Fees for services</w:t>
      </w:r>
    </w:p>
    <w:p w:rsidR="00087EA5" w:rsidRPr="00087EA5" w:rsidRDefault="00087EA5" w:rsidP="00087EA5">
      <w:pPr>
        <w:spacing w:after="0" w:line="360" w:lineRule="auto"/>
        <w:ind w:firstLine="1418"/>
        <w:rPr>
          <w:rFonts w:ascii="Arial Narrow" w:eastAsia="Times New Roman" w:hAnsi="Arial Narrow" w:cs="Arial"/>
          <w:sz w:val="20"/>
          <w:szCs w:val="24"/>
        </w:rPr>
      </w:pPr>
      <w:r w:rsidRPr="00087EA5">
        <w:rPr>
          <w:rFonts w:ascii="Arial Narrow" w:eastAsia="Times New Roman" w:hAnsi="Arial Narrow" w:cs="Arial"/>
          <w:sz w:val="20"/>
          <w:szCs w:val="24"/>
        </w:rPr>
        <w:t>Membership fees</w:t>
      </w:r>
    </w:p>
    <w:p w:rsidR="00087EA5" w:rsidRPr="00087EA5" w:rsidRDefault="00087EA5" w:rsidP="00087EA5">
      <w:pPr>
        <w:spacing w:after="0" w:line="360" w:lineRule="auto"/>
        <w:ind w:firstLine="1418"/>
        <w:rPr>
          <w:rFonts w:ascii="Arial Narrow" w:eastAsia="Times New Roman" w:hAnsi="Arial Narrow" w:cs="Arial"/>
          <w:sz w:val="20"/>
          <w:szCs w:val="24"/>
        </w:rPr>
      </w:pPr>
      <w:r w:rsidRPr="00087EA5">
        <w:rPr>
          <w:rFonts w:ascii="Arial Narrow" w:eastAsia="Times New Roman" w:hAnsi="Arial Narrow" w:cs="Arial"/>
          <w:sz w:val="20"/>
          <w:szCs w:val="24"/>
        </w:rPr>
        <w:t>Affiliation fees paid by branches/ affiliates</w:t>
      </w:r>
    </w:p>
    <w:p w:rsidR="00087EA5" w:rsidRPr="00087EA5" w:rsidRDefault="00087EA5" w:rsidP="00087EA5">
      <w:pPr>
        <w:spacing w:after="0" w:line="360" w:lineRule="auto"/>
        <w:ind w:firstLine="1418"/>
        <w:rPr>
          <w:rFonts w:ascii="Arial Narrow" w:eastAsia="Times New Roman" w:hAnsi="Arial Narrow" w:cs="Arial"/>
          <w:sz w:val="20"/>
          <w:szCs w:val="24"/>
        </w:rPr>
      </w:pPr>
      <w:r w:rsidRPr="00087EA5">
        <w:rPr>
          <w:rFonts w:ascii="Arial Narrow" w:eastAsia="Times New Roman" w:hAnsi="Arial Narrow" w:cs="Arial"/>
          <w:sz w:val="20"/>
          <w:szCs w:val="24"/>
        </w:rPr>
        <w:t>Products sold</w:t>
      </w:r>
    </w:p>
    <w:p w:rsidR="00087EA5" w:rsidRPr="00087EA5" w:rsidRDefault="00087EA5" w:rsidP="00087EA5">
      <w:pPr>
        <w:spacing w:after="0" w:line="360" w:lineRule="auto"/>
        <w:ind w:firstLine="1418"/>
        <w:rPr>
          <w:rFonts w:ascii="Arial Narrow" w:eastAsia="Times New Roman" w:hAnsi="Arial Narrow" w:cs="Arial"/>
          <w:sz w:val="20"/>
          <w:szCs w:val="24"/>
        </w:rPr>
      </w:pPr>
      <w:r w:rsidRPr="00087EA5">
        <w:rPr>
          <w:rFonts w:ascii="Arial Narrow" w:eastAsia="Times New Roman" w:hAnsi="Arial Narrow" w:cs="Arial"/>
          <w:sz w:val="20"/>
          <w:szCs w:val="24"/>
        </w:rPr>
        <w:t>Rental income</w:t>
      </w:r>
    </w:p>
    <w:p w:rsidR="00087EA5" w:rsidRPr="00087EA5" w:rsidRDefault="00087EA5" w:rsidP="00087EA5">
      <w:pPr>
        <w:spacing w:after="0" w:line="360" w:lineRule="auto"/>
        <w:ind w:left="1418"/>
        <w:rPr>
          <w:rFonts w:ascii="Arial Narrow" w:eastAsia="Times New Roman" w:hAnsi="Arial Narrow" w:cs="Arial"/>
          <w:sz w:val="20"/>
          <w:szCs w:val="24"/>
        </w:rPr>
      </w:pPr>
      <w:r w:rsidRPr="00087EA5">
        <w:rPr>
          <w:rFonts w:ascii="Arial Narrow" w:eastAsia="Times New Roman" w:hAnsi="Arial Narrow" w:cs="Arial"/>
          <w:sz w:val="20"/>
          <w:szCs w:val="24"/>
        </w:rPr>
        <w:t>Interest</w:t>
      </w:r>
    </w:p>
    <w:p w:rsidR="00087EA5" w:rsidRPr="00087EA5" w:rsidRDefault="00087EA5" w:rsidP="00087EA5">
      <w:pPr>
        <w:spacing w:after="0" w:line="360" w:lineRule="auto"/>
        <w:ind w:left="1418"/>
        <w:rPr>
          <w:rFonts w:ascii="Arial Narrow" w:eastAsia="Times New Roman" w:hAnsi="Arial Narrow" w:cs="Arial"/>
          <w:b/>
          <w:sz w:val="20"/>
          <w:szCs w:val="24"/>
        </w:rPr>
      </w:pPr>
      <w:r w:rsidRPr="00087EA5">
        <w:rPr>
          <w:rFonts w:ascii="Arial Narrow" w:eastAsia="Times New Roman" w:hAnsi="Arial Narrow" w:cs="Arial"/>
          <w:b/>
          <w:sz w:val="20"/>
          <w:szCs w:val="24"/>
        </w:rPr>
        <w:t xml:space="preserve">Donors: </w:t>
      </w:r>
    </w:p>
    <w:p w:rsidR="00087EA5" w:rsidRPr="00087EA5" w:rsidRDefault="00087EA5" w:rsidP="00087EA5">
      <w:pPr>
        <w:spacing w:after="0" w:line="360" w:lineRule="auto"/>
        <w:ind w:left="2160"/>
        <w:rPr>
          <w:rFonts w:ascii="Arial Narrow" w:eastAsia="Times New Roman" w:hAnsi="Arial Narrow" w:cs="Arial"/>
          <w:sz w:val="20"/>
          <w:szCs w:val="24"/>
        </w:rPr>
      </w:pPr>
      <w:r w:rsidRPr="00087EA5">
        <w:rPr>
          <w:rFonts w:ascii="Arial Narrow" w:eastAsia="Times New Roman" w:hAnsi="Arial Narrow" w:cs="Arial"/>
          <w:sz w:val="20"/>
          <w:szCs w:val="24"/>
        </w:rPr>
        <w:t>International</w:t>
      </w:r>
    </w:p>
    <w:p w:rsidR="00087EA5" w:rsidRPr="00087EA5" w:rsidRDefault="00087EA5" w:rsidP="00087EA5">
      <w:pPr>
        <w:spacing w:after="0" w:line="360" w:lineRule="auto"/>
        <w:ind w:left="1418"/>
        <w:rPr>
          <w:rFonts w:ascii="Arial Narrow" w:eastAsia="Times New Roman" w:hAnsi="Arial Narrow" w:cs="Arial"/>
          <w:sz w:val="20"/>
          <w:szCs w:val="24"/>
        </w:rPr>
      </w:pP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t>Corporate Business</w:t>
      </w:r>
    </w:p>
    <w:p w:rsidR="00087EA5" w:rsidRPr="00087EA5" w:rsidRDefault="00087EA5" w:rsidP="00087EA5">
      <w:pPr>
        <w:spacing w:after="0" w:line="360" w:lineRule="auto"/>
        <w:ind w:left="1418"/>
        <w:rPr>
          <w:rFonts w:ascii="Arial Narrow" w:eastAsia="Times New Roman" w:hAnsi="Arial Narrow" w:cs="Arial"/>
          <w:b/>
          <w:sz w:val="20"/>
          <w:szCs w:val="24"/>
        </w:rPr>
      </w:pPr>
      <w:r w:rsidRPr="00087EA5">
        <w:rPr>
          <w:rFonts w:ascii="Arial Narrow" w:eastAsia="Times New Roman" w:hAnsi="Arial Narrow" w:cs="Arial"/>
          <w:b/>
          <w:sz w:val="20"/>
          <w:szCs w:val="24"/>
        </w:rPr>
        <w:t>Government departments:</w:t>
      </w:r>
    </w:p>
    <w:p w:rsidR="00087EA5" w:rsidRPr="00087EA5" w:rsidRDefault="00087EA5" w:rsidP="00087EA5">
      <w:pPr>
        <w:spacing w:after="0" w:line="360" w:lineRule="auto"/>
        <w:ind w:left="1418"/>
        <w:rPr>
          <w:rFonts w:ascii="Arial Narrow" w:eastAsia="Times New Roman" w:hAnsi="Arial Narrow" w:cs="Arial"/>
          <w:sz w:val="20"/>
          <w:szCs w:val="24"/>
        </w:rPr>
      </w:pP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t>Grants</w:t>
      </w:r>
    </w:p>
    <w:p w:rsidR="00087EA5" w:rsidRPr="00087EA5" w:rsidRDefault="00087EA5" w:rsidP="00087EA5">
      <w:pPr>
        <w:spacing w:after="0" w:line="360" w:lineRule="auto"/>
        <w:ind w:left="1418"/>
        <w:rPr>
          <w:rFonts w:ascii="Arial Narrow" w:eastAsia="Times New Roman" w:hAnsi="Arial Narrow" w:cs="Arial"/>
          <w:sz w:val="20"/>
          <w:szCs w:val="24"/>
        </w:rPr>
      </w:pPr>
      <w:r w:rsidRPr="00087EA5">
        <w:rPr>
          <w:rFonts w:ascii="Arial Narrow" w:eastAsia="Times New Roman" w:hAnsi="Arial Narrow" w:cs="Arial"/>
          <w:sz w:val="20"/>
          <w:szCs w:val="24"/>
        </w:rPr>
        <w:tab/>
      </w:r>
      <w:r w:rsidRPr="00087EA5">
        <w:rPr>
          <w:rFonts w:ascii="Arial Narrow" w:eastAsia="Times New Roman" w:hAnsi="Arial Narrow" w:cs="Arial"/>
          <w:sz w:val="20"/>
          <w:szCs w:val="24"/>
        </w:rPr>
        <w:tab/>
        <w:t>Subsidies/ Financial Award</w:t>
      </w:r>
    </w:p>
    <w:p w:rsidR="00087EA5" w:rsidRPr="00087EA5" w:rsidRDefault="00087EA5" w:rsidP="00087EA5">
      <w:pPr>
        <w:spacing w:after="0" w:line="360" w:lineRule="auto"/>
        <w:ind w:left="1418"/>
        <w:rPr>
          <w:rFonts w:ascii="Arial Narrow" w:eastAsia="Times New Roman" w:hAnsi="Arial Narrow" w:cs="Arial"/>
          <w:sz w:val="20"/>
          <w:szCs w:val="24"/>
        </w:rPr>
      </w:pPr>
    </w:p>
    <w:p w:rsidR="00087EA5" w:rsidRPr="00087EA5" w:rsidRDefault="00087EA5" w:rsidP="00087EA5">
      <w:pPr>
        <w:spacing w:after="0" w:line="360" w:lineRule="auto"/>
        <w:rPr>
          <w:rFonts w:ascii="Arial Narrow" w:eastAsia="Times New Roman" w:hAnsi="Arial Narrow" w:cs="Arial"/>
          <w:sz w:val="20"/>
          <w:szCs w:val="24"/>
        </w:rPr>
      </w:pPr>
      <w:r w:rsidRPr="00087EA5">
        <w:rPr>
          <w:rFonts w:ascii="Arial Narrow" w:eastAsia="Times New Roman" w:hAnsi="Arial Narrow" w:cs="Arial"/>
          <w:sz w:val="20"/>
          <w:szCs w:val="24"/>
        </w:rPr>
        <w:t>Fund-raising activities such as fetes, street collections, book sales, etc.</w:t>
      </w:r>
    </w:p>
    <w:p w:rsidR="00087EA5" w:rsidRPr="00087EA5" w:rsidRDefault="00087EA5" w:rsidP="00087EA5">
      <w:pPr>
        <w:spacing w:after="0" w:line="240" w:lineRule="auto"/>
        <w:rPr>
          <w:rFonts w:ascii="Arial Narrow" w:eastAsia="Times New Roman" w:hAnsi="Arial Narrow" w:cs="Arial"/>
          <w:sz w:val="20"/>
          <w:szCs w:val="24"/>
          <w:lang w:val="en-ZA"/>
        </w:rPr>
      </w:pPr>
    </w:p>
    <w:p w:rsidR="00087EA5" w:rsidRPr="00087EA5" w:rsidRDefault="00087EA5" w:rsidP="00087EA5">
      <w:pPr>
        <w:spacing w:after="0" w:line="240" w:lineRule="auto"/>
        <w:jc w:val="center"/>
        <w:rPr>
          <w:rFonts w:ascii="Arial Narrow" w:eastAsia="Times New Roman" w:hAnsi="Arial Narrow" w:cs="Arial"/>
          <w:b/>
          <w:sz w:val="24"/>
          <w:szCs w:val="24"/>
          <w:u w:val="single"/>
          <w:lang w:val="en-ZA"/>
        </w:rPr>
      </w:pPr>
      <w:r w:rsidRPr="00087EA5">
        <w:rPr>
          <w:rFonts w:ascii="Arial Narrow" w:eastAsia="Times New Roman" w:hAnsi="Arial Narrow" w:cs="Arial"/>
          <w:b/>
          <w:sz w:val="24"/>
          <w:szCs w:val="24"/>
          <w:u w:val="single"/>
          <w:lang w:val="en-ZA"/>
        </w:rPr>
        <w:t>COST IMPLICATIONS</w:t>
      </w:r>
    </w:p>
    <w:p w:rsidR="00087EA5" w:rsidRPr="00087EA5" w:rsidRDefault="00087EA5" w:rsidP="00087EA5">
      <w:pPr>
        <w:keepNext/>
        <w:spacing w:before="240" w:after="60" w:line="240" w:lineRule="auto"/>
        <w:outlineLvl w:val="1"/>
        <w:rPr>
          <w:rFonts w:ascii="Arial Narrow" w:eastAsia="Times New Roman" w:hAnsi="Arial Narrow" w:cs="Arial"/>
          <w:b/>
          <w:bCs/>
          <w:iCs/>
          <w:lang w:val="en-ZA"/>
        </w:rPr>
      </w:pPr>
      <w:r w:rsidRPr="00087EA5">
        <w:rPr>
          <w:rFonts w:ascii="Arial Narrow" w:eastAsia="Times New Roman" w:hAnsi="Arial Narrow" w:cs="Arial"/>
          <w:b/>
          <w:bCs/>
          <w:iCs/>
          <w:u w:val="single"/>
          <w:lang w:val="en-ZA"/>
        </w:rPr>
        <w:t>PERSONNEL COSTS:</w:t>
      </w:r>
    </w:p>
    <w:p w:rsidR="00087EA5" w:rsidRPr="00087EA5" w:rsidRDefault="00087EA5" w:rsidP="00087EA5">
      <w:pPr>
        <w:keepNext/>
        <w:spacing w:before="240" w:after="60" w:line="240" w:lineRule="auto"/>
        <w:jc w:val="both"/>
        <w:outlineLvl w:val="1"/>
        <w:rPr>
          <w:rFonts w:ascii="Arial Narrow" w:eastAsia="Times New Roman" w:hAnsi="Arial Narrow" w:cs="Arial"/>
          <w:bCs/>
          <w:i/>
          <w:iCs/>
          <w:sz w:val="20"/>
          <w:szCs w:val="28"/>
          <w:lang w:val="en-ZA"/>
        </w:rPr>
      </w:pPr>
      <w:r w:rsidRPr="00087EA5">
        <w:rPr>
          <w:rFonts w:ascii="Arial Narrow" w:eastAsia="Times New Roman" w:hAnsi="Arial Narrow" w:cs="Arial"/>
          <w:bCs/>
          <w:i/>
          <w:iCs/>
          <w:sz w:val="20"/>
          <w:szCs w:val="28"/>
          <w:lang w:val="en-ZA"/>
        </w:rPr>
        <w:t>All costs that are directly linked to obtaining &amp; maintaining the necessary human resources, whether they are employed personnel, on an outsourced/ contract/ session basis.</w:t>
      </w:r>
    </w:p>
    <w:p w:rsidR="00087EA5" w:rsidRPr="00087EA5" w:rsidRDefault="00087EA5" w:rsidP="00087EA5">
      <w:pPr>
        <w:keepNext/>
        <w:spacing w:after="0" w:line="240" w:lineRule="auto"/>
        <w:outlineLvl w:val="4"/>
        <w:rPr>
          <w:rFonts w:ascii="Arial Narrow" w:eastAsia="Times New Roman" w:hAnsi="Arial Narrow" w:cs="Arial"/>
          <w:bCs/>
          <w:sz w:val="16"/>
          <w:szCs w:val="16"/>
          <w:lang w:val="en-ZA"/>
        </w:rPr>
      </w:pP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Salaries &amp; wages</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Overtime</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Bonuses</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Honorariums (volunteers, etc)</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Allowances</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Contributions – medical aid, pension, etc</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Personnel recruitment (adverts)</w:t>
      </w:r>
    </w:p>
    <w:p w:rsidR="00087EA5" w:rsidRPr="00087EA5" w:rsidRDefault="00087EA5" w:rsidP="009731FC">
      <w:pPr>
        <w:numPr>
          <w:ilvl w:val="0"/>
          <w:numId w:val="43"/>
        </w:numPr>
        <w:tabs>
          <w:tab w:val="num" w:pos="1276"/>
        </w:tabs>
        <w:spacing w:after="0" w:line="360" w:lineRule="auto"/>
        <w:ind w:left="1276"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Staff meals, clothing &amp; accommodation</w:t>
      </w:r>
    </w:p>
    <w:p w:rsidR="00087EA5" w:rsidRPr="00087EA5" w:rsidRDefault="00087EA5" w:rsidP="00087EA5">
      <w:pPr>
        <w:spacing w:after="0" w:line="240" w:lineRule="auto"/>
        <w:ind w:left="1440" w:hanging="1440"/>
        <w:jc w:val="both"/>
        <w:rPr>
          <w:rFonts w:ascii="Arial Narrow" w:eastAsia="Times New Roman" w:hAnsi="Arial Narrow" w:cs="Arial"/>
          <w:sz w:val="24"/>
          <w:szCs w:val="18"/>
          <w:lang w:val="en-ZA"/>
        </w:rPr>
      </w:pPr>
    </w:p>
    <w:p w:rsidR="00087EA5" w:rsidRPr="00087EA5" w:rsidRDefault="00087EA5" w:rsidP="00087EA5">
      <w:pPr>
        <w:keepNext/>
        <w:spacing w:before="240" w:after="60" w:line="240" w:lineRule="auto"/>
        <w:outlineLvl w:val="2"/>
        <w:rPr>
          <w:rFonts w:ascii="Arial Narrow" w:eastAsia="Times New Roman" w:hAnsi="Arial Narrow" w:cs="Arial"/>
          <w:b/>
          <w:bCs/>
          <w:u w:val="single"/>
          <w:lang w:val="en-ZA"/>
        </w:rPr>
      </w:pPr>
      <w:r w:rsidRPr="00087EA5">
        <w:rPr>
          <w:rFonts w:ascii="Arial Narrow" w:eastAsia="Times New Roman" w:hAnsi="Arial Narrow" w:cs="Arial"/>
          <w:b/>
          <w:bCs/>
          <w:u w:val="single"/>
          <w:lang w:val="en-ZA"/>
        </w:rPr>
        <w:t>PROJECT COSTS:</w:t>
      </w:r>
    </w:p>
    <w:p w:rsidR="00087EA5" w:rsidRPr="00087EA5" w:rsidRDefault="00087EA5" w:rsidP="009731FC">
      <w:pPr>
        <w:numPr>
          <w:ilvl w:val="0"/>
          <w:numId w:val="44"/>
        </w:numPr>
        <w:tabs>
          <w:tab w:val="left" w:pos="1080"/>
        </w:tabs>
        <w:spacing w:after="0" w:line="360" w:lineRule="auto"/>
        <w:ind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Training workshops/sessions for staff, management, volunteers, etc</w:t>
      </w:r>
    </w:p>
    <w:p w:rsidR="00087EA5" w:rsidRPr="00087EA5" w:rsidRDefault="00087EA5" w:rsidP="009731FC">
      <w:pPr>
        <w:numPr>
          <w:ilvl w:val="0"/>
          <w:numId w:val="44"/>
        </w:numPr>
        <w:tabs>
          <w:tab w:val="left" w:pos="1080"/>
        </w:tabs>
        <w:spacing w:after="0" w:line="360" w:lineRule="auto"/>
        <w:ind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Organisations ‘s contribution towards personnel study fees</w:t>
      </w:r>
    </w:p>
    <w:p w:rsidR="00087EA5" w:rsidRPr="00087EA5" w:rsidRDefault="00087EA5" w:rsidP="00087EA5">
      <w:pPr>
        <w:spacing w:after="0" w:line="360" w:lineRule="auto"/>
        <w:ind w:left="927"/>
        <w:jc w:val="both"/>
        <w:rPr>
          <w:rFonts w:ascii="Arial Narrow" w:eastAsia="Times New Roman" w:hAnsi="Arial Narrow" w:cs="Arial"/>
          <w:sz w:val="20"/>
          <w:szCs w:val="24"/>
          <w:lang w:val="en-ZA"/>
        </w:rPr>
      </w:pPr>
    </w:p>
    <w:p w:rsidR="00087EA5" w:rsidRPr="00087EA5" w:rsidRDefault="00087EA5" w:rsidP="00087EA5">
      <w:pPr>
        <w:spacing w:after="0" w:line="360" w:lineRule="auto"/>
        <w:ind w:left="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This can be used for any other specific service/project expenditure such as:</w:t>
      </w:r>
    </w:p>
    <w:p w:rsidR="00087EA5" w:rsidRPr="00087EA5" w:rsidRDefault="00087EA5" w:rsidP="00087EA5">
      <w:pPr>
        <w:spacing w:after="0" w:line="360" w:lineRule="auto"/>
        <w:ind w:left="567"/>
        <w:jc w:val="both"/>
        <w:rPr>
          <w:rFonts w:ascii="Arial Narrow" w:eastAsia="Times New Roman" w:hAnsi="Arial Narrow" w:cs="Arial"/>
          <w:sz w:val="16"/>
          <w:szCs w:val="16"/>
          <w:lang w:val="en-ZA"/>
        </w:rPr>
      </w:pP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social relief (food parcels, rent, etc.)</w:t>
      </w: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awareness campaigns</w:t>
      </w: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holiday programmes</w:t>
      </w: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recreational activities</w:t>
      </w: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fund-raising</w:t>
      </w:r>
    </w:p>
    <w:p w:rsidR="00087EA5" w:rsidRPr="00087EA5" w:rsidRDefault="00087EA5" w:rsidP="009731FC">
      <w:pPr>
        <w:numPr>
          <w:ilvl w:val="0"/>
          <w:numId w:val="45"/>
        </w:numPr>
        <w:tabs>
          <w:tab w:val="num" w:pos="1701"/>
        </w:tabs>
        <w:spacing w:after="0" w:line="360" w:lineRule="auto"/>
        <w:ind w:left="1701" w:hanging="567"/>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marketing</w:t>
      </w:r>
    </w:p>
    <w:p w:rsidR="00087EA5" w:rsidRPr="00087EA5" w:rsidRDefault="00087EA5" w:rsidP="00087EA5">
      <w:pPr>
        <w:keepNext/>
        <w:spacing w:before="240" w:after="60" w:line="240" w:lineRule="auto"/>
        <w:outlineLvl w:val="2"/>
        <w:rPr>
          <w:rFonts w:ascii="Arial Narrow" w:eastAsia="Times New Roman" w:hAnsi="Arial Narrow" w:cs="Arial"/>
          <w:b/>
          <w:bCs/>
          <w:sz w:val="18"/>
          <w:szCs w:val="18"/>
          <w:lang w:val="en-ZA"/>
        </w:rPr>
      </w:pPr>
      <w:r w:rsidRPr="00087EA5">
        <w:rPr>
          <w:rFonts w:ascii="Arial Narrow" w:eastAsia="Times New Roman" w:hAnsi="Arial Narrow" w:cs="Arial"/>
          <w:b/>
          <w:bCs/>
          <w:u w:val="single"/>
          <w:lang w:val="en-ZA"/>
        </w:rPr>
        <w:t xml:space="preserve">ADMINISTRATION COSTS </w:t>
      </w:r>
      <w:r w:rsidRPr="00087EA5">
        <w:rPr>
          <w:rFonts w:ascii="Arial Narrow" w:eastAsia="Times New Roman" w:hAnsi="Arial Narrow" w:cs="Arial"/>
          <w:bCs/>
          <w:sz w:val="18"/>
          <w:szCs w:val="18"/>
          <w:lang w:val="en-ZA"/>
        </w:rPr>
        <w:t>such as</w:t>
      </w:r>
      <w:r w:rsidRPr="00087EA5">
        <w:rPr>
          <w:rFonts w:ascii="Arial Narrow" w:eastAsia="Times New Roman" w:hAnsi="Arial Narrow" w:cs="Arial"/>
          <w:b/>
          <w:bCs/>
          <w:sz w:val="18"/>
          <w:szCs w:val="18"/>
          <w:lang w:val="en-ZA"/>
        </w:rPr>
        <w:t>:</w:t>
      </w:r>
    </w:p>
    <w:p w:rsidR="00087EA5" w:rsidRPr="00087EA5" w:rsidRDefault="00087EA5" w:rsidP="00087EA5">
      <w:pPr>
        <w:spacing w:after="0" w:line="240" w:lineRule="auto"/>
        <w:rPr>
          <w:rFonts w:ascii="Times New Roman" w:eastAsia="Times New Roman" w:hAnsi="Times New Roman" w:cs="Times New Roman"/>
          <w:sz w:val="24"/>
          <w:szCs w:val="24"/>
          <w:lang w:val="en-ZA"/>
        </w:rPr>
      </w:pPr>
    </w:p>
    <w:p w:rsidR="00087EA5" w:rsidRPr="00087EA5" w:rsidRDefault="00087EA5" w:rsidP="009731FC">
      <w:pPr>
        <w:keepNext/>
        <w:numPr>
          <w:ilvl w:val="0"/>
          <w:numId w:val="46"/>
        </w:numPr>
        <w:spacing w:after="0" w:line="360" w:lineRule="auto"/>
        <w:jc w:val="both"/>
        <w:outlineLvl w:val="3"/>
        <w:rPr>
          <w:rFonts w:ascii="Arial Narrow" w:eastAsia="Times New Roman" w:hAnsi="Arial Narrow" w:cs="Arial"/>
          <w:bCs/>
          <w:sz w:val="20"/>
          <w:szCs w:val="24"/>
          <w:lang w:val="en-ZA"/>
        </w:rPr>
      </w:pPr>
      <w:r w:rsidRPr="00087EA5">
        <w:rPr>
          <w:rFonts w:ascii="Arial Narrow" w:eastAsia="Times New Roman" w:hAnsi="Arial Narrow" w:cs="Arial"/>
          <w:bCs/>
          <w:sz w:val="20"/>
          <w:szCs w:val="24"/>
          <w:lang w:val="en-ZA"/>
        </w:rPr>
        <w:t>Communication (telephone, fax, E Mail, post etc)</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Printed material and stationery</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Administration</w:t>
      </w:r>
      <w:r w:rsidRPr="00087EA5">
        <w:rPr>
          <w:rFonts w:ascii="Arial Narrow" w:eastAsia="Times New Roman" w:hAnsi="Arial Narrow" w:cs="Arial"/>
          <w:sz w:val="20"/>
          <w:szCs w:val="24"/>
          <w:lang w:val="en-ZA"/>
        </w:rPr>
        <w:tab/>
        <w:t>- affiliation fees, levies, registration, etc.</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Books and journals</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Rental of equipment</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Affiliation fees</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Marketing</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Auditing fees</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Bank fees</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Interest on overdrafts &amp; loans</w:t>
      </w:r>
    </w:p>
    <w:p w:rsidR="00087EA5" w:rsidRPr="00087EA5" w:rsidRDefault="00087EA5" w:rsidP="009731FC">
      <w:pPr>
        <w:numPr>
          <w:ilvl w:val="0"/>
          <w:numId w:val="46"/>
        </w:numPr>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Insurance –furniture, equipment, professional indemnity</w:t>
      </w:r>
    </w:p>
    <w:p w:rsidR="00087EA5" w:rsidRPr="00087EA5" w:rsidRDefault="00087EA5" w:rsidP="00087EA5">
      <w:pPr>
        <w:keepNext/>
        <w:spacing w:after="0" w:line="240" w:lineRule="auto"/>
        <w:ind w:firstLine="180"/>
        <w:outlineLvl w:val="5"/>
        <w:rPr>
          <w:rFonts w:ascii="Arial Narrow" w:eastAsia="Times New Roman" w:hAnsi="Arial Narrow" w:cs="Arial"/>
          <w:b/>
          <w:bCs/>
          <w:sz w:val="18"/>
          <w:szCs w:val="18"/>
          <w:lang w:val="en-ZA"/>
        </w:rPr>
      </w:pPr>
      <w:r w:rsidRPr="00087EA5">
        <w:rPr>
          <w:rFonts w:ascii="Arial Narrow" w:eastAsia="Times New Roman" w:hAnsi="Arial Narrow" w:cs="Arial"/>
          <w:b/>
          <w:bCs/>
          <w:u w:val="single"/>
          <w:lang w:val="en-ZA"/>
        </w:rPr>
        <w:t xml:space="preserve">TRANSPORT COSTS </w:t>
      </w:r>
      <w:r w:rsidRPr="00087EA5">
        <w:rPr>
          <w:rFonts w:ascii="Arial Narrow" w:eastAsia="Times New Roman" w:hAnsi="Arial Narrow" w:cs="Arial"/>
          <w:bCs/>
          <w:sz w:val="18"/>
          <w:szCs w:val="18"/>
          <w:lang w:val="en-ZA"/>
        </w:rPr>
        <w:t>such as</w:t>
      </w:r>
      <w:r w:rsidRPr="00087EA5">
        <w:rPr>
          <w:rFonts w:ascii="Arial Narrow" w:eastAsia="Times New Roman" w:hAnsi="Arial Narrow" w:cs="Arial"/>
          <w:b/>
          <w:bCs/>
          <w:sz w:val="18"/>
          <w:szCs w:val="18"/>
          <w:lang w:val="en-ZA"/>
        </w:rPr>
        <w:t>:</w:t>
      </w:r>
    </w:p>
    <w:p w:rsidR="00087EA5" w:rsidRPr="00087EA5" w:rsidRDefault="00087EA5" w:rsidP="00087EA5">
      <w:pPr>
        <w:spacing w:after="0" w:line="240" w:lineRule="auto"/>
        <w:rPr>
          <w:rFonts w:ascii="Times New Roman" w:eastAsia="Times New Roman" w:hAnsi="Times New Roman" w:cs="Times New Roman"/>
          <w:sz w:val="24"/>
          <w:szCs w:val="24"/>
          <w:lang w:val="en-ZA"/>
        </w:rPr>
      </w:pPr>
    </w:p>
    <w:p w:rsidR="00087EA5" w:rsidRPr="00087EA5" w:rsidRDefault="00087EA5" w:rsidP="009731FC">
      <w:pPr>
        <w:numPr>
          <w:ilvl w:val="3"/>
          <w:numId w:val="48"/>
        </w:numPr>
        <w:tabs>
          <w:tab w:val="left" w:pos="1080"/>
          <w:tab w:val="left" w:pos="2340"/>
        </w:tabs>
        <w:spacing w:after="0" w:line="360" w:lineRule="auto"/>
        <w:ind w:left="1080" w:firstLine="0"/>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fuel</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vehicle allowances</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vehicle rental</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lease agreements</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public transport</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vehicle maintenance &amp; depreciation</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insurance of vehicles</w:t>
      </w:r>
    </w:p>
    <w:p w:rsidR="00087EA5" w:rsidRPr="00087EA5" w:rsidRDefault="00087EA5" w:rsidP="009731FC">
      <w:pPr>
        <w:numPr>
          <w:ilvl w:val="3"/>
          <w:numId w:val="48"/>
        </w:numPr>
        <w:tabs>
          <w:tab w:val="left" w:pos="1080"/>
          <w:tab w:val="left" w:pos="2340"/>
        </w:tabs>
        <w:spacing w:after="0" w:line="360" w:lineRule="auto"/>
        <w:jc w:val="both"/>
        <w:rPr>
          <w:rFonts w:ascii="Arial Narrow" w:eastAsia="Times New Roman" w:hAnsi="Arial Narrow" w:cs="Arial"/>
          <w:sz w:val="20"/>
          <w:szCs w:val="24"/>
          <w:lang w:val="en-ZA"/>
        </w:rPr>
      </w:pPr>
      <w:r w:rsidRPr="00087EA5">
        <w:rPr>
          <w:rFonts w:ascii="Arial Narrow" w:eastAsia="Times New Roman" w:hAnsi="Arial Narrow" w:cs="Arial"/>
          <w:sz w:val="20"/>
          <w:szCs w:val="24"/>
          <w:lang w:val="en-ZA"/>
        </w:rPr>
        <w:t>incidentals such as licences, toll road costs, parking, etc.</w:t>
      </w:r>
    </w:p>
    <w:p w:rsidR="00087EA5" w:rsidRPr="00087EA5" w:rsidRDefault="00087EA5" w:rsidP="00087EA5">
      <w:pPr>
        <w:spacing w:after="0" w:line="240" w:lineRule="auto"/>
        <w:ind w:left="1440" w:hanging="1440"/>
        <w:jc w:val="both"/>
        <w:rPr>
          <w:rFonts w:ascii="Arial Narrow" w:eastAsia="Times New Roman" w:hAnsi="Arial Narrow" w:cs="Arial"/>
          <w:sz w:val="20"/>
          <w:szCs w:val="24"/>
          <w:lang w:val="en-ZA"/>
        </w:rPr>
      </w:pPr>
    </w:p>
    <w:p w:rsidR="00087EA5" w:rsidRPr="00087EA5" w:rsidRDefault="00087EA5" w:rsidP="00087EA5">
      <w:pPr>
        <w:keepNext/>
        <w:spacing w:before="240" w:after="60" w:line="240" w:lineRule="auto"/>
        <w:outlineLvl w:val="2"/>
        <w:rPr>
          <w:rFonts w:ascii="Arial Narrow" w:eastAsia="Times New Roman" w:hAnsi="Arial Narrow" w:cs="Arial"/>
          <w:b/>
          <w:bCs/>
          <w:lang w:val="en-ZA"/>
        </w:rPr>
      </w:pPr>
      <w:r w:rsidRPr="00087EA5">
        <w:rPr>
          <w:rFonts w:ascii="Arial Narrow" w:eastAsia="Times New Roman" w:hAnsi="Arial Narrow" w:cs="Arial"/>
          <w:b/>
          <w:bCs/>
          <w:u w:val="single"/>
          <w:lang w:val="en-ZA"/>
        </w:rPr>
        <w:t>CAPITAL COSTS</w:t>
      </w:r>
    </w:p>
    <w:p w:rsidR="00087EA5" w:rsidRPr="00087EA5" w:rsidRDefault="00087EA5" w:rsidP="00087EA5">
      <w:pPr>
        <w:keepNext/>
        <w:spacing w:before="240" w:after="60" w:line="240" w:lineRule="auto"/>
        <w:ind w:left="567"/>
        <w:jc w:val="both"/>
        <w:outlineLvl w:val="2"/>
        <w:rPr>
          <w:rFonts w:ascii="Arial Narrow" w:eastAsia="Times New Roman" w:hAnsi="Arial Narrow" w:cs="Arial"/>
          <w:bCs/>
          <w:sz w:val="20"/>
          <w:szCs w:val="26"/>
          <w:lang w:val="en-ZA"/>
        </w:rPr>
      </w:pPr>
      <w:r w:rsidRPr="00087EA5">
        <w:rPr>
          <w:rFonts w:ascii="Arial Narrow" w:eastAsia="Times New Roman" w:hAnsi="Arial Narrow" w:cs="Arial"/>
          <w:bCs/>
          <w:sz w:val="20"/>
          <w:szCs w:val="26"/>
          <w:lang w:val="en-ZA"/>
        </w:rPr>
        <w:t>Refers to the</w:t>
      </w:r>
      <w:r w:rsidRPr="00087EA5">
        <w:rPr>
          <w:rFonts w:ascii="Arial Narrow" w:eastAsia="Times New Roman" w:hAnsi="Arial Narrow" w:cs="Arial"/>
          <w:bCs/>
          <w:sz w:val="20"/>
          <w:szCs w:val="26"/>
          <w:lang w:val="en-ZA"/>
        </w:rPr>
        <w:tab/>
        <w:t>erection, renovation, extension, purchase &amp; upgrading of land &amp; buildings such as:</w:t>
      </w:r>
    </w:p>
    <w:p w:rsidR="00087EA5" w:rsidRPr="00087EA5" w:rsidRDefault="00087EA5" w:rsidP="009731FC">
      <w:pPr>
        <w:numPr>
          <w:ilvl w:val="3"/>
          <w:numId w:val="47"/>
        </w:numPr>
        <w:spacing w:after="0" w:line="240" w:lineRule="auto"/>
        <w:rPr>
          <w:rFonts w:ascii="Arial Narrow" w:eastAsia="Times New Roman" w:hAnsi="Arial Narrow" w:cs="Arial"/>
          <w:sz w:val="20"/>
          <w:szCs w:val="20"/>
          <w:lang w:val="en-ZA"/>
        </w:rPr>
      </w:pPr>
      <w:r w:rsidRPr="00087EA5">
        <w:rPr>
          <w:rFonts w:ascii="Arial Narrow" w:eastAsia="Times New Roman" w:hAnsi="Arial Narrow" w:cs="Arial"/>
          <w:sz w:val="20"/>
          <w:szCs w:val="20"/>
          <w:lang w:val="en-ZA"/>
        </w:rPr>
        <w:t>purchase of equipment</w:t>
      </w:r>
    </w:p>
    <w:p w:rsidR="00087EA5" w:rsidRPr="00087EA5" w:rsidRDefault="00087EA5" w:rsidP="009731FC">
      <w:pPr>
        <w:numPr>
          <w:ilvl w:val="3"/>
          <w:numId w:val="47"/>
        </w:numPr>
        <w:spacing w:after="0" w:line="240" w:lineRule="auto"/>
        <w:rPr>
          <w:rFonts w:ascii="Arial Narrow" w:eastAsia="Times New Roman" w:hAnsi="Arial Narrow" w:cs="Arial"/>
          <w:sz w:val="20"/>
          <w:szCs w:val="20"/>
          <w:lang w:val="en-ZA"/>
        </w:rPr>
      </w:pPr>
      <w:r w:rsidRPr="00087EA5">
        <w:rPr>
          <w:rFonts w:ascii="Arial Narrow" w:eastAsia="Times New Roman" w:hAnsi="Arial Narrow" w:cs="Arial"/>
          <w:sz w:val="20"/>
          <w:szCs w:val="20"/>
          <w:lang w:val="en-ZA"/>
        </w:rPr>
        <w:t>purchase of vehicles</w:t>
      </w:r>
    </w:p>
    <w:p w:rsidR="00087EA5" w:rsidRPr="00087EA5" w:rsidRDefault="00087EA5" w:rsidP="009731FC">
      <w:pPr>
        <w:numPr>
          <w:ilvl w:val="3"/>
          <w:numId w:val="47"/>
        </w:numPr>
        <w:spacing w:after="0" w:line="240" w:lineRule="auto"/>
        <w:rPr>
          <w:rFonts w:ascii="Arial Narrow" w:eastAsia="Times New Roman" w:hAnsi="Arial Narrow" w:cs="Arial"/>
          <w:sz w:val="20"/>
          <w:szCs w:val="20"/>
          <w:lang w:val="en-ZA"/>
        </w:rPr>
      </w:pPr>
      <w:r w:rsidRPr="00087EA5">
        <w:rPr>
          <w:rFonts w:ascii="Arial Narrow" w:eastAsia="Times New Roman" w:hAnsi="Arial Narrow" w:cs="Arial"/>
          <w:sz w:val="20"/>
          <w:szCs w:val="20"/>
          <w:lang w:val="en-ZA"/>
        </w:rPr>
        <w:t xml:space="preserve">Maintenance </w:t>
      </w:r>
    </w:p>
    <w:p w:rsidR="00087EA5" w:rsidRPr="00087EA5" w:rsidRDefault="00087EA5" w:rsidP="009731FC">
      <w:pPr>
        <w:numPr>
          <w:ilvl w:val="3"/>
          <w:numId w:val="47"/>
        </w:numPr>
        <w:spacing w:after="0" w:line="240" w:lineRule="auto"/>
        <w:rPr>
          <w:rFonts w:ascii="Arial Narrow" w:eastAsia="Times New Roman" w:hAnsi="Arial Narrow" w:cs="Arial"/>
          <w:sz w:val="20"/>
          <w:szCs w:val="20"/>
          <w:lang w:val="en-ZA"/>
        </w:rPr>
      </w:pPr>
      <w:r w:rsidRPr="00087EA5">
        <w:rPr>
          <w:rFonts w:ascii="Arial Narrow" w:eastAsia="Times New Roman" w:hAnsi="Arial Narrow" w:cs="Arial"/>
          <w:sz w:val="20"/>
          <w:szCs w:val="20"/>
          <w:lang w:val="en-ZA"/>
        </w:rPr>
        <w:t>insurance</w:t>
      </w:r>
    </w:p>
    <w:p w:rsidR="00087EA5" w:rsidRPr="00087EA5" w:rsidRDefault="00087EA5" w:rsidP="00087EA5">
      <w:pPr>
        <w:spacing w:after="0" w:line="240" w:lineRule="auto"/>
        <w:ind w:left="1440" w:hanging="1440"/>
        <w:jc w:val="both"/>
        <w:rPr>
          <w:rFonts w:ascii="Arial Narrow" w:eastAsia="Times New Roman" w:hAnsi="Arial Narrow" w:cs="Arial"/>
          <w:sz w:val="18"/>
          <w:szCs w:val="18"/>
          <w:lang w:val="en-ZA"/>
        </w:rPr>
      </w:pPr>
    </w:p>
    <w:p w:rsidR="00087EA5" w:rsidRPr="00087EA5" w:rsidRDefault="00087EA5" w:rsidP="00087EA5">
      <w:pPr>
        <w:spacing w:after="0" w:line="360" w:lineRule="auto"/>
        <w:rPr>
          <w:rFonts w:ascii="Arial Narrow" w:eastAsia="Times New Roman" w:hAnsi="Arial Narrow" w:cs="Arial"/>
          <w:i/>
          <w:sz w:val="24"/>
          <w:szCs w:val="24"/>
          <w:lang w:val="en-ZA"/>
        </w:rPr>
      </w:pPr>
      <w:r w:rsidRPr="00087EA5">
        <w:rPr>
          <w:rFonts w:ascii="Arial Narrow" w:eastAsia="Times New Roman" w:hAnsi="Arial Narrow" w:cs="Arial"/>
          <w:i/>
          <w:sz w:val="24"/>
          <w:szCs w:val="24"/>
          <w:lang w:val="en-ZA"/>
        </w:rPr>
        <w:t>It is important to use this explanation when compiling the budget, cost per objective and financial reports and also to specify each item under the various categories.</w:t>
      </w:r>
    </w:p>
    <w:p w:rsidR="00087EA5" w:rsidRPr="00087EA5" w:rsidRDefault="00087EA5" w:rsidP="00087EA5">
      <w:pPr>
        <w:spacing w:after="0" w:line="360" w:lineRule="auto"/>
        <w:ind w:hanging="540"/>
        <w:rPr>
          <w:rFonts w:ascii="Arial Narrow" w:eastAsia="Times New Roman" w:hAnsi="Arial Narrow" w:cs="Arial"/>
          <w:b/>
          <w:sz w:val="24"/>
          <w:szCs w:val="24"/>
        </w:rPr>
      </w:pPr>
      <w:r w:rsidRPr="00087EA5">
        <w:rPr>
          <w:rFonts w:ascii="Arial Narrow" w:eastAsia="Times New Roman" w:hAnsi="Arial Narrow" w:cs="Times New Roman"/>
          <w:sz w:val="24"/>
          <w:szCs w:val="24"/>
        </w:rPr>
        <w:br w:type="page"/>
      </w:r>
      <w:r w:rsidRPr="00087EA5">
        <w:rPr>
          <w:rFonts w:ascii="Arial Narrow" w:eastAsia="Times New Roman" w:hAnsi="Arial Narrow" w:cs="Arial"/>
          <w:b/>
          <w:sz w:val="24"/>
          <w:szCs w:val="24"/>
        </w:rPr>
        <w:t>Glossary:</w:t>
      </w:r>
    </w:p>
    <w:p w:rsidR="00087EA5" w:rsidRPr="00087EA5" w:rsidRDefault="00087EA5" w:rsidP="00087EA5">
      <w:pPr>
        <w:spacing w:after="0" w:line="360" w:lineRule="auto"/>
        <w:rPr>
          <w:rFonts w:ascii="Arial Narrow" w:eastAsia="Times New Roman" w:hAnsi="Arial Narrow" w:cs="Arial"/>
          <w:sz w:val="24"/>
          <w:szCs w:val="24"/>
        </w:rPr>
      </w:pPr>
    </w:p>
    <w:tbl>
      <w:tblPr>
        <w:tblW w:w="999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5127"/>
      </w:tblGrid>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Affiliates</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 structure belonging to an umbrella body or institution</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Beneficiaries</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 number of persons receiving social grants or other material assistance from a project or programme</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Branches</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 structure established at provincial or local level dealing with issues affecting the community or addressing specific needs of the society</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Financial Award</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An allocation of funds for the provision of approved developmental social welfare services</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National Body</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An organization established at national level with endowed resources with affiliates or branches in more than three provinces</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Non-Profit Organizations (NPO)</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Organizations established as bodies, trusts, companies or other associations of persons independently at national, provincial, and/or local level to provide welfare services not for gain, but for public service</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Non Governmental Organization (NGO)</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An organization that is not a government entity and that provides services for the benefit of the public.</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Post funding</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Funding specifically for posts of social service professions</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Project</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 planned undertaking designed to achieve certain specific objectives within a given budget and within a specified period of time.</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Programme</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A group of related projects or services directed toward the attainment of specific (usually similar or related) objectives</w:t>
            </w:r>
          </w:p>
        </w:tc>
      </w:tr>
      <w:tr w:rsidR="00087EA5" w:rsidRPr="00087EA5" w:rsidTr="00087EA5">
        <w:tc>
          <w:tcPr>
            <w:tcW w:w="4863"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Programme funding</w:t>
            </w:r>
          </w:p>
        </w:tc>
        <w:tc>
          <w:tcPr>
            <w:tcW w:w="5127" w:type="dxa"/>
          </w:tcPr>
          <w:p w:rsidR="00087EA5" w:rsidRPr="00087EA5" w:rsidRDefault="00087EA5" w:rsidP="00087EA5">
            <w:pPr>
              <w:spacing w:after="0" w:line="360" w:lineRule="auto"/>
              <w:rPr>
                <w:rFonts w:ascii="Arial Narrow" w:eastAsia="Times New Roman" w:hAnsi="Arial Narrow" w:cs="Arial"/>
                <w:sz w:val="24"/>
                <w:szCs w:val="24"/>
              </w:rPr>
            </w:pPr>
            <w:r w:rsidRPr="00087EA5">
              <w:rPr>
                <w:rFonts w:ascii="Arial Narrow" w:eastAsia="Times New Roman" w:hAnsi="Arial Narrow" w:cs="Arial"/>
                <w:sz w:val="24"/>
                <w:szCs w:val="24"/>
              </w:rPr>
              <w:t xml:space="preserve">Funding allocated specifically for projects or programmes </w:t>
            </w:r>
          </w:p>
        </w:tc>
      </w:tr>
    </w:tbl>
    <w:p w:rsidR="00087EA5" w:rsidRPr="00087EA5" w:rsidRDefault="00087EA5" w:rsidP="00087EA5">
      <w:pPr>
        <w:spacing w:after="0" w:line="360" w:lineRule="auto"/>
        <w:ind w:left="1440" w:firstLine="720"/>
        <w:jc w:val="both"/>
        <w:rPr>
          <w:rFonts w:ascii="Arial Narrow" w:eastAsia="Times New Roman" w:hAnsi="Arial Narrow" w:cs="Arial"/>
          <w:sz w:val="24"/>
          <w:szCs w:val="24"/>
        </w:rPr>
      </w:pPr>
    </w:p>
    <w:p w:rsidR="00087EA5" w:rsidRDefault="00087EA5" w:rsidP="00087EA5">
      <w:pPr>
        <w:spacing w:after="0" w:line="240" w:lineRule="auto"/>
        <w:rPr>
          <w:rFonts w:ascii="Arial Narrow" w:eastAsia="Times New Roman" w:hAnsi="Arial Narrow" w:cs="Arial"/>
          <w:sz w:val="24"/>
          <w:szCs w:val="24"/>
        </w:rPr>
      </w:pPr>
    </w:p>
    <w:p w:rsidR="00872046" w:rsidRPr="00087EA5" w:rsidRDefault="00872046" w:rsidP="00087EA5">
      <w:pPr>
        <w:spacing w:after="0" w:line="240" w:lineRule="auto"/>
        <w:rPr>
          <w:rFonts w:ascii="Arial Narrow" w:eastAsia="Times New Roman" w:hAnsi="Arial Narrow" w:cs="Arial"/>
          <w:sz w:val="24"/>
          <w:szCs w:val="24"/>
        </w:rPr>
      </w:pPr>
    </w:p>
    <w:p w:rsidR="00872046" w:rsidRPr="00872046" w:rsidRDefault="00872046" w:rsidP="00872046">
      <w:pPr>
        <w:pStyle w:val="BodyTextIndent2"/>
        <w:ind w:left="0"/>
        <w:rPr>
          <w:rFonts w:ascii="Arial Narrow" w:hAnsi="Arial Narrow"/>
          <w:b/>
          <w:bCs/>
          <w:sz w:val="20"/>
          <w:szCs w:val="20"/>
        </w:rPr>
      </w:pPr>
      <w:r w:rsidRPr="00872046">
        <w:rPr>
          <w:rFonts w:ascii="Arial Narrow" w:hAnsi="Arial Narrow"/>
          <w:b/>
          <w:bCs/>
          <w:sz w:val="20"/>
          <w:szCs w:val="20"/>
        </w:rPr>
        <w:t>Authorisation to sign  on behalf of organization (003)</w:t>
      </w:r>
    </w:p>
    <w:p w:rsidR="00872046" w:rsidRDefault="00872046" w:rsidP="00872046">
      <w:pPr>
        <w:spacing w:after="120" w:line="480" w:lineRule="auto"/>
        <w:ind w:hanging="77"/>
        <w:jc w:val="both"/>
        <w:rPr>
          <w:rFonts w:ascii="Arial Narrow" w:eastAsia="Times New Roman" w:hAnsi="Arial Narrow" w:cs="Times New Roman"/>
          <w:b/>
          <w:bCs/>
          <w:sz w:val="24"/>
          <w:szCs w:val="24"/>
        </w:rPr>
      </w:pPr>
    </w:p>
    <w:p w:rsidR="00872046" w:rsidRPr="00872046" w:rsidRDefault="00872046" w:rsidP="00872046">
      <w:pPr>
        <w:spacing w:after="120" w:line="480" w:lineRule="auto"/>
        <w:ind w:hanging="77"/>
        <w:jc w:val="both"/>
        <w:rPr>
          <w:rFonts w:ascii="Arial Narrow" w:eastAsia="Times New Roman" w:hAnsi="Arial Narrow" w:cs="Times New Roman"/>
          <w:b/>
          <w:bCs/>
          <w:sz w:val="24"/>
          <w:szCs w:val="24"/>
        </w:rPr>
      </w:pPr>
      <w:r w:rsidRPr="00872046">
        <w:rPr>
          <w:rFonts w:ascii="Arial Narrow" w:eastAsia="Times New Roman" w:hAnsi="Arial Narrow" w:cs="Times New Roman"/>
          <w:b/>
          <w:bCs/>
          <w:sz w:val="24"/>
          <w:szCs w:val="24"/>
        </w:rPr>
        <w:t>DECLARATION:</w:t>
      </w:r>
    </w:p>
    <w:p w:rsidR="00872046" w:rsidRPr="00872046" w:rsidRDefault="00872046" w:rsidP="00872046">
      <w:pPr>
        <w:spacing w:after="120" w:line="480" w:lineRule="auto"/>
        <w:ind w:left="-180"/>
        <w:jc w:val="both"/>
        <w:rPr>
          <w:rFonts w:ascii="Arial Narrow" w:eastAsia="Times New Roman" w:hAnsi="Arial Narrow" w:cs="Times New Roman"/>
          <w:bCs/>
          <w:sz w:val="24"/>
          <w:szCs w:val="24"/>
        </w:rPr>
      </w:pPr>
      <w:r w:rsidRPr="00872046">
        <w:rPr>
          <w:rFonts w:ascii="Arial Narrow" w:eastAsia="Times New Roman" w:hAnsi="Arial Narrow" w:cs="Times New Roman"/>
          <w:bCs/>
          <w:sz w:val="24"/>
          <w:szCs w:val="24"/>
        </w:rPr>
        <w:t>I confirm on behalf of ……………………………………………………..(</w:t>
      </w:r>
      <w:r w:rsidRPr="00872046">
        <w:rPr>
          <w:rFonts w:ascii="Arial Narrow" w:eastAsia="Times New Roman" w:hAnsi="Arial Narrow" w:cs="Times New Roman"/>
          <w:b/>
          <w:bCs/>
          <w:sz w:val="24"/>
          <w:szCs w:val="24"/>
        </w:rPr>
        <w:t>The name of organisation</w:t>
      </w:r>
      <w:r w:rsidRPr="00872046">
        <w:rPr>
          <w:rFonts w:ascii="Arial Narrow" w:eastAsia="Times New Roman" w:hAnsi="Arial Narrow" w:cs="Times New Roman"/>
          <w:bCs/>
          <w:sz w:val="24"/>
          <w:szCs w:val="24"/>
        </w:rPr>
        <w:t>) that I am authorized to sign this declaration, and that to the best of my knowledge all answers to the questions on this form are accurate.</w:t>
      </w:r>
    </w:p>
    <w:p w:rsidR="00872046" w:rsidRPr="00872046" w:rsidRDefault="00872046" w:rsidP="00872046">
      <w:pPr>
        <w:spacing w:after="120" w:line="480" w:lineRule="auto"/>
        <w:ind w:left="-180"/>
        <w:jc w:val="both"/>
        <w:rPr>
          <w:rFonts w:ascii="Arial Narrow" w:eastAsia="Times New Roman" w:hAnsi="Arial Narrow" w:cs="Times New Roman"/>
          <w:bCs/>
          <w:sz w:val="24"/>
          <w:szCs w:val="24"/>
        </w:rPr>
      </w:pPr>
    </w:p>
    <w:p w:rsidR="00872046" w:rsidRPr="00872046" w:rsidRDefault="00872046" w:rsidP="00872046">
      <w:pPr>
        <w:spacing w:after="120" w:line="480" w:lineRule="auto"/>
        <w:ind w:left="-180"/>
        <w:jc w:val="both"/>
        <w:rPr>
          <w:rFonts w:ascii="Arial Narrow" w:eastAsia="Times New Roman" w:hAnsi="Arial Narrow" w:cs="Times New Roman"/>
          <w:bCs/>
          <w:sz w:val="24"/>
          <w:szCs w:val="24"/>
        </w:rPr>
      </w:pPr>
      <w:r w:rsidRPr="00872046">
        <w:rPr>
          <w:rFonts w:ascii="Arial Narrow" w:eastAsia="Times New Roman" w:hAnsi="Arial Narrow" w:cs="Times New Roman"/>
          <w:bCs/>
          <w:sz w:val="24"/>
          <w:szCs w:val="24"/>
        </w:rPr>
        <w:t>Chairperson/ Programme manager : …………………………………………………………………………</w:t>
      </w:r>
    </w:p>
    <w:p w:rsidR="00872046" w:rsidRPr="00872046" w:rsidRDefault="00872046" w:rsidP="00872046">
      <w:pPr>
        <w:spacing w:after="120" w:line="480" w:lineRule="auto"/>
        <w:ind w:left="-180"/>
        <w:jc w:val="both"/>
        <w:rPr>
          <w:rFonts w:ascii="Arial Narrow" w:eastAsia="Times New Roman" w:hAnsi="Arial Narrow" w:cs="Times New Roman"/>
          <w:bCs/>
          <w:sz w:val="24"/>
          <w:szCs w:val="24"/>
        </w:rPr>
      </w:pPr>
      <w:r w:rsidRPr="00872046">
        <w:rPr>
          <w:rFonts w:ascii="Arial Narrow" w:eastAsia="Times New Roman" w:hAnsi="Arial Narrow" w:cs="Times New Roman"/>
          <w:bCs/>
          <w:sz w:val="24"/>
          <w:szCs w:val="24"/>
        </w:rPr>
        <w:t>Vice Chairperson</w:t>
      </w:r>
      <w:r w:rsidRPr="00872046">
        <w:rPr>
          <w:rFonts w:ascii="Arial Narrow" w:eastAsia="Times New Roman" w:hAnsi="Arial Narrow" w:cs="Times New Roman"/>
          <w:bCs/>
          <w:sz w:val="24"/>
          <w:szCs w:val="24"/>
        </w:rPr>
        <w:tab/>
      </w:r>
      <w:r w:rsidRPr="00872046">
        <w:rPr>
          <w:rFonts w:ascii="Arial Narrow" w:eastAsia="Times New Roman" w:hAnsi="Arial Narrow" w:cs="Times New Roman"/>
          <w:bCs/>
          <w:sz w:val="24"/>
          <w:szCs w:val="24"/>
        </w:rPr>
        <w:tab/>
      </w:r>
      <w:r w:rsidRPr="00872046">
        <w:rPr>
          <w:rFonts w:ascii="Arial Narrow" w:eastAsia="Times New Roman" w:hAnsi="Arial Narrow" w:cs="Times New Roman"/>
          <w:bCs/>
          <w:sz w:val="24"/>
          <w:szCs w:val="24"/>
        </w:rPr>
        <w:tab/>
        <w:t xml:space="preserve">  :………………………………………………………………………….</w:t>
      </w:r>
    </w:p>
    <w:p w:rsidR="00872046" w:rsidRPr="00872046" w:rsidRDefault="00872046" w:rsidP="00872046">
      <w:pPr>
        <w:spacing w:after="0" w:line="360" w:lineRule="auto"/>
        <w:jc w:val="both"/>
        <w:rPr>
          <w:rFonts w:ascii="Arial Narrow" w:eastAsia="Times New Roman" w:hAnsi="Arial Narrow" w:cs="Arial"/>
          <w:b/>
          <w:bCs/>
        </w:rPr>
      </w:pPr>
    </w:p>
    <w:p w:rsidR="00F540A6" w:rsidRDefault="00F540A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Pr="00F723EF" w:rsidRDefault="00872046" w:rsidP="00872046">
      <w:pPr>
        <w:pStyle w:val="BodyTextIndent2"/>
        <w:ind w:left="0"/>
        <w:rPr>
          <w:rFonts w:ascii="Arial Narrow" w:hAnsi="Arial Narrow"/>
          <w:b/>
          <w:bCs/>
          <w:sz w:val="20"/>
          <w:szCs w:val="20"/>
        </w:rPr>
      </w:pPr>
      <w:r w:rsidRPr="00F723EF">
        <w:rPr>
          <w:rFonts w:ascii="Arial Narrow" w:hAnsi="Arial Narrow"/>
          <w:b/>
          <w:bCs/>
          <w:sz w:val="20"/>
          <w:szCs w:val="20"/>
        </w:rPr>
        <w:t>ASSURANCE IN TERMS OF SECTION 38(1)(J) OF THE PUBLIC FINANCE MANAGEMENT ACT, 1999 (ACT 1 OF 1999)</w:t>
      </w:r>
    </w:p>
    <w:p w:rsidR="00872046" w:rsidRPr="00F723EF" w:rsidRDefault="00872046" w:rsidP="00872046">
      <w:pPr>
        <w:spacing w:line="360" w:lineRule="auto"/>
        <w:ind w:left="720"/>
        <w:jc w:val="both"/>
        <w:rPr>
          <w:rFonts w:ascii="Arial Narrow" w:hAnsi="Arial Narrow" w:cs="Arial"/>
          <w:sz w:val="20"/>
          <w:szCs w:val="20"/>
        </w:rPr>
      </w:pPr>
    </w:p>
    <w:p w:rsidR="00872046" w:rsidRPr="00F723EF" w:rsidRDefault="00872046" w:rsidP="00872046">
      <w:pPr>
        <w:pStyle w:val="BodyTextIndent"/>
        <w:ind w:left="0"/>
        <w:rPr>
          <w:rFonts w:ascii="Arial Narrow" w:hAnsi="Arial Narrow" w:cs="Arial"/>
          <w:sz w:val="20"/>
          <w:szCs w:val="20"/>
        </w:rPr>
      </w:pPr>
      <w:r w:rsidRPr="00F723EF">
        <w:rPr>
          <w:rFonts w:ascii="Arial Narrow" w:hAnsi="Arial Narrow" w:cs="Arial"/>
          <w:sz w:val="20"/>
          <w:szCs w:val="20"/>
        </w:rPr>
        <w:t>In terms of Section 38 (1) (J) of the Public Finance Management Act, 1999 (Act 1 of 1999</w:t>
      </w:r>
      <w:r>
        <w:rPr>
          <w:rFonts w:ascii="Arial Narrow" w:hAnsi="Arial Narrow" w:cs="Arial"/>
          <w:sz w:val="20"/>
          <w:szCs w:val="20"/>
        </w:rPr>
        <w:t xml:space="preserve"> the Department of </w:t>
      </w:r>
      <w:r>
        <w:rPr>
          <w:rFonts w:ascii="Arial Narrow" w:hAnsi="Arial Narrow" w:cs="Arial"/>
          <w:sz w:val="20"/>
          <w:szCs w:val="20"/>
        </w:rPr>
        <w:br/>
        <w:t>Social Development and  SANAC Trust</w:t>
      </w:r>
      <w:r w:rsidRPr="00F723EF">
        <w:rPr>
          <w:rFonts w:ascii="Arial Narrow" w:hAnsi="Arial Narrow" w:cs="Arial"/>
          <w:sz w:val="20"/>
          <w:szCs w:val="20"/>
        </w:rPr>
        <w:t xml:space="preserve"> requires a written assurance, that your entity implements effective, efficient and transparent financial management and internal control systems)</w:t>
      </w:r>
    </w:p>
    <w:p w:rsidR="00872046" w:rsidRPr="00F723EF" w:rsidRDefault="00872046" w:rsidP="00872046">
      <w:pPr>
        <w:pStyle w:val="BodyTextIndent"/>
        <w:ind w:left="0"/>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sz w:val="20"/>
          <w:szCs w:val="20"/>
        </w:rPr>
      </w:pPr>
      <w:r w:rsidRPr="00F723EF">
        <w:rPr>
          <w:rFonts w:ascii="Arial Narrow" w:hAnsi="Arial Narrow" w:cs="Arial"/>
          <w:sz w:val="20"/>
          <w:szCs w:val="20"/>
        </w:rPr>
        <w:t>I, the undersigned …………..…………………………………..…………………………………..... in my capacity as ……………………………………………………… of ………………………………………………..….………. hereby declare that ……………………………………………………… (service provider) implements effective, efficient and transparent financial management and internal control systems.</w:t>
      </w: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sz w:val="20"/>
          <w:szCs w:val="20"/>
        </w:rPr>
      </w:pPr>
      <w:r w:rsidRPr="00F723EF">
        <w:rPr>
          <w:rFonts w:ascii="Arial Narrow" w:hAnsi="Arial Narrow" w:cs="Arial"/>
          <w:sz w:val="20"/>
          <w:szCs w:val="20"/>
        </w:rPr>
        <w:t>Signed at ……………………………………………………. on this ………….. day of ………….    20………….</w:t>
      </w: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b/>
          <w:sz w:val="20"/>
          <w:szCs w:val="20"/>
        </w:rPr>
      </w:pPr>
    </w:p>
    <w:p w:rsidR="00872046" w:rsidRPr="00F723EF" w:rsidRDefault="00872046" w:rsidP="00872046">
      <w:pPr>
        <w:spacing w:line="360" w:lineRule="auto"/>
        <w:jc w:val="both"/>
        <w:rPr>
          <w:rFonts w:ascii="Arial Narrow" w:hAnsi="Arial Narrow" w:cs="Arial"/>
          <w:sz w:val="20"/>
          <w:szCs w:val="20"/>
        </w:rPr>
      </w:pPr>
      <w:r w:rsidRPr="00F723EF">
        <w:rPr>
          <w:rFonts w:ascii="Arial Narrow" w:hAnsi="Arial Narrow" w:cs="Arial"/>
          <w:b/>
          <w:sz w:val="20"/>
          <w:szCs w:val="20"/>
        </w:rPr>
        <w:t>Signature</w:t>
      </w:r>
      <w:r w:rsidRPr="00F723EF">
        <w:rPr>
          <w:rFonts w:ascii="Arial Narrow" w:hAnsi="Arial Narrow" w:cs="Arial"/>
          <w:b/>
          <w:sz w:val="20"/>
          <w:szCs w:val="20"/>
        </w:rPr>
        <w:tab/>
        <w:t>:</w:t>
      </w:r>
      <w:r w:rsidRPr="00F723EF">
        <w:rPr>
          <w:rFonts w:ascii="Arial Narrow" w:hAnsi="Arial Narrow" w:cs="Arial"/>
          <w:sz w:val="20"/>
          <w:szCs w:val="20"/>
        </w:rPr>
        <w:tab/>
        <w:t>…………………………………………………………………..</w:t>
      </w: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b/>
          <w:sz w:val="20"/>
          <w:szCs w:val="20"/>
        </w:rPr>
      </w:pPr>
      <w:r w:rsidRPr="00F723EF">
        <w:rPr>
          <w:rFonts w:ascii="Arial Narrow" w:hAnsi="Arial Narrow" w:cs="Arial"/>
          <w:b/>
          <w:sz w:val="20"/>
          <w:szCs w:val="20"/>
        </w:rPr>
        <w:t>Witness</w:t>
      </w: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sz w:val="20"/>
          <w:szCs w:val="20"/>
        </w:rPr>
      </w:pPr>
      <w:r w:rsidRPr="00F723EF">
        <w:rPr>
          <w:rFonts w:ascii="Arial Narrow" w:hAnsi="Arial Narrow" w:cs="Arial"/>
          <w:sz w:val="20"/>
          <w:szCs w:val="20"/>
        </w:rPr>
        <w:t>1. ……………………………………………………</w:t>
      </w:r>
      <w:r w:rsidRPr="00F723EF">
        <w:rPr>
          <w:rFonts w:ascii="Arial Narrow" w:hAnsi="Arial Narrow" w:cs="Arial"/>
          <w:sz w:val="20"/>
          <w:szCs w:val="20"/>
        </w:rPr>
        <w:tab/>
      </w:r>
      <w:r w:rsidRPr="00F723EF">
        <w:rPr>
          <w:rFonts w:ascii="Arial Narrow" w:hAnsi="Arial Narrow" w:cs="Arial"/>
          <w:b/>
          <w:sz w:val="20"/>
          <w:szCs w:val="20"/>
        </w:rPr>
        <w:t>Capacity  :</w:t>
      </w:r>
      <w:r w:rsidRPr="00F723EF">
        <w:rPr>
          <w:rFonts w:ascii="Arial Narrow" w:hAnsi="Arial Narrow" w:cs="Arial"/>
          <w:sz w:val="20"/>
          <w:szCs w:val="20"/>
        </w:rPr>
        <w:t xml:space="preserve">  …………………………………………......</w:t>
      </w:r>
    </w:p>
    <w:p w:rsidR="00872046" w:rsidRPr="00F723EF" w:rsidRDefault="00872046" w:rsidP="00872046">
      <w:pPr>
        <w:spacing w:line="360" w:lineRule="auto"/>
        <w:jc w:val="both"/>
        <w:rPr>
          <w:rFonts w:ascii="Arial Narrow" w:hAnsi="Arial Narrow" w:cs="Arial"/>
          <w:sz w:val="20"/>
          <w:szCs w:val="20"/>
        </w:rPr>
      </w:pPr>
    </w:p>
    <w:p w:rsidR="00872046" w:rsidRPr="00F723EF" w:rsidRDefault="00872046" w:rsidP="00872046">
      <w:pPr>
        <w:spacing w:line="360" w:lineRule="auto"/>
        <w:jc w:val="both"/>
        <w:rPr>
          <w:rFonts w:ascii="Arial Narrow" w:hAnsi="Arial Narrow" w:cs="Arial"/>
          <w:sz w:val="20"/>
          <w:szCs w:val="20"/>
        </w:rPr>
      </w:pPr>
      <w:r w:rsidRPr="00F723EF">
        <w:rPr>
          <w:rFonts w:ascii="Arial Narrow" w:hAnsi="Arial Narrow" w:cs="Arial"/>
          <w:sz w:val="20"/>
          <w:szCs w:val="20"/>
        </w:rPr>
        <w:t>2. ……………………………………………………</w:t>
      </w:r>
      <w:r w:rsidRPr="00F723EF">
        <w:rPr>
          <w:rFonts w:ascii="Arial Narrow" w:hAnsi="Arial Narrow" w:cs="Arial"/>
          <w:sz w:val="20"/>
          <w:szCs w:val="20"/>
        </w:rPr>
        <w:tab/>
      </w:r>
      <w:r w:rsidRPr="00F723EF">
        <w:rPr>
          <w:rFonts w:ascii="Arial Narrow" w:hAnsi="Arial Narrow" w:cs="Arial"/>
          <w:b/>
          <w:sz w:val="20"/>
          <w:szCs w:val="20"/>
        </w:rPr>
        <w:t>Capacity  :</w:t>
      </w:r>
      <w:r w:rsidRPr="00F723EF">
        <w:rPr>
          <w:rFonts w:ascii="Arial Narrow" w:hAnsi="Arial Narrow" w:cs="Arial"/>
          <w:sz w:val="20"/>
          <w:szCs w:val="20"/>
        </w:rPr>
        <w:t xml:space="preserve">  …………………………………………......</w:t>
      </w:r>
    </w:p>
    <w:p w:rsidR="00872046" w:rsidRDefault="00872046" w:rsidP="00872046"/>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p w:rsidR="00872046" w:rsidRDefault="00872046" w:rsidP="002630E0">
      <w:pPr>
        <w:autoSpaceDE w:val="0"/>
        <w:autoSpaceDN w:val="0"/>
        <w:adjustRightInd w:val="0"/>
        <w:spacing w:after="0" w:line="360" w:lineRule="auto"/>
        <w:jc w:val="both"/>
      </w:pPr>
      <w:r>
        <w:rPr>
          <w:rFonts w:ascii="Tahoma" w:eastAsia="Times New Roman" w:hAnsi="Tahoma" w:cs="Tahoma"/>
          <w:color w:val="000000"/>
          <w:sz w:val="18"/>
          <w:szCs w:val="18"/>
        </w:rPr>
        <w:fldChar w:fldCharType="begin"/>
      </w:r>
      <w:r>
        <w:rPr>
          <w:rFonts w:ascii="Tahoma" w:eastAsia="Times New Roman" w:hAnsi="Tahoma" w:cs="Tahoma"/>
          <w:color w:val="000000"/>
          <w:sz w:val="18"/>
          <w:szCs w:val="18"/>
        </w:rPr>
        <w:instrText xml:space="preserve"> LINK Excel.Sheet.8 "C:\\Users\\Beullah\\AppData\\Local\\Microsoft\\Windows\\INetCache\\Content.Outlook\\BOC8G8R1\\Annexure J  of Supplier_Mantenance_Form (1) (003).xls" "Entity !R1C2:R116C42" \a \f 5 \h </w:instrText>
      </w:r>
      <w:r>
        <w:rPr>
          <w:rFonts w:ascii="Tahoma" w:eastAsia="Times New Roman" w:hAnsi="Tahoma" w:cs="Tahoma"/>
          <w:color w:val="000000"/>
          <w:sz w:val="18"/>
          <w:szCs w:val="18"/>
        </w:rPr>
        <w:fldChar w:fldCharType="separate"/>
      </w:r>
    </w:p>
    <w:p w:rsidR="005F4B84" w:rsidRPr="0039440B"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r>
        <w:rPr>
          <w:rFonts w:ascii="Tahoma" w:eastAsia="Times New Roman" w:hAnsi="Tahoma" w:cs="Tahoma"/>
          <w:color w:val="000000"/>
          <w:sz w:val="18"/>
          <w:szCs w:val="18"/>
        </w:rPr>
        <w:fldChar w:fldCharType="end"/>
      </w:r>
    </w:p>
    <w:tbl>
      <w:tblPr>
        <w:tblW w:w="884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9"/>
        <w:gridCol w:w="1350"/>
        <w:gridCol w:w="3186"/>
      </w:tblGrid>
      <w:tr w:rsidR="005F4B84" w:rsidRPr="004B7F41" w:rsidTr="00EE1E77">
        <w:trPr>
          <w:trHeight w:val="579"/>
          <w:tblHeader/>
        </w:trPr>
        <w:tc>
          <w:tcPr>
            <w:tcW w:w="4309" w:type="dxa"/>
            <w:shd w:val="clear" w:color="auto" w:fill="D9D9D9"/>
          </w:tcPr>
          <w:p w:rsidR="005F4B84" w:rsidRPr="004B7F41" w:rsidRDefault="005F4B84" w:rsidP="00EE1E77">
            <w:pPr>
              <w:spacing w:after="0" w:line="240" w:lineRule="auto"/>
              <w:ind w:left="61"/>
              <w:jc w:val="both"/>
              <w:rPr>
                <w:rFonts w:ascii="Arial" w:eastAsia="Times New Roman" w:hAnsi="Arial" w:cs="Arial"/>
                <w:b/>
                <w:sz w:val="23"/>
                <w:szCs w:val="23"/>
                <w:lang w:val="en-GB"/>
              </w:rPr>
            </w:pPr>
            <w:r w:rsidRPr="004B7F41">
              <w:rPr>
                <w:rFonts w:ascii="Arial" w:eastAsia="Times New Roman" w:hAnsi="Arial" w:cs="Arial"/>
                <w:b/>
                <w:sz w:val="23"/>
                <w:szCs w:val="23"/>
                <w:lang w:val="en-GB"/>
              </w:rPr>
              <w:t>Description</w:t>
            </w:r>
          </w:p>
        </w:tc>
        <w:tc>
          <w:tcPr>
            <w:tcW w:w="1350" w:type="dxa"/>
            <w:shd w:val="clear" w:color="auto" w:fill="D9D9D9"/>
          </w:tcPr>
          <w:p w:rsidR="005F4B84" w:rsidRPr="004B7F41" w:rsidRDefault="005F4B84" w:rsidP="00EE1E77">
            <w:pPr>
              <w:spacing w:after="0" w:line="240" w:lineRule="auto"/>
              <w:jc w:val="both"/>
              <w:rPr>
                <w:rFonts w:ascii="Arial" w:eastAsia="Times New Roman" w:hAnsi="Arial" w:cs="Arial"/>
                <w:b/>
                <w:sz w:val="23"/>
                <w:szCs w:val="23"/>
                <w:lang w:val="en-GB"/>
              </w:rPr>
            </w:pPr>
            <w:r w:rsidRPr="004B7F41">
              <w:rPr>
                <w:rFonts w:ascii="Arial" w:eastAsia="Times New Roman" w:hAnsi="Arial" w:cs="Arial"/>
                <w:b/>
                <w:sz w:val="23"/>
                <w:szCs w:val="23"/>
                <w:lang w:val="en-GB"/>
              </w:rPr>
              <w:t xml:space="preserve">Yes  -  </w:t>
            </w:r>
            <w:r w:rsidRPr="004B7F41">
              <w:rPr>
                <w:rFonts w:ascii="Arial" w:eastAsia="Times New Roman" w:hAnsi="Arial" w:cs="Arial"/>
                <w:sz w:val="23"/>
                <w:szCs w:val="23"/>
                <w:lang w:val="en-GB"/>
              </w:rPr>
              <w:t>√</w:t>
            </w:r>
          </w:p>
          <w:p w:rsidR="005F4B84" w:rsidRPr="004B7F41" w:rsidRDefault="005F4B84" w:rsidP="00EE1E77">
            <w:pPr>
              <w:spacing w:after="0" w:line="240" w:lineRule="auto"/>
              <w:jc w:val="both"/>
              <w:rPr>
                <w:rFonts w:ascii="Arial" w:eastAsia="Times New Roman" w:hAnsi="Arial" w:cs="Arial"/>
                <w:b/>
                <w:sz w:val="23"/>
                <w:szCs w:val="23"/>
                <w:lang w:val="en-GB"/>
              </w:rPr>
            </w:pPr>
            <w:r w:rsidRPr="004B7F41">
              <w:rPr>
                <w:rFonts w:ascii="Arial" w:eastAsia="Times New Roman" w:hAnsi="Arial" w:cs="Arial"/>
                <w:b/>
                <w:sz w:val="23"/>
                <w:szCs w:val="23"/>
                <w:lang w:val="en-GB"/>
              </w:rPr>
              <w:t>No  -   X</w:t>
            </w:r>
          </w:p>
        </w:tc>
        <w:tc>
          <w:tcPr>
            <w:tcW w:w="3186" w:type="dxa"/>
            <w:shd w:val="clear" w:color="auto" w:fill="D9D9D9"/>
          </w:tcPr>
          <w:p w:rsidR="005F4B84" w:rsidRPr="004B7F41" w:rsidRDefault="005F4B84" w:rsidP="00EE1E77">
            <w:pPr>
              <w:spacing w:after="0" w:line="240" w:lineRule="auto"/>
              <w:ind w:left="540"/>
              <w:jc w:val="both"/>
              <w:rPr>
                <w:rFonts w:ascii="Arial" w:eastAsia="Times New Roman" w:hAnsi="Arial" w:cs="Arial"/>
                <w:b/>
                <w:sz w:val="23"/>
                <w:szCs w:val="23"/>
                <w:lang w:val="en-GB"/>
              </w:rPr>
            </w:pPr>
            <w:r w:rsidRPr="004B7F41">
              <w:rPr>
                <w:rFonts w:ascii="Arial" w:eastAsia="Times New Roman" w:hAnsi="Arial" w:cs="Arial"/>
                <w:b/>
                <w:sz w:val="23"/>
                <w:szCs w:val="23"/>
                <w:lang w:val="en-GB"/>
              </w:rPr>
              <w:t>Comment</w:t>
            </w:r>
          </w:p>
        </w:tc>
      </w:tr>
      <w:tr w:rsidR="005F4B84" w:rsidRPr="004B7F41" w:rsidTr="00EE1E77">
        <w:trPr>
          <w:trHeight w:val="308"/>
        </w:trPr>
        <w:tc>
          <w:tcPr>
            <w:tcW w:w="4309" w:type="dxa"/>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Business Plan 2015/16 financial year fully completed in line with the Department’s Specifications</w:t>
            </w:r>
          </w:p>
        </w:tc>
        <w:tc>
          <w:tcPr>
            <w:tcW w:w="1350" w:type="dxa"/>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 xml:space="preserve">Attached as </w:t>
            </w:r>
            <w:r w:rsidRPr="00F320C1">
              <w:rPr>
                <w:rFonts w:ascii="Arial" w:eastAsia="Times New Roman" w:hAnsi="Arial" w:cs="Arial"/>
                <w:b/>
                <w:sz w:val="23"/>
                <w:szCs w:val="23"/>
                <w:lang w:val="en-GB"/>
              </w:rPr>
              <w:t>Annexure B</w:t>
            </w:r>
          </w:p>
        </w:tc>
      </w:tr>
      <w:tr w:rsidR="005F4B84" w:rsidRPr="004B7F41" w:rsidTr="00EE1E77">
        <w:tc>
          <w:tcPr>
            <w:tcW w:w="4309"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Latest Audited Financial Statements (Latest are for 2013/14 or 2014/15)</w:t>
            </w:r>
          </w:p>
        </w:tc>
        <w:tc>
          <w:tcPr>
            <w:tcW w:w="1350"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sidRPr="004B7F41">
              <w:rPr>
                <w:rFonts w:ascii="Arial" w:eastAsia="Times New Roman" w:hAnsi="Arial" w:cs="Arial"/>
                <w:sz w:val="23"/>
                <w:szCs w:val="23"/>
                <w:lang w:val="en-GB"/>
              </w:rPr>
              <w:t xml:space="preserve">Attached as </w:t>
            </w:r>
            <w:r w:rsidRPr="004B7F41">
              <w:rPr>
                <w:rFonts w:ascii="Arial" w:eastAsia="Times New Roman" w:hAnsi="Arial" w:cs="Arial"/>
                <w:b/>
                <w:sz w:val="23"/>
                <w:szCs w:val="23"/>
                <w:lang w:val="en-GB"/>
              </w:rPr>
              <w:t xml:space="preserve">Annexure </w:t>
            </w:r>
            <w:r>
              <w:rPr>
                <w:rFonts w:ascii="Arial" w:eastAsia="Times New Roman" w:hAnsi="Arial" w:cs="Arial"/>
                <w:b/>
                <w:sz w:val="23"/>
                <w:szCs w:val="23"/>
                <w:lang w:val="en-GB"/>
              </w:rPr>
              <w:t>D</w:t>
            </w:r>
          </w:p>
        </w:tc>
      </w:tr>
      <w:tr w:rsidR="005F4B84" w:rsidRPr="004B7F41" w:rsidTr="00EE1E77">
        <w:tc>
          <w:tcPr>
            <w:tcW w:w="4309"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NPO Certificate (Validity to be checked against the NPO Register)</w:t>
            </w:r>
          </w:p>
        </w:tc>
        <w:tc>
          <w:tcPr>
            <w:tcW w:w="1350"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sidRPr="004B7F41">
              <w:rPr>
                <w:rFonts w:ascii="Arial" w:eastAsia="Times New Roman" w:hAnsi="Arial" w:cs="Arial"/>
                <w:sz w:val="23"/>
                <w:szCs w:val="23"/>
                <w:lang w:val="en-GB"/>
              </w:rPr>
              <w:t xml:space="preserve">Attached as </w:t>
            </w:r>
            <w:r w:rsidRPr="004B7F41">
              <w:rPr>
                <w:rFonts w:ascii="Arial" w:eastAsia="Times New Roman" w:hAnsi="Arial" w:cs="Arial"/>
                <w:b/>
                <w:sz w:val="23"/>
                <w:szCs w:val="23"/>
                <w:lang w:val="en-GB"/>
              </w:rPr>
              <w:t xml:space="preserve">Annexure </w:t>
            </w:r>
            <w:r>
              <w:rPr>
                <w:rFonts w:ascii="Arial" w:eastAsia="Times New Roman" w:hAnsi="Arial" w:cs="Arial"/>
                <w:b/>
                <w:sz w:val="23"/>
                <w:szCs w:val="23"/>
                <w:lang w:val="en-GB"/>
              </w:rPr>
              <w:t>G</w:t>
            </w:r>
          </w:p>
        </w:tc>
      </w:tr>
      <w:tr w:rsidR="005F4B84" w:rsidRPr="004B7F41" w:rsidTr="00EE1E77">
        <w:tc>
          <w:tcPr>
            <w:tcW w:w="4309"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Authorization letter to sign agreements on behalf of the organisation</w:t>
            </w:r>
          </w:p>
        </w:tc>
        <w:tc>
          <w:tcPr>
            <w:tcW w:w="1350"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 xml:space="preserve">Attached as </w:t>
            </w:r>
            <w:r w:rsidRPr="00F320C1">
              <w:rPr>
                <w:rFonts w:ascii="Arial" w:eastAsia="Times New Roman" w:hAnsi="Arial" w:cs="Arial"/>
                <w:b/>
                <w:sz w:val="23"/>
                <w:szCs w:val="23"/>
                <w:lang w:val="en-GB"/>
              </w:rPr>
              <w:t xml:space="preserve">Annexure </w:t>
            </w:r>
            <w:r>
              <w:rPr>
                <w:rFonts w:ascii="Arial" w:eastAsia="Times New Roman" w:hAnsi="Arial" w:cs="Arial"/>
                <w:b/>
                <w:sz w:val="23"/>
                <w:szCs w:val="23"/>
                <w:lang w:val="en-GB"/>
              </w:rPr>
              <w:t>H</w:t>
            </w:r>
          </w:p>
        </w:tc>
      </w:tr>
      <w:tr w:rsidR="005F4B84" w:rsidTr="00EE1E77">
        <w:tc>
          <w:tcPr>
            <w:tcW w:w="4309"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Completed Section 38(1)(j)</w:t>
            </w:r>
          </w:p>
        </w:tc>
        <w:tc>
          <w:tcPr>
            <w:tcW w:w="1350"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 xml:space="preserve">Attached as </w:t>
            </w:r>
            <w:r w:rsidRPr="003023EF">
              <w:rPr>
                <w:rFonts w:ascii="Arial" w:eastAsia="Times New Roman" w:hAnsi="Arial" w:cs="Arial"/>
                <w:b/>
                <w:sz w:val="23"/>
                <w:szCs w:val="23"/>
                <w:lang w:val="en-GB"/>
              </w:rPr>
              <w:t xml:space="preserve">Annexure </w:t>
            </w:r>
            <w:r>
              <w:rPr>
                <w:rFonts w:ascii="Arial" w:eastAsia="Times New Roman" w:hAnsi="Arial" w:cs="Arial"/>
                <w:b/>
                <w:sz w:val="23"/>
                <w:szCs w:val="23"/>
                <w:lang w:val="en-GB"/>
              </w:rPr>
              <w:t>I</w:t>
            </w:r>
          </w:p>
        </w:tc>
      </w:tr>
      <w:tr w:rsidR="005F4B84" w:rsidTr="00EE1E77">
        <w:tc>
          <w:tcPr>
            <w:tcW w:w="4309"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Completed Supplier Maintenance form</w:t>
            </w:r>
          </w:p>
        </w:tc>
        <w:tc>
          <w:tcPr>
            <w:tcW w:w="1350" w:type="dxa"/>
            <w:tcBorders>
              <w:top w:val="single" w:sz="4" w:space="0" w:color="auto"/>
              <w:left w:val="single" w:sz="4" w:space="0" w:color="auto"/>
              <w:bottom w:val="single" w:sz="4" w:space="0" w:color="auto"/>
              <w:right w:val="single" w:sz="4" w:space="0" w:color="auto"/>
            </w:tcBorders>
          </w:tcPr>
          <w:p w:rsidR="005F4B84" w:rsidRPr="004B7F41"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 xml:space="preserve">Attached as </w:t>
            </w:r>
            <w:r w:rsidRPr="003023EF">
              <w:rPr>
                <w:rFonts w:ascii="Arial" w:eastAsia="Times New Roman" w:hAnsi="Arial" w:cs="Arial"/>
                <w:b/>
                <w:sz w:val="23"/>
                <w:szCs w:val="23"/>
                <w:lang w:val="en-GB"/>
              </w:rPr>
              <w:t xml:space="preserve">Annexure </w:t>
            </w:r>
            <w:r>
              <w:rPr>
                <w:rFonts w:ascii="Arial" w:eastAsia="Times New Roman" w:hAnsi="Arial" w:cs="Arial"/>
                <w:b/>
                <w:sz w:val="23"/>
                <w:szCs w:val="23"/>
                <w:lang w:val="en-GB"/>
              </w:rPr>
              <w:t>J</w:t>
            </w:r>
          </w:p>
        </w:tc>
      </w:tr>
      <w:tr w:rsidR="005F4B84" w:rsidTr="00EE1E77">
        <w:tc>
          <w:tcPr>
            <w:tcW w:w="4309"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Latest Monthly Bank Statement</w:t>
            </w:r>
          </w:p>
        </w:tc>
        <w:tc>
          <w:tcPr>
            <w:tcW w:w="1350" w:type="dxa"/>
            <w:tcBorders>
              <w:top w:val="single" w:sz="4" w:space="0" w:color="auto"/>
              <w:left w:val="single" w:sz="4" w:space="0" w:color="auto"/>
              <w:bottom w:val="single" w:sz="4" w:space="0" w:color="auto"/>
              <w:right w:val="single" w:sz="4" w:space="0" w:color="auto"/>
            </w:tcBorders>
          </w:tcPr>
          <w:p w:rsidR="005F4B84" w:rsidRPr="003023EF" w:rsidRDefault="005F4B84" w:rsidP="00EE1E77">
            <w:pPr>
              <w:spacing w:after="0" w:line="240" w:lineRule="auto"/>
              <w:ind w:left="540"/>
              <w:jc w:val="both"/>
              <w:rPr>
                <w:rFonts w:ascii="Arial" w:eastAsia="Times New Roman" w:hAnsi="Arial" w:cs="Arial"/>
                <w:b/>
                <w:sz w:val="23"/>
                <w:szCs w:val="23"/>
                <w:lang w:val="en-GB"/>
              </w:rPr>
            </w:pPr>
          </w:p>
        </w:tc>
        <w:tc>
          <w:tcPr>
            <w:tcW w:w="3186" w:type="dxa"/>
            <w:tcBorders>
              <w:top w:val="single" w:sz="4" w:space="0" w:color="auto"/>
              <w:left w:val="single" w:sz="4" w:space="0" w:color="auto"/>
              <w:bottom w:val="single" w:sz="4" w:space="0" w:color="auto"/>
              <w:right w:val="single" w:sz="4" w:space="0" w:color="auto"/>
            </w:tcBorders>
          </w:tcPr>
          <w:p w:rsidR="005F4B84" w:rsidRDefault="005F4B84" w:rsidP="00EE1E77">
            <w:pPr>
              <w:spacing w:after="0" w:line="240" w:lineRule="auto"/>
              <w:jc w:val="both"/>
              <w:rPr>
                <w:rFonts w:ascii="Arial" w:eastAsia="Times New Roman" w:hAnsi="Arial" w:cs="Arial"/>
                <w:sz w:val="23"/>
                <w:szCs w:val="23"/>
                <w:lang w:val="en-GB"/>
              </w:rPr>
            </w:pPr>
            <w:r>
              <w:rPr>
                <w:rFonts w:ascii="Arial" w:eastAsia="Times New Roman" w:hAnsi="Arial" w:cs="Arial"/>
                <w:sz w:val="23"/>
                <w:szCs w:val="23"/>
                <w:lang w:val="en-GB"/>
              </w:rPr>
              <w:t xml:space="preserve">Attached as </w:t>
            </w:r>
            <w:r w:rsidRPr="003023EF">
              <w:rPr>
                <w:rFonts w:ascii="Arial" w:eastAsia="Times New Roman" w:hAnsi="Arial" w:cs="Arial"/>
                <w:b/>
                <w:sz w:val="23"/>
                <w:szCs w:val="23"/>
                <w:lang w:val="en-GB"/>
              </w:rPr>
              <w:t xml:space="preserve">Annexure </w:t>
            </w:r>
            <w:r>
              <w:rPr>
                <w:rFonts w:ascii="Arial" w:eastAsia="Times New Roman" w:hAnsi="Arial" w:cs="Arial"/>
                <w:b/>
                <w:sz w:val="23"/>
                <w:szCs w:val="23"/>
                <w:lang w:val="en-GB"/>
              </w:rPr>
              <w:t>K</w:t>
            </w:r>
          </w:p>
        </w:tc>
      </w:tr>
    </w:tbl>
    <w:p w:rsidR="00872046" w:rsidRPr="0039440B" w:rsidRDefault="00872046" w:rsidP="002630E0">
      <w:pPr>
        <w:autoSpaceDE w:val="0"/>
        <w:autoSpaceDN w:val="0"/>
        <w:adjustRightInd w:val="0"/>
        <w:spacing w:after="0" w:line="360" w:lineRule="auto"/>
        <w:jc w:val="both"/>
        <w:rPr>
          <w:rFonts w:ascii="Tahoma" w:eastAsia="Times New Roman" w:hAnsi="Tahoma" w:cs="Tahoma"/>
          <w:color w:val="000000"/>
          <w:sz w:val="18"/>
          <w:szCs w:val="18"/>
        </w:rPr>
      </w:pPr>
    </w:p>
    <w:sectPr w:rsidR="00872046" w:rsidRPr="0039440B" w:rsidSect="00E51B10">
      <w:footerReference w:type="even" r:id="rId36"/>
      <w:footerReference w:type="default" r:id="rId3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0828" w:rsidRDefault="00860828" w:rsidP="00174F6A">
      <w:pPr>
        <w:spacing w:after="0" w:line="240" w:lineRule="auto"/>
      </w:pPr>
      <w:r>
        <w:separator/>
      </w:r>
    </w:p>
  </w:endnote>
  <w:endnote w:type="continuationSeparator" w:id="0">
    <w:p w:rsidR="00860828" w:rsidRDefault="00860828" w:rsidP="00174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pPr>
      <w:spacing w:line="14" w:lineRule="auto"/>
      <w:rPr>
        <w:sz w:val="20"/>
        <w:szCs w:val="20"/>
      </w:rPr>
    </w:pPr>
    <w:r>
      <w:rPr>
        <w:noProof/>
        <w:lang w:val="en-ZA" w:eastAsia="en-ZA"/>
      </w:rPr>
      <mc:AlternateContent>
        <mc:Choice Requires="wpg">
          <w:drawing>
            <wp:anchor distT="0" distB="0" distL="114300" distR="114300" simplePos="0" relativeHeight="251670528" behindDoc="1" locked="0" layoutInCell="1" allowOverlap="1">
              <wp:simplePos x="0" y="0"/>
              <wp:positionH relativeFrom="page">
                <wp:posOffset>825500</wp:posOffset>
              </wp:positionH>
              <wp:positionV relativeFrom="page">
                <wp:posOffset>10142855</wp:posOffset>
              </wp:positionV>
              <wp:extent cx="532130" cy="332105"/>
              <wp:effectExtent l="6350" t="8255" r="4445" b="2540"/>
              <wp:wrapNone/>
              <wp:docPr id="3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130" cy="332105"/>
                        <a:chOff x="1300" y="15973"/>
                        <a:chExt cx="838" cy="523"/>
                      </a:xfrm>
                    </wpg:grpSpPr>
                    <wpg:grpSp>
                      <wpg:cNvPr id="33" name="Group 53"/>
                      <wpg:cNvGrpSpPr>
                        <a:grpSpLocks/>
                      </wpg:cNvGrpSpPr>
                      <wpg:grpSpPr bwMode="auto">
                        <a:xfrm>
                          <a:off x="1306" y="15979"/>
                          <a:ext cx="826" cy="2"/>
                          <a:chOff x="1306" y="15979"/>
                          <a:chExt cx="826" cy="2"/>
                        </a:xfrm>
                      </wpg:grpSpPr>
                      <wps:wsp>
                        <wps:cNvPr id="34" name="Freeform 54"/>
                        <wps:cNvSpPr>
                          <a:spLocks/>
                        </wps:cNvSpPr>
                        <wps:spPr bwMode="auto">
                          <a:xfrm>
                            <a:off x="1306" y="15979"/>
                            <a:ext cx="826" cy="2"/>
                          </a:xfrm>
                          <a:custGeom>
                            <a:avLst/>
                            <a:gdLst>
                              <a:gd name="T0" fmla="+- 0 1306 1306"/>
                              <a:gd name="T1" fmla="*/ T0 w 826"/>
                              <a:gd name="T2" fmla="+- 0 2131 1306"/>
                              <a:gd name="T3" fmla="*/ T2 w 826"/>
                            </a:gdLst>
                            <a:ahLst/>
                            <a:cxnLst>
                              <a:cxn ang="0">
                                <a:pos x="T1" y="0"/>
                              </a:cxn>
                              <a:cxn ang="0">
                                <a:pos x="T3" y="0"/>
                              </a:cxn>
                            </a:cxnLst>
                            <a:rect l="0" t="0" r="r" b="b"/>
                            <a:pathLst>
                              <a:path w="826">
                                <a:moveTo>
                                  <a:pt x="0" y="0"/>
                                </a:moveTo>
                                <a:lnTo>
                                  <a:pt x="8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55"/>
                      <wpg:cNvGrpSpPr>
                        <a:grpSpLocks/>
                      </wpg:cNvGrpSpPr>
                      <wpg:grpSpPr bwMode="auto">
                        <a:xfrm>
                          <a:off x="1310" y="15984"/>
                          <a:ext cx="2" cy="502"/>
                          <a:chOff x="1310" y="15984"/>
                          <a:chExt cx="2" cy="502"/>
                        </a:xfrm>
                      </wpg:grpSpPr>
                      <wps:wsp>
                        <wps:cNvPr id="36" name="Freeform 56"/>
                        <wps:cNvSpPr>
                          <a:spLocks/>
                        </wps:cNvSpPr>
                        <wps:spPr bwMode="auto">
                          <a:xfrm>
                            <a:off x="1310"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57"/>
                      <wpg:cNvGrpSpPr>
                        <a:grpSpLocks/>
                      </wpg:cNvGrpSpPr>
                      <wpg:grpSpPr bwMode="auto">
                        <a:xfrm>
                          <a:off x="2126" y="15984"/>
                          <a:ext cx="2" cy="502"/>
                          <a:chOff x="2126" y="15984"/>
                          <a:chExt cx="2" cy="502"/>
                        </a:xfrm>
                      </wpg:grpSpPr>
                      <wps:wsp>
                        <wps:cNvPr id="38" name="Freeform 58"/>
                        <wps:cNvSpPr>
                          <a:spLocks/>
                        </wps:cNvSpPr>
                        <wps:spPr bwMode="auto">
                          <a:xfrm>
                            <a:off x="2126"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59"/>
                      <wpg:cNvGrpSpPr>
                        <a:grpSpLocks/>
                      </wpg:cNvGrpSpPr>
                      <wpg:grpSpPr bwMode="auto">
                        <a:xfrm>
                          <a:off x="1306" y="16490"/>
                          <a:ext cx="826" cy="2"/>
                          <a:chOff x="1306" y="16490"/>
                          <a:chExt cx="826" cy="2"/>
                        </a:xfrm>
                      </wpg:grpSpPr>
                      <wps:wsp>
                        <wps:cNvPr id="40" name="Freeform 60"/>
                        <wps:cNvSpPr>
                          <a:spLocks/>
                        </wps:cNvSpPr>
                        <wps:spPr bwMode="auto">
                          <a:xfrm>
                            <a:off x="1306" y="16490"/>
                            <a:ext cx="826" cy="2"/>
                          </a:xfrm>
                          <a:custGeom>
                            <a:avLst/>
                            <a:gdLst>
                              <a:gd name="T0" fmla="+- 0 1306 1306"/>
                              <a:gd name="T1" fmla="*/ T0 w 826"/>
                              <a:gd name="T2" fmla="+- 0 2131 1306"/>
                              <a:gd name="T3" fmla="*/ T2 w 826"/>
                            </a:gdLst>
                            <a:ahLst/>
                            <a:cxnLst>
                              <a:cxn ang="0">
                                <a:pos x="T1" y="0"/>
                              </a:cxn>
                              <a:cxn ang="0">
                                <a:pos x="T3" y="0"/>
                              </a:cxn>
                            </a:cxnLst>
                            <a:rect l="0" t="0" r="r" b="b"/>
                            <a:pathLst>
                              <a:path w="826">
                                <a:moveTo>
                                  <a:pt x="0" y="0"/>
                                </a:moveTo>
                                <a:lnTo>
                                  <a:pt x="82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5C4E10A7" id="Group 52" o:spid="_x0000_s1026" style="position:absolute;margin-left:65pt;margin-top:798.65pt;width:41.9pt;height:26.15pt;z-index:-251645952;mso-position-horizontal-relative:page;mso-position-vertical-relative:page" coordorigin="1300,15973" coordsize="838,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">
              <v:group id="Group 53" o:spid="_x0000_s1027" style="position:absolute;left:1306;top:15979;width:826;height:2" coordorigin="1306,15979" coordsize="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54" o:spid="_x0000_s1028" style="position:absolute;left:1306;top:15979;width:826;height:2;visibility:visible;mso-wrap-style:square;v-text-anchor:top" coordsize="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" path="m,l825,e" filled="f" strokeweight=".58pt">
                  <v:path arrowok="t" o:connecttype="custom" o:connectlocs="0,0;825,0" o:connectangles="0,0"/>
                </v:shape>
              </v:group>
              <v:group id="Group 55" o:spid="_x0000_s1029" style="position:absolute;left:1310;top:15984;width:2;height:502" coordorigin="1310,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56" o:spid="_x0000_s1030" style="position:absolute;left:1310;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" path="m,l,502e" filled="f" strokeweight=".20497mm">
                  <v:path arrowok="t" o:connecttype="custom" o:connectlocs="0,15984;0,16486" o:connectangles="0,0"/>
                </v:shape>
              </v:group>
              <v:group id="Group 57" o:spid="_x0000_s1031" style="position:absolute;left:2126;top:15984;width:2;height:502" coordorigin="2126,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58" o:spid="_x0000_s1032" style="position:absolute;left:2126;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" path="m,l,502e" filled="f" strokeweight=".58pt">
                  <v:path arrowok="t" o:connecttype="custom" o:connectlocs="0,15984;0,16486" o:connectangles="0,0"/>
                </v:shape>
              </v:group>
              <v:group id="Group 59" o:spid="_x0000_s1033" style="position:absolute;left:1306;top:16490;width:826;height:2" coordorigin="1306,16490" coordsize="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60" o:spid="_x0000_s1034" style="position:absolute;left:1306;top:16490;width:826;height:2;visibility:visible;mso-wrap-style:square;v-text-anchor:top" coordsize="8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" path="m,l825,e" filled="f" strokeweight=".58pt">
                  <v:path arrowok="t" o:connecttype="custom" o:connectlocs="0,0;825,0" o:connectangles="0,0"/>
                </v:shape>
              </v:group>
              <w10:wrap anchorx="page" anchory="page"/>
            </v:group>
          </w:pict>
        </mc:Fallback>
      </mc:AlternateContent>
    </w:r>
    <w:r>
      <w:rPr>
        <w:noProof/>
        <w:lang w:val="en-ZA" w:eastAsia="en-ZA"/>
      </w:rPr>
      <mc:AlternateContent>
        <mc:Choice Requires="wpg">
          <w:drawing>
            <wp:anchor distT="0" distB="0" distL="114300" distR="114300" simplePos="0" relativeHeight="251671552" behindDoc="1" locked="0" layoutInCell="1" allowOverlap="1">
              <wp:simplePos x="0" y="0"/>
              <wp:positionH relativeFrom="page">
                <wp:posOffset>1524635</wp:posOffset>
              </wp:positionH>
              <wp:positionV relativeFrom="page">
                <wp:posOffset>10142855</wp:posOffset>
              </wp:positionV>
              <wp:extent cx="463550" cy="332105"/>
              <wp:effectExtent l="10160" t="8255" r="2540" b="2540"/>
              <wp:wrapNone/>
              <wp:docPr id="23"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550" cy="332105"/>
                        <a:chOff x="2401" y="15973"/>
                        <a:chExt cx="730" cy="523"/>
                      </a:xfrm>
                    </wpg:grpSpPr>
                    <wpg:grpSp>
                      <wpg:cNvPr id="24" name="Group 62"/>
                      <wpg:cNvGrpSpPr>
                        <a:grpSpLocks/>
                      </wpg:cNvGrpSpPr>
                      <wpg:grpSpPr bwMode="auto">
                        <a:xfrm>
                          <a:off x="2407" y="15979"/>
                          <a:ext cx="718" cy="2"/>
                          <a:chOff x="2407" y="15979"/>
                          <a:chExt cx="718" cy="2"/>
                        </a:xfrm>
                      </wpg:grpSpPr>
                      <wps:wsp>
                        <wps:cNvPr id="25" name="Freeform 63"/>
                        <wps:cNvSpPr>
                          <a:spLocks/>
                        </wps:cNvSpPr>
                        <wps:spPr bwMode="auto">
                          <a:xfrm>
                            <a:off x="2407" y="15979"/>
                            <a:ext cx="718" cy="2"/>
                          </a:xfrm>
                          <a:custGeom>
                            <a:avLst/>
                            <a:gdLst>
                              <a:gd name="T0" fmla="+- 0 2407 2407"/>
                              <a:gd name="T1" fmla="*/ T0 w 718"/>
                              <a:gd name="T2" fmla="+- 0 3125 2407"/>
                              <a:gd name="T3" fmla="*/ T2 w 718"/>
                            </a:gdLst>
                            <a:ahLst/>
                            <a:cxnLst>
                              <a:cxn ang="0">
                                <a:pos x="T1" y="0"/>
                              </a:cxn>
                              <a:cxn ang="0">
                                <a:pos x="T3" y="0"/>
                              </a:cxn>
                            </a:cxnLst>
                            <a:rect l="0" t="0" r="r" b="b"/>
                            <a:pathLst>
                              <a:path w="718">
                                <a:moveTo>
                                  <a:pt x="0" y="0"/>
                                </a:moveTo>
                                <a:lnTo>
                                  <a:pt x="7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64"/>
                      <wpg:cNvGrpSpPr>
                        <a:grpSpLocks/>
                      </wpg:cNvGrpSpPr>
                      <wpg:grpSpPr bwMode="auto">
                        <a:xfrm>
                          <a:off x="2412" y="15984"/>
                          <a:ext cx="2" cy="502"/>
                          <a:chOff x="2412" y="15984"/>
                          <a:chExt cx="2" cy="502"/>
                        </a:xfrm>
                      </wpg:grpSpPr>
                      <wps:wsp>
                        <wps:cNvPr id="27" name="Freeform 65"/>
                        <wps:cNvSpPr>
                          <a:spLocks/>
                        </wps:cNvSpPr>
                        <wps:spPr bwMode="auto">
                          <a:xfrm>
                            <a:off x="2412"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66"/>
                      <wpg:cNvGrpSpPr>
                        <a:grpSpLocks/>
                      </wpg:cNvGrpSpPr>
                      <wpg:grpSpPr bwMode="auto">
                        <a:xfrm>
                          <a:off x="3120" y="15984"/>
                          <a:ext cx="2" cy="502"/>
                          <a:chOff x="3120" y="15984"/>
                          <a:chExt cx="2" cy="502"/>
                        </a:xfrm>
                      </wpg:grpSpPr>
                      <wps:wsp>
                        <wps:cNvPr id="29" name="Freeform 67"/>
                        <wps:cNvSpPr>
                          <a:spLocks/>
                        </wps:cNvSpPr>
                        <wps:spPr bwMode="auto">
                          <a:xfrm>
                            <a:off x="3120"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 name="Group 68"/>
                      <wpg:cNvGrpSpPr>
                        <a:grpSpLocks/>
                      </wpg:cNvGrpSpPr>
                      <wpg:grpSpPr bwMode="auto">
                        <a:xfrm>
                          <a:off x="2407" y="16490"/>
                          <a:ext cx="718" cy="2"/>
                          <a:chOff x="2407" y="16490"/>
                          <a:chExt cx="718" cy="2"/>
                        </a:xfrm>
                      </wpg:grpSpPr>
                      <wps:wsp>
                        <wps:cNvPr id="31" name="Freeform 69"/>
                        <wps:cNvSpPr>
                          <a:spLocks/>
                        </wps:cNvSpPr>
                        <wps:spPr bwMode="auto">
                          <a:xfrm>
                            <a:off x="2407" y="16490"/>
                            <a:ext cx="718" cy="2"/>
                          </a:xfrm>
                          <a:custGeom>
                            <a:avLst/>
                            <a:gdLst>
                              <a:gd name="T0" fmla="+- 0 2407 2407"/>
                              <a:gd name="T1" fmla="*/ T0 w 718"/>
                              <a:gd name="T2" fmla="+- 0 3125 2407"/>
                              <a:gd name="T3" fmla="*/ T2 w 718"/>
                            </a:gdLst>
                            <a:ahLst/>
                            <a:cxnLst>
                              <a:cxn ang="0">
                                <a:pos x="T1" y="0"/>
                              </a:cxn>
                              <a:cxn ang="0">
                                <a:pos x="T3" y="0"/>
                              </a:cxn>
                            </a:cxnLst>
                            <a:rect l="0" t="0" r="r" b="b"/>
                            <a:pathLst>
                              <a:path w="718">
                                <a:moveTo>
                                  <a:pt x="0" y="0"/>
                                </a:moveTo>
                                <a:lnTo>
                                  <a:pt x="71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78D18A4B" id="Group 61" o:spid="_x0000_s1026" style="position:absolute;margin-left:120.05pt;margin-top:798.65pt;width:36.5pt;height:26.15pt;z-index:-251644928;mso-position-horizontal-relative:page;mso-position-vertical-relative:page" coordorigin="2401,15973" coordsize="730,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">
              <v:group id="Group 62" o:spid="_x0000_s1027" style="position:absolute;left:2407;top:15979;width:718;height:2" coordorigin="2407,15979" coordsize="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63" o:spid="_x0000_s1028" style="position:absolute;left:2407;top:15979;width:718;height:2;visibility:visible;mso-wrap-style:square;v-text-anchor:top" coordsize="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" path="m,l718,e" filled="f" strokeweight=".58pt">
                  <v:path arrowok="t" o:connecttype="custom" o:connectlocs="0,0;718,0" o:connectangles="0,0"/>
                </v:shape>
              </v:group>
              <v:group id="Group 64" o:spid="_x0000_s1029" style="position:absolute;left:2412;top:15984;width:2;height:502" coordorigin="2412,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65" o:spid="_x0000_s1030" style="position:absolute;left:2412;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" path="m,l,502e" filled="f" strokeweight=".20497mm">
                  <v:path arrowok="t" o:connecttype="custom" o:connectlocs="0,15984;0,16486" o:connectangles="0,0"/>
                </v:shape>
              </v:group>
              <v:group id="Group 66" o:spid="_x0000_s1031" style="position:absolute;left:3120;top:15984;width:2;height:502" coordorigin="3120,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67" o:spid="_x0000_s1032" style="position:absolute;left:3120;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" path="m,l,502e" filled="f" strokeweight=".58pt">
                  <v:path arrowok="t" o:connecttype="custom" o:connectlocs="0,15984;0,16486" o:connectangles="0,0"/>
                </v:shape>
              </v:group>
              <v:group id="Group 68" o:spid="_x0000_s1033" style="position:absolute;left:2407;top:16490;width:718;height:2" coordorigin="2407,16490" coordsize="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69" o:spid="_x0000_s1034" style="position:absolute;left:2407;top:16490;width:718;height:2;visibility:visible;mso-wrap-style:square;v-text-anchor:top" coordsize="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" path="m,l718,e" filled="f" strokeweight=".58pt">
                  <v:path arrowok="t" o:connecttype="custom" o:connectlocs="0,0;718,0" o:connectangles="0,0"/>
                </v:shape>
              </v:group>
              <w10:wrap anchorx="page" anchory="page"/>
            </v:group>
          </w:pict>
        </mc:Fallback>
      </mc:AlternateContent>
    </w:r>
    <w:r>
      <w:rPr>
        <w:noProof/>
        <w:lang w:val="en-ZA" w:eastAsia="en-ZA"/>
      </w:rPr>
      <mc:AlternateContent>
        <mc:Choice Requires="wpg">
          <w:drawing>
            <wp:anchor distT="0" distB="0" distL="114300" distR="114300" simplePos="0" relativeHeight="251672576" behindDoc="1" locked="0" layoutInCell="1" allowOverlap="1">
              <wp:simplePos x="0" y="0"/>
              <wp:positionH relativeFrom="page">
                <wp:posOffset>5845175</wp:posOffset>
              </wp:positionH>
              <wp:positionV relativeFrom="page">
                <wp:posOffset>10142855</wp:posOffset>
              </wp:positionV>
              <wp:extent cx="553085" cy="332105"/>
              <wp:effectExtent l="6350" t="8255" r="2540" b="2540"/>
              <wp:wrapNone/>
              <wp:docPr id="14"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3085" cy="332105"/>
                        <a:chOff x="9205" y="15973"/>
                        <a:chExt cx="871" cy="523"/>
                      </a:xfrm>
                    </wpg:grpSpPr>
                    <wpg:grpSp>
                      <wpg:cNvPr id="15" name="Group 71"/>
                      <wpg:cNvGrpSpPr>
                        <a:grpSpLocks/>
                      </wpg:cNvGrpSpPr>
                      <wpg:grpSpPr bwMode="auto">
                        <a:xfrm>
                          <a:off x="9211" y="15979"/>
                          <a:ext cx="860" cy="2"/>
                          <a:chOff x="9211" y="15979"/>
                          <a:chExt cx="860" cy="2"/>
                        </a:xfrm>
                      </wpg:grpSpPr>
                      <wps:wsp>
                        <wps:cNvPr id="16" name="Freeform 72"/>
                        <wps:cNvSpPr>
                          <a:spLocks/>
                        </wps:cNvSpPr>
                        <wps:spPr bwMode="auto">
                          <a:xfrm>
                            <a:off x="9211" y="15979"/>
                            <a:ext cx="860" cy="2"/>
                          </a:xfrm>
                          <a:custGeom>
                            <a:avLst/>
                            <a:gdLst>
                              <a:gd name="T0" fmla="+- 0 9211 9211"/>
                              <a:gd name="T1" fmla="*/ T0 w 860"/>
                              <a:gd name="T2" fmla="+- 0 10070 9211"/>
                              <a:gd name="T3" fmla="*/ T2 w 860"/>
                            </a:gdLst>
                            <a:ahLst/>
                            <a:cxnLst>
                              <a:cxn ang="0">
                                <a:pos x="T1" y="0"/>
                              </a:cxn>
                              <a:cxn ang="0">
                                <a:pos x="T3" y="0"/>
                              </a:cxn>
                            </a:cxnLst>
                            <a:rect l="0" t="0" r="r" b="b"/>
                            <a:pathLst>
                              <a:path w="860">
                                <a:moveTo>
                                  <a:pt x="0" y="0"/>
                                </a:moveTo>
                                <a:lnTo>
                                  <a:pt x="8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73"/>
                      <wpg:cNvGrpSpPr>
                        <a:grpSpLocks/>
                      </wpg:cNvGrpSpPr>
                      <wpg:grpSpPr bwMode="auto">
                        <a:xfrm>
                          <a:off x="9216" y="15984"/>
                          <a:ext cx="2" cy="502"/>
                          <a:chOff x="9216" y="15984"/>
                          <a:chExt cx="2" cy="502"/>
                        </a:xfrm>
                      </wpg:grpSpPr>
                      <wps:wsp>
                        <wps:cNvPr id="18" name="Freeform 74"/>
                        <wps:cNvSpPr>
                          <a:spLocks/>
                        </wps:cNvSpPr>
                        <wps:spPr bwMode="auto">
                          <a:xfrm>
                            <a:off x="9216"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75"/>
                      <wpg:cNvGrpSpPr>
                        <a:grpSpLocks/>
                      </wpg:cNvGrpSpPr>
                      <wpg:grpSpPr bwMode="auto">
                        <a:xfrm>
                          <a:off x="10066" y="15984"/>
                          <a:ext cx="2" cy="502"/>
                          <a:chOff x="10066" y="15984"/>
                          <a:chExt cx="2" cy="502"/>
                        </a:xfrm>
                      </wpg:grpSpPr>
                      <wps:wsp>
                        <wps:cNvPr id="20" name="Freeform 76"/>
                        <wps:cNvSpPr>
                          <a:spLocks/>
                        </wps:cNvSpPr>
                        <wps:spPr bwMode="auto">
                          <a:xfrm>
                            <a:off x="10066"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77"/>
                      <wpg:cNvGrpSpPr>
                        <a:grpSpLocks/>
                      </wpg:cNvGrpSpPr>
                      <wpg:grpSpPr bwMode="auto">
                        <a:xfrm>
                          <a:off x="9211" y="16490"/>
                          <a:ext cx="860" cy="2"/>
                          <a:chOff x="9211" y="16490"/>
                          <a:chExt cx="860" cy="2"/>
                        </a:xfrm>
                      </wpg:grpSpPr>
                      <wps:wsp>
                        <wps:cNvPr id="22" name="Freeform 78"/>
                        <wps:cNvSpPr>
                          <a:spLocks/>
                        </wps:cNvSpPr>
                        <wps:spPr bwMode="auto">
                          <a:xfrm>
                            <a:off x="9211" y="16490"/>
                            <a:ext cx="860" cy="2"/>
                          </a:xfrm>
                          <a:custGeom>
                            <a:avLst/>
                            <a:gdLst>
                              <a:gd name="T0" fmla="+- 0 9211 9211"/>
                              <a:gd name="T1" fmla="*/ T0 w 860"/>
                              <a:gd name="T2" fmla="+- 0 10070 9211"/>
                              <a:gd name="T3" fmla="*/ T2 w 860"/>
                            </a:gdLst>
                            <a:ahLst/>
                            <a:cxnLst>
                              <a:cxn ang="0">
                                <a:pos x="T1" y="0"/>
                              </a:cxn>
                              <a:cxn ang="0">
                                <a:pos x="T3" y="0"/>
                              </a:cxn>
                            </a:cxnLst>
                            <a:rect l="0" t="0" r="r" b="b"/>
                            <a:pathLst>
                              <a:path w="860">
                                <a:moveTo>
                                  <a:pt x="0" y="0"/>
                                </a:moveTo>
                                <a:lnTo>
                                  <a:pt x="85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19660F42" id="Group 70" o:spid="_x0000_s1026" style="position:absolute;margin-left:460.25pt;margin-top:798.65pt;width:43.55pt;height:26.15pt;z-index:-251643904;mso-position-horizontal-relative:page;mso-position-vertical-relative:page" coordorigin="9205,15973" coordsize="871,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">
              <v:group id="Group 71" o:spid="_x0000_s1027" style="position:absolute;left:9211;top:15979;width:860;height:2" coordorigin="9211,15979"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72" o:spid="_x0000_s1028" style="position:absolute;left:9211;top:15979;width:860;height:2;visibility:visible;mso-wrap-style:square;v-text-anchor:top"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" path="m,l859,e" filled="f" strokeweight=".58pt">
                  <v:path arrowok="t" o:connecttype="custom" o:connectlocs="0,0;859,0" o:connectangles="0,0"/>
                </v:shape>
              </v:group>
              <v:group id="Group 73" o:spid="_x0000_s1029" style="position:absolute;left:9216;top:15984;width:2;height:502" coordorigin="9216,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74" o:spid="_x0000_s1030" style="position:absolute;left:9216;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" path="m,l,502e" filled="f" strokeweight=".20497mm">
                  <v:path arrowok="t" o:connecttype="custom" o:connectlocs="0,15984;0,16486" o:connectangles="0,0"/>
                </v:shape>
              </v:group>
              <v:group id="Group 75" o:spid="_x0000_s1031" style="position:absolute;left:10066;top:15984;width:2;height:502" coordorigin="10066,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76" o:spid="_x0000_s1032" style="position:absolute;left:10066;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" path="m,l,502e" filled="f" strokeweight=".20497mm">
                  <v:path arrowok="t" o:connecttype="custom" o:connectlocs="0,15984;0,16486" o:connectangles="0,0"/>
                </v:shape>
              </v:group>
              <v:group id="Group 77" o:spid="_x0000_s1033" style="position:absolute;left:9211;top:16490;width:860;height:2" coordorigin="9211,16490"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78" o:spid="_x0000_s1034" style="position:absolute;left:9211;top:16490;width:860;height:2;visibility:visible;mso-wrap-style:square;v-text-anchor:top" coordsize="8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" path="m,l859,e" filled="f" strokeweight=".58pt">
                  <v:path arrowok="t" o:connecttype="custom" o:connectlocs="0,0;859,0" o:connectangles="0,0"/>
                </v:shape>
              </v:group>
              <w10:wrap anchorx="page" anchory="page"/>
            </v:group>
          </w:pict>
        </mc:Fallback>
      </mc:AlternateContent>
    </w:r>
    <w:r>
      <w:rPr>
        <w:noProof/>
        <w:lang w:val="en-ZA" w:eastAsia="en-ZA"/>
      </w:rPr>
      <mc:AlternateContent>
        <mc:Choice Requires="wpg">
          <w:drawing>
            <wp:anchor distT="0" distB="0" distL="114300" distR="114300" simplePos="0" relativeHeight="251673600" behindDoc="1" locked="0" layoutInCell="1" allowOverlap="1">
              <wp:simplePos x="0" y="0"/>
              <wp:positionH relativeFrom="page">
                <wp:posOffset>6564630</wp:posOffset>
              </wp:positionH>
              <wp:positionV relativeFrom="page">
                <wp:posOffset>10142855</wp:posOffset>
              </wp:positionV>
              <wp:extent cx="484505" cy="332105"/>
              <wp:effectExtent l="1905" t="8255" r="8890" b="2540"/>
              <wp:wrapNone/>
              <wp:docPr id="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4505" cy="332105"/>
                        <a:chOff x="10338" y="15973"/>
                        <a:chExt cx="763" cy="523"/>
                      </a:xfrm>
                    </wpg:grpSpPr>
                    <wpg:grpSp>
                      <wpg:cNvPr id="6" name="Group 80"/>
                      <wpg:cNvGrpSpPr>
                        <a:grpSpLocks/>
                      </wpg:cNvGrpSpPr>
                      <wpg:grpSpPr bwMode="auto">
                        <a:xfrm>
                          <a:off x="10344" y="15979"/>
                          <a:ext cx="752" cy="2"/>
                          <a:chOff x="10344" y="15979"/>
                          <a:chExt cx="752" cy="2"/>
                        </a:xfrm>
                      </wpg:grpSpPr>
                      <wps:wsp>
                        <wps:cNvPr id="7" name="Freeform 81"/>
                        <wps:cNvSpPr>
                          <a:spLocks/>
                        </wps:cNvSpPr>
                        <wps:spPr bwMode="auto">
                          <a:xfrm>
                            <a:off x="10344" y="15979"/>
                            <a:ext cx="752" cy="2"/>
                          </a:xfrm>
                          <a:custGeom>
                            <a:avLst/>
                            <a:gdLst>
                              <a:gd name="T0" fmla="+- 0 10344 10344"/>
                              <a:gd name="T1" fmla="*/ T0 w 752"/>
                              <a:gd name="T2" fmla="+- 0 11095 10344"/>
                              <a:gd name="T3" fmla="*/ T2 w 752"/>
                            </a:gdLst>
                            <a:ahLst/>
                            <a:cxnLst>
                              <a:cxn ang="0">
                                <a:pos x="T1" y="0"/>
                              </a:cxn>
                              <a:cxn ang="0">
                                <a:pos x="T3" y="0"/>
                              </a:cxn>
                            </a:cxnLst>
                            <a:rect l="0" t="0" r="r" b="b"/>
                            <a:pathLst>
                              <a:path w="752">
                                <a:moveTo>
                                  <a:pt x="0" y="0"/>
                                </a:moveTo>
                                <a:lnTo>
                                  <a:pt x="7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82"/>
                      <wpg:cNvGrpSpPr>
                        <a:grpSpLocks/>
                      </wpg:cNvGrpSpPr>
                      <wpg:grpSpPr bwMode="auto">
                        <a:xfrm>
                          <a:off x="10349" y="15984"/>
                          <a:ext cx="2" cy="502"/>
                          <a:chOff x="10349" y="15984"/>
                          <a:chExt cx="2" cy="502"/>
                        </a:xfrm>
                      </wpg:grpSpPr>
                      <wps:wsp>
                        <wps:cNvPr id="9" name="Freeform 83"/>
                        <wps:cNvSpPr>
                          <a:spLocks/>
                        </wps:cNvSpPr>
                        <wps:spPr bwMode="auto">
                          <a:xfrm>
                            <a:off x="10349"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84"/>
                      <wpg:cNvGrpSpPr>
                        <a:grpSpLocks/>
                      </wpg:cNvGrpSpPr>
                      <wpg:grpSpPr bwMode="auto">
                        <a:xfrm>
                          <a:off x="11090" y="15984"/>
                          <a:ext cx="2" cy="502"/>
                          <a:chOff x="11090" y="15984"/>
                          <a:chExt cx="2" cy="502"/>
                        </a:xfrm>
                      </wpg:grpSpPr>
                      <wps:wsp>
                        <wps:cNvPr id="11" name="Freeform 85"/>
                        <wps:cNvSpPr>
                          <a:spLocks/>
                        </wps:cNvSpPr>
                        <wps:spPr bwMode="auto">
                          <a:xfrm>
                            <a:off x="11090" y="15984"/>
                            <a:ext cx="2" cy="502"/>
                          </a:xfrm>
                          <a:custGeom>
                            <a:avLst/>
                            <a:gdLst>
                              <a:gd name="T0" fmla="+- 0 15984 15984"/>
                              <a:gd name="T1" fmla="*/ 15984 h 502"/>
                              <a:gd name="T2" fmla="+- 0 16486 15984"/>
                              <a:gd name="T3" fmla="*/ 16486 h 502"/>
                            </a:gdLst>
                            <a:ahLst/>
                            <a:cxnLst>
                              <a:cxn ang="0">
                                <a:pos x="0" y="T1"/>
                              </a:cxn>
                              <a:cxn ang="0">
                                <a:pos x="0" y="T3"/>
                              </a:cxn>
                            </a:cxnLst>
                            <a:rect l="0" t="0" r="r" b="b"/>
                            <a:pathLst>
                              <a:path h="502">
                                <a:moveTo>
                                  <a:pt x="0" y="0"/>
                                </a:moveTo>
                                <a:lnTo>
                                  <a:pt x="0" y="50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86"/>
                      <wpg:cNvGrpSpPr>
                        <a:grpSpLocks/>
                      </wpg:cNvGrpSpPr>
                      <wpg:grpSpPr bwMode="auto">
                        <a:xfrm>
                          <a:off x="10344" y="16490"/>
                          <a:ext cx="752" cy="2"/>
                          <a:chOff x="10344" y="16490"/>
                          <a:chExt cx="752" cy="2"/>
                        </a:xfrm>
                      </wpg:grpSpPr>
                      <wps:wsp>
                        <wps:cNvPr id="13" name="Freeform 87"/>
                        <wps:cNvSpPr>
                          <a:spLocks/>
                        </wps:cNvSpPr>
                        <wps:spPr bwMode="auto">
                          <a:xfrm>
                            <a:off x="10344" y="16490"/>
                            <a:ext cx="752" cy="2"/>
                          </a:xfrm>
                          <a:custGeom>
                            <a:avLst/>
                            <a:gdLst>
                              <a:gd name="T0" fmla="+- 0 10344 10344"/>
                              <a:gd name="T1" fmla="*/ T0 w 752"/>
                              <a:gd name="T2" fmla="+- 0 11095 10344"/>
                              <a:gd name="T3" fmla="*/ T2 w 752"/>
                            </a:gdLst>
                            <a:ahLst/>
                            <a:cxnLst>
                              <a:cxn ang="0">
                                <a:pos x="T1" y="0"/>
                              </a:cxn>
                              <a:cxn ang="0">
                                <a:pos x="T3" y="0"/>
                              </a:cxn>
                            </a:cxnLst>
                            <a:rect l="0" t="0" r="r" b="b"/>
                            <a:pathLst>
                              <a:path w="752">
                                <a:moveTo>
                                  <a:pt x="0" y="0"/>
                                </a:moveTo>
                                <a:lnTo>
                                  <a:pt x="75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2776C0C9" id="Group 79" o:spid="_x0000_s1026" style="position:absolute;margin-left:516.9pt;margin-top:798.65pt;width:38.15pt;height:26.15pt;z-index:-251642880;mso-position-horizontal-relative:page;mso-position-vertical-relative:page" coordorigin="10338,15973" coordsize="763,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">
              <v:group id="Group 80" o:spid="_x0000_s1027" style="position:absolute;left:10344;top:15979;width:752;height:2" coordorigin="10344,15979"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1" o:spid="_x0000_s1028" style="position:absolute;left:10344;top:15979;width:752;height:2;visibility:visible;mso-wrap-style:square;v-text-anchor:top"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" path="m,l751,e" filled="f" strokeweight=".58pt">
                  <v:path arrowok="t" o:connecttype="custom" o:connectlocs="0,0;751,0" o:connectangles="0,0"/>
                </v:shape>
              </v:group>
              <v:group id="Group 82" o:spid="_x0000_s1029" style="position:absolute;left:10349;top:15984;width:2;height:502" coordorigin="10349,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83" o:spid="_x0000_s1030" style="position:absolute;left:10349;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" path="m,l,502e" filled="f" strokeweight=".58pt">
                  <v:path arrowok="t" o:connecttype="custom" o:connectlocs="0,15984;0,16486" o:connectangles="0,0"/>
                </v:shape>
              </v:group>
              <v:group id="Group 84" o:spid="_x0000_s1031" style="position:absolute;left:11090;top:15984;width:2;height:502" coordorigin="11090,15984"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85" o:spid="_x0000_s1032" style="position:absolute;left:11090;top:15984;width:2;height:502;visibility:visible;mso-wrap-style:square;v-text-anchor:top" coordsize="2,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" path="m,l,502e" filled="f" strokeweight=".58pt">
                  <v:path arrowok="t" o:connecttype="custom" o:connectlocs="0,15984;0,16486" o:connectangles="0,0"/>
                </v:shape>
              </v:group>
              <v:group id="Group 86" o:spid="_x0000_s1033" style="position:absolute;left:10344;top:16490;width:752;height:2" coordorigin="10344,16490"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7" o:spid="_x0000_s1034" style="position:absolute;left:10344;top:16490;width:752;height:2;visibility:visible;mso-wrap-style:square;v-text-anchor:top" coordsize="7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" path="m,l751,e" filled="f" strokeweight=".58pt">
                  <v:path arrowok="t" o:connecttype="custom" o:connectlocs="0,0;751,0" o:connectangles="0,0"/>
                </v:shape>
              </v:group>
              <w10:wrap anchorx="page" anchory="page"/>
            </v:group>
          </w:pict>
        </mc:Fallback>
      </mc:AlternateContent>
    </w:r>
    <w:r>
      <w:rPr>
        <w:noProof/>
        <w:lang w:val="en-ZA" w:eastAsia="en-ZA"/>
      </w:rPr>
      <mc:AlternateContent>
        <mc:Choice Requires="wps">
          <w:drawing>
            <wp:anchor distT="0" distB="0" distL="114300" distR="114300" simplePos="0" relativeHeight="251674624" behindDoc="1" locked="0" layoutInCell="1" allowOverlap="1">
              <wp:simplePos x="0" y="0"/>
              <wp:positionH relativeFrom="page">
                <wp:posOffset>927735</wp:posOffset>
              </wp:positionH>
              <wp:positionV relativeFrom="page">
                <wp:posOffset>10468610</wp:posOffset>
              </wp:positionV>
              <wp:extent cx="327025" cy="101600"/>
              <wp:effectExtent l="3810" t="635" r="2540" b="2540"/>
              <wp:wrapNone/>
              <wp:docPr id="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pPr>
                            <w:spacing w:before="4"/>
                            <w:ind w:left="20"/>
                            <w:rPr>
                              <w:rFonts w:ascii="Arial" w:eastAsia="Arial" w:hAnsi="Arial" w:cs="Arial"/>
                              <w:sz w:val="12"/>
                              <w:szCs w:val="12"/>
                            </w:rPr>
                          </w:pPr>
                          <w:r>
                            <w:rPr>
                              <w:rFonts w:ascii="Arial"/>
                              <w:b/>
                              <w:sz w:val="12"/>
                            </w:rPr>
                            <w:t>For</w:t>
                          </w:r>
                          <w:r>
                            <w:rPr>
                              <w:rFonts w:ascii="Arial"/>
                              <w:b/>
                              <w:spacing w:val="-1"/>
                              <w:sz w:val="12"/>
                            </w:rPr>
                            <w:t xml:space="preserve"> cidb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8" o:spid="_x0000_s1034" type="#_x0000_t202" style="position:absolute;margin-left:73.05pt;margin-top:824.3pt;width:25.75pt;height: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" filled="f" stroked="f">
              <v:textbox inset="0,0,0,0">
                <w:txbxContent>
                  <w:p w:rsidR="00872046" w:rsidRDefault="00872046">
                    <w:pPr>
                      <w:spacing w:before="4"/>
                      <w:ind w:left="20"/>
                      <w:rPr>
                        <w:rFonts w:ascii="Arial" w:eastAsia="Arial" w:hAnsi="Arial" w:cs="Arial"/>
                        <w:sz w:val="12"/>
                        <w:szCs w:val="12"/>
                      </w:rPr>
                    </w:pPr>
                    <w:r>
                      <w:rPr>
                        <w:rFonts w:ascii="Arial"/>
                        <w:b/>
                        <w:sz w:val="12"/>
                      </w:rPr>
                      <w:t>For</w:t>
                    </w:r>
                    <w:r>
                      <w:rPr>
                        <w:rFonts w:ascii="Arial"/>
                        <w:b/>
                        <w:spacing w:val="-1"/>
                        <w:sz w:val="12"/>
                      </w:rPr>
                      <w:t xml:space="preserve"> cidb</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5648" behindDoc="1" locked="0" layoutInCell="1" allowOverlap="1">
              <wp:simplePos x="0" y="0"/>
              <wp:positionH relativeFrom="page">
                <wp:posOffset>1596390</wp:posOffset>
              </wp:positionH>
              <wp:positionV relativeFrom="page">
                <wp:posOffset>10468610</wp:posOffset>
              </wp:positionV>
              <wp:extent cx="318135" cy="101600"/>
              <wp:effectExtent l="0" t="635" r="0" b="2540"/>
              <wp:wrapNone/>
              <wp:docPr id="3"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pPr>
                            <w:spacing w:before="4"/>
                            <w:ind w:left="20"/>
                            <w:rPr>
                              <w:rFonts w:ascii="Arial" w:eastAsia="Arial" w:hAnsi="Arial" w:cs="Arial"/>
                              <w:sz w:val="12"/>
                              <w:szCs w:val="12"/>
                            </w:rPr>
                          </w:pPr>
                          <w:r>
                            <w:rPr>
                              <w:rFonts w:ascii="Arial"/>
                              <w:b/>
                              <w:spacing w:val="-1"/>
                              <w:sz w:val="12"/>
                            </w:rPr>
                            <w:t>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35" type="#_x0000_t202" style="position:absolute;margin-left:125.7pt;margin-top:824.3pt;width:25.05pt;height:8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QX8tA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" filled="f" stroked="f">
              <v:textbox inset="0,0,0,0">
                <w:txbxContent>
                  <w:p w:rsidR="00872046" w:rsidRDefault="00872046">
                    <w:pPr>
                      <w:spacing w:before="4"/>
                      <w:ind w:left="20"/>
                      <w:rPr>
                        <w:rFonts w:ascii="Arial" w:eastAsia="Arial" w:hAnsi="Arial" w:cs="Arial"/>
                        <w:sz w:val="12"/>
                        <w:szCs w:val="12"/>
                      </w:rPr>
                    </w:pPr>
                    <w:r>
                      <w:rPr>
                        <w:rFonts w:ascii="Arial"/>
                        <w:b/>
                        <w:spacing w:val="-1"/>
                        <w:sz w:val="12"/>
                      </w:rPr>
                      <w:t>Witness</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6672" behindDoc="1" locked="0" layoutInCell="1" allowOverlap="1">
              <wp:simplePos x="0" y="0"/>
              <wp:positionH relativeFrom="page">
                <wp:posOffset>5988685</wp:posOffset>
              </wp:positionH>
              <wp:positionV relativeFrom="page">
                <wp:posOffset>10468610</wp:posOffset>
              </wp:positionV>
              <wp:extent cx="268605" cy="101600"/>
              <wp:effectExtent l="0" t="635" r="635" b="2540"/>
              <wp:wrapNone/>
              <wp:docPr id="2"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pPr>
                            <w:spacing w:before="4"/>
                            <w:ind w:left="20"/>
                            <w:rPr>
                              <w:rFonts w:ascii="Arial" w:eastAsia="Arial" w:hAnsi="Arial" w:cs="Arial"/>
                              <w:sz w:val="12"/>
                              <w:szCs w:val="12"/>
                            </w:rPr>
                          </w:pPr>
                          <w:r>
                            <w:rPr>
                              <w:rFonts w:ascii="Arial"/>
                              <w:b/>
                              <w:sz w:val="12"/>
                            </w:rPr>
                            <w:t>Bidder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36" type="#_x0000_t202" style="position:absolute;margin-left:471.55pt;margin-top:824.3pt;width:21.15pt;height:8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" filled="f" stroked="f">
              <v:textbox inset="0,0,0,0">
                <w:txbxContent>
                  <w:p w:rsidR="00872046" w:rsidRDefault="00872046">
                    <w:pPr>
                      <w:spacing w:before="4"/>
                      <w:ind w:left="20"/>
                      <w:rPr>
                        <w:rFonts w:ascii="Arial" w:eastAsia="Arial" w:hAnsi="Arial" w:cs="Arial"/>
                        <w:sz w:val="12"/>
                        <w:szCs w:val="12"/>
                      </w:rPr>
                    </w:pPr>
                    <w:r>
                      <w:rPr>
                        <w:rFonts w:ascii="Arial"/>
                        <w:b/>
                        <w:sz w:val="12"/>
                      </w:rPr>
                      <w:t>Bidder</w:t>
                    </w:r>
                  </w:p>
                </w:txbxContent>
              </v:textbox>
              <w10:wrap anchorx="page" anchory="page"/>
            </v:shape>
          </w:pict>
        </mc:Fallback>
      </mc:AlternateContent>
    </w:r>
    <w:r>
      <w:rPr>
        <w:noProof/>
        <w:lang w:val="en-ZA" w:eastAsia="en-ZA"/>
      </w:rPr>
      <mc:AlternateContent>
        <mc:Choice Requires="wps">
          <w:drawing>
            <wp:anchor distT="0" distB="0" distL="114300" distR="114300" simplePos="0" relativeHeight="251677696" behindDoc="1" locked="0" layoutInCell="1" allowOverlap="1">
              <wp:simplePos x="0" y="0"/>
              <wp:positionH relativeFrom="page">
                <wp:posOffset>6647180</wp:posOffset>
              </wp:positionH>
              <wp:positionV relativeFrom="page">
                <wp:posOffset>10468610</wp:posOffset>
              </wp:positionV>
              <wp:extent cx="318135" cy="101600"/>
              <wp:effectExtent l="0" t="635" r="0" b="2540"/>
              <wp:wrapNone/>
              <wp:docPr id="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pPr>
                            <w:spacing w:before="4"/>
                            <w:ind w:left="20"/>
                            <w:rPr>
                              <w:rFonts w:ascii="Arial" w:eastAsia="Arial" w:hAnsi="Arial" w:cs="Arial"/>
                              <w:sz w:val="12"/>
                              <w:szCs w:val="12"/>
                            </w:rPr>
                          </w:pPr>
                          <w:r>
                            <w:rPr>
                              <w:rFonts w:ascii="Arial"/>
                              <w:b/>
                              <w:spacing w:val="-1"/>
                              <w:sz w:val="12"/>
                            </w:rPr>
                            <w:t>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37" type="#_x0000_t202" style="position:absolute;margin-left:523.4pt;margin-top:824.3pt;width:25.05pt;height:8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" filled="f" stroked="f">
              <v:textbox inset="0,0,0,0">
                <w:txbxContent>
                  <w:p w:rsidR="00872046" w:rsidRDefault="00872046">
                    <w:pPr>
                      <w:spacing w:before="4"/>
                      <w:ind w:left="20"/>
                      <w:rPr>
                        <w:rFonts w:ascii="Arial" w:eastAsia="Arial" w:hAnsi="Arial" w:cs="Arial"/>
                        <w:sz w:val="12"/>
                        <w:szCs w:val="12"/>
                      </w:rPr>
                    </w:pPr>
                    <w:r>
                      <w:rPr>
                        <w:rFonts w:ascii="Arial"/>
                        <w:b/>
                        <w:spacing w:val="-1"/>
                        <w:sz w:val="12"/>
                      </w:rPr>
                      <w:t>Witness</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RFP SANAC 02/01/2018 TRADITIONAL LEADERS</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8A7C23" w:rsidRPr="008A7C2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872046" w:rsidRDefault="00872046" w:rsidP="009F2757">
    <w:pPr>
      <w:pStyle w:val="Footer"/>
      <w:tabs>
        <w:tab w:val="left" w:pos="226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Pr="00B653DB" w:rsidRDefault="00872046" w:rsidP="002018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rsidP="00CA2093">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eastAsiaTheme="minorEastAsia"/>
      </w:rPr>
      <w:fldChar w:fldCharType="begin"/>
    </w:r>
    <w:r>
      <w:instrText xml:space="preserve"> PAGE   \* MERGEFORMAT </w:instrText>
    </w:r>
    <w:r>
      <w:rPr>
        <w:rFonts w:eastAsiaTheme="minorEastAsia"/>
      </w:rPr>
      <w:fldChar w:fldCharType="separate"/>
    </w:r>
    <w:r w:rsidR="008A7C23" w:rsidRPr="008A7C23">
      <w:rPr>
        <w:rFonts w:asciiTheme="majorHAnsi" w:eastAsiaTheme="majorEastAsia" w:hAnsiTheme="majorHAnsi" w:cstheme="majorBidi"/>
        <w:noProof/>
      </w:rPr>
      <w:t>33</w:t>
    </w:r>
    <w:r>
      <w:rPr>
        <w:rFonts w:asciiTheme="majorHAnsi" w:eastAsiaTheme="majorEastAsia" w:hAnsiTheme="majorHAnsi" w:cstheme="majorBidi"/>
        <w:noProof/>
      </w:rPr>
      <w:fldChar w:fldCharType="end"/>
    </w:r>
  </w:p>
  <w:p w:rsidR="00872046" w:rsidRPr="006F1A20" w:rsidRDefault="00872046" w:rsidP="002018E4">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rsidP="00087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2046" w:rsidRDefault="00872046">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rsidP="00087E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7C23">
      <w:rPr>
        <w:rStyle w:val="PageNumber"/>
        <w:noProof/>
      </w:rPr>
      <w:t>50</w:t>
    </w:r>
    <w:r>
      <w:rPr>
        <w:rStyle w:val="PageNumber"/>
      </w:rPr>
      <w:fldChar w:fldCharType="end"/>
    </w:r>
  </w:p>
  <w:p w:rsidR="00872046" w:rsidRDefault="00872046">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Pr="00B653DB" w:rsidRDefault="00872046" w:rsidP="002018E4">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Pr="003F6CA8" w:rsidRDefault="00872046" w:rsidP="003F6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0828" w:rsidRDefault="00860828" w:rsidP="00174F6A">
      <w:pPr>
        <w:spacing w:after="0" w:line="240" w:lineRule="auto"/>
      </w:pPr>
      <w:r>
        <w:separator/>
      </w:r>
    </w:p>
  </w:footnote>
  <w:footnote w:type="continuationSeparator" w:id="0">
    <w:p w:rsidR="00860828" w:rsidRDefault="00860828" w:rsidP="00174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pPr>
      <w:spacing w:line="14" w:lineRule="auto"/>
      <w:rPr>
        <w:sz w:val="20"/>
        <w:szCs w:val="20"/>
      </w:rPr>
    </w:pPr>
    <w:r>
      <w:rPr>
        <w:noProof/>
        <w:lang w:val="en-ZA" w:eastAsia="en-ZA"/>
      </w:rPr>
      <mc:AlternateContent>
        <mc:Choice Requires="wps">
          <w:drawing>
            <wp:anchor distT="0" distB="0" distL="114300" distR="114300" simplePos="0" relativeHeight="251661312" behindDoc="1" locked="0" layoutInCell="1" allowOverlap="1">
              <wp:simplePos x="0" y="0"/>
              <wp:positionH relativeFrom="page">
                <wp:posOffset>775335</wp:posOffset>
              </wp:positionH>
              <wp:positionV relativeFrom="page">
                <wp:posOffset>463550</wp:posOffset>
              </wp:positionV>
              <wp:extent cx="4794885" cy="251460"/>
              <wp:effectExtent l="3810" t="0" r="1905" b="0"/>
              <wp:wrapNone/>
              <wp:docPr id="4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488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2046" w:rsidRDefault="00872046">
                          <w:pPr>
                            <w:spacing w:line="187" w:lineRule="exact"/>
                            <w:ind w:left="20"/>
                            <w:rPr>
                              <w:rFonts w:ascii="Verdana" w:eastAsia="Verdana" w:hAnsi="Verdana" w:cs="Verdana"/>
                              <w:sz w:val="16"/>
                              <w:szCs w:val="16"/>
                            </w:rPr>
                          </w:pPr>
                          <w:r>
                            <w:rPr>
                              <w:rFonts w:ascii="Verdana"/>
                              <w:b/>
                              <w:spacing w:val="-1"/>
                              <w:sz w:val="16"/>
                            </w:rPr>
                            <w:t>PROVISION</w:t>
                          </w:r>
                          <w:r>
                            <w:rPr>
                              <w:rFonts w:ascii="Verdana"/>
                              <w:b/>
                              <w:spacing w:val="-2"/>
                              <w:sz w:val="16"/>
                            </w:rPr>
                            <w:t xml:space="preserve"> </w:t>
                          </w:r>
                          <w:r>
                            <w:rPr>
                              <w:rFonts w:ascii="Verdana"/>
                              <w:b/>
                              <w:sz w:val="16"/>
                            </w:rPr>
                            <w:t>OF</w:t>
                          </w:r>
                          <w:r>
                            <w:rPr>
                              <w:rFonts w:ascii="Verdana"/>
                              <w:b/>
                              <w:spacing w:val="-1"/>
                              <w:sz w:val="16"/>
                            </w:rPr>
                            <w:t xml:space="preserve"> INTERNAL</w:t>
                          </w:r>
                          <w:r>
                            <w:rPr>
                              <w:rFonts w:ascii="Verdana"/>
                              <w:b/>
                              <w:spacing w:val="-2"/>
                              <w:sz w:val="16"/>
                            </w:rPr>
                            <w:t xml:space="preserve"> </w:t>
                          </w:r>
                          <w:r>
                            <w:rPr>
                              <w:rFonts w:ascii="Verdana"/>
                              <w:b/>
                              <w:spacing w:val="-1"/>
                              <w:sz w:val="16"/>
                            </w:rPr>
                            <w:t>SERVICES TO</w:t>
                          </w:r>
                          <w:r>
                            <w:rPr>
                              <w:rFonts w:ascii="Verdana"/>
                              <w:b/>
                              <w:sz w:val="16"/>
                            </w:rPr>
                            <w:t xml:space="preserve"> </w:t>
                          </w:r>
                          <w:r>
                            <w:rPr>
                              <w:rFonts w:ascii="Verdana"/>
                              <w:b/>
                              <w:spacing w:val="-1"/>
                              <w:sz w:val="16"/>
                            </w:rPr>
                            <w:t>THE</w:t>
                          </w:r>
                          <w:r>
                            <w:rPr>
                              <w:rFonts w:ascii="Verdana"/>
                              <w:b/>
                              <w:spacing w:val="1"/>
                              <w:sz w:val="16"/>
                            </w:rPr>
                            <w:t xml:space="preserve"> </w:t>
                          </w:r>
                          <w:r>
                            <w:rPr>
                              <w:rFonts w:ascii="Verdana"/>
                              <w:b/>
                              <w:spacing w:val="-1"/>
                              <w:sz w:val="16"/>
                            </w:rPr>
                            <w:t>CIDB</w:t>
                          </w:r>
                          <w:r>
                            <w:rPr>
                              <w:rFonts w:ascii="Verdana"/>
                              <w:b/>
                              <w:spacing w:val="-3"/>
                              <w:sz w:val="16"/>
                            </w:rPr>
                            <w:t xml:space="preserve"> </w:t>
                          </w:r>
                          <w:r>
                            <w:rPr>
                              <w:rFonts w:ascii="Verdana"/>
                              <w:b/>
                              <w:spacing w:val="-2"/>
                              <w:sz w:val="16"/>
                            </w:rPr>
                            <w:t>FOR</w:t>
                          </w:r>
                          <w:r>
                            <w:rPr>
                              <w:rFonts w:ascii="Verdana"/>
                              <w:b/>
                              <w:spacing w:val="-1"/>
                              <w:sz w:val="16"/>
                            </w:rPr>
                            <w:t xml:space="preserve"> THE</w:t>
                          </w:r>
                          <w:r>
                            <w:rPr>
                              <w:rFonts w:ascii="Verdana"/>
                              <w:b/>
                              <w:spacing w:val="-2"/>
                              <w:sz w:val="16"/>
                            </w:rPr>
                            <w:t xml:space="preserve"> </w:t>
                          </w:r>
                          <w:r>
                            <w:rPr>
                              <w:rFonts w:ascii="Verdana"/>
                              <w:b/>
                              <w:spacing w:val="-1"/>
                              <w:sz w:val="16"/>
                            </w:rPr>
                            <w:t xml:space="preserve">PERIOD </w:t>
                          </w:r>
                          <w:r>
                            <w:rPr>
                              <w:rFonts w:ascii="Verdana"/>
                              <w:b/>
                              <w:spacing w:val="-2"/>
                              <w:sz w:val="16"/>
                            </w:rPr>
                            <w:t>OF</w:t>
                          </w:r>
                          <w:r>
                            <w:rPr>
                              <w:rFonts w:ascii="Verdana"/>
                              <w:b/>
                              <w:spacing w:val="1"/>
                              <w:sz w:val="16"/>
                            </w:rPr>
                            <w:t xml:space="preserve"> </w:t>
                          </w:r>
                          <w:r>
                            <w:rPr>
                              <w:rFonts w:ascii="Verdana"/>
                              <w:b/>
                              <w:spacing w:val="-1"/>
                              <w:sz w:val="16"/>
                            </w:rPr>
                            <w:t>36</w:t>
                          </w:r>
                          <w:r>
                            <w:rPr>
                              <w:rFonts w:ascii="Verdana"/>
                              <w:b/>
                              <w:spacing w:val="1"/>
                              <w:sz w:val="16"/>
                            </w:rPr>
                            <w:t xml:space="preserve"> </w:t>
                          </w:r>
                          <w:r>
                            <w:rPr>
                              <w:rFonts w:ascii="Verdana"/>
                              <w:b/>
                              <w:spacing w:val="-2"/>
                              <w:sz w:val="16"/>
                            </w:rPr>
                            <w:t>MONTHS</w:t>
                          </w:r>
                        </w:p>
                        <w:p w:rsidR="00872046" w:rsidRDefault="00872046">
                          <w:pPr>
                            <w:ind w:left="-1" w:right="828"/>
                            <w:jc w:val="center"/>
                            <w:rPr>
                              <w:rFonts w:ascii="Verdana" w:eastAsia="Verdana" w:hAnsi="Verdana" w:cs="Verdana"/>
                              <w:sz w:val="16"/>
                              <w:szCs w:val="16"/>
                            </w:rPr>
                          </w:pPr>
                          <w:r>
                            <w:rPr>
                              <w:rFonts w:ascii="Verdana"/>
                              <w:b/>
                              <w:spacing w:val="-1"/>
                              <w:sz w:val="16"/>
                            </w:rPr>
                            <w:t>RFB50207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3" type="#_x0000_t202" style="position:absolute;margin-left:61.05pt;margin-top:36.5pt;width:377.55pt;height:19.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0zQrwIAAKs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" filled="f" stroked="f">
              <v:textbox inset="0,0,0,0">
                <w:txbxContent>
                  <w:p w:rsidR="00872046" w:rsidRDefault="00872046">
                    <w:pPr>
                      <w:spacing w:line="187" w:lineRule="exact"/>
                      <w:ind w:left="20"/>
                      <w:rPr>
                        <w:rFonts w:ascii="Verdana" w:eastAsia="Verdana" w:hAnsi="Verdana" w:cs="Verdana"/>
                        <w:sz w:val="16"/>
                        <w:szCs w:val="16"/>
                      </w:rPr>
                    </w:pPr>
                    <w:r>
                      <w:rPr>
                        <w:rFonts w:ascii="Verdana"/>
                        <w:b/>
                        <w:spacing w:val="-1"/>
                        <w:sz w:val="16"/>
                      </w:rPr>
                      <w:t>PROVISION</w:t>
                    </w:r>
                    <w:r>
                      <w:rPr>
                        <w:rFonts w:ascii="Verdana"/>
                        <w:b/>
                        <w:spacing w:val="-2"/>
                        <w:sz w:val="16"/>
                      </w:rPr>
                      <w:t xml:space="preserve"> </w:t>
                    </w:r>
                    <w:r>
                      <w:rPr>
                        <w:rFonts w:ascii="Verdana"/>
                        <w:b/>
                        <w:sz w:val="16"/>
                      </w:rPr>
                      <w:t>OF</w:t>
                    </w:r>
                    <w:r>
                      <w:rPr>
                        <w:rFonts w:ascii="Verdana"/>
                        <w:b/>
                        <w:spacing w:val="-1"/>
                        <w:sz w:val="16"/>
                      </w:rPr>
                      <w:t xml:space="preserve"> INTERNAL</w:t>
                    </w:r>
                    <w:r>
                      <w:rPr>
                        <w:rFonts w:ascii="Verdana"/>
                        <w:b/>
                        <w:spacing w:val="-2"/>
                        <w:sz w:val="16"/>
                      </w:rPr>
                      <w:t xml:space="preserve"> </w:t>
                    </w:r>
                    <w:r>
                      <w:rPr>
                        <w:rFonts w:ascii="Verdana"/>
                        <w:b/>
                        <w:spacing w:val="-1"/>
                        <w:sz w:val="16"/>
                      </w:rPr>
                      <w:t>SERVICES TO</w:t>
                    </w:r>
                    <w:r>
                      <w:rPr>
                        <w:rFonts w:ascii="Verdana"/>
                        <w:b/>
                        <w:sz w:val="16"/>
                      </w:rPr>
                      <w:t xml:space="preserve"> </w:t>
                    </w:r>
                    <w:r>
                      <w:rPr>
                        <w:rFonts w:ascii="Verdana"/>
                        <w:b/>
                        <w:spacing w:val="-1"/>
                        <w:sz w:val="16"/>
                      </w:rPr>
                      <w:t>THE</w:t>
                    </w:r>
                    <w:r>
                      <w:rPr>
                        <w:rFonts w:ascii="Verdana"/>
                        <w:b/>
                        <w:spacing w:val="1"/>
                        <w:sz w:val="16"/>
                      </w:rPr>
                      <w:t xml:space="preserve"> </w:t>
                    </w:r>
                    <w:r>
                      <w:rPr>
                        <w:rFonts w:ascii="Verdana"/>
                        <w:b/>
                        <w:spacing w:val="-1"/>
                        <w:sz w:val="16"/>
                      </w:rPr>
                      <w:t>CIDB</w:t>
                    </w:r>
                    <w:r>
                      <w:rPr>
                        <w:rFonts w:ascii="Verdana"/>
                        <w:b/>
                        <w:spacing w:val="-3"/>
                        <w:sz w:val="16"/>
                      </w:rPr>
                      <w:t xml:space="preserve"> </w:t>
                    </w:r>
                    <w:r>
                      <w:rPr>
                        <w:rFonts w:ascii="Verdana"/>
                        <w:b/>
                        <w:spacing w:val="-2"/>
                        <w:sz w:val="16"/>
                      </w:rPr>
                      <w:t>FOR</w:t>
                    </w:r>
                    <w:r>
                      <w:rPr>
                        <w:rFonts w:ascii="Verdana"/>
                        <w:b/>
                        <w:spacing w:val="-1"/>
                        <w:sz w:val="16"/>
                      </w:rPr>
                      <w:t xml:space="preserve"> THE</w:t>
                    </w:r>
                    <w:r>
                      <w:rPr>
                        <w:rFonts w:ascii="Verdana"/>
                        <w:b/>
                        <w:spacing w:val="-2"/>
                        <w:sz w:val="16"/>
                      </w:rPr>
                      <w:t xml:space="preserve"> </w:t>
                    </w:r>
                    <w:r>
                      <w:rPr>
                        <w:rFonts w:ascii="Verdana"/>
                        <w:b/>
                        <w:spacing w:val="-1"/>
                        <w:sz w:val="16"/>
                      </w:rPr>
                      <w:t xml:space="preserve">PERIOD </w:t>
                    </w:r>
                    <w:r>
                      <w:rPr>
                        <w:rFonts w:ascii="Verdana"/>
                        <w:b/>
                        <w:spacing w:val="-2"/>
                        <w:sz w:val="16"/>
                      </w:rPr>
                      <w:t>OF</w:t>
                    </w:r>
                    <w:r>
                      <w:rPr>
                        <w:rFonts w:ascii="Verdana"/>
                        <w:b/>
                        <w:spacing w:val="1"/>
                        <w:sz w:val="16"/>
                      </w:rPr>
                      <w:t xml:space="preserve"> </w:t>
                    </w:r>
                    <w:r>
                      <w:rPr>
                        <w:rFonts w:ascii="Verdana"/>
                        <w:b/>
                        <w:spacing w:val="-1"/>
                        <w:sz w:val="16"/>
                      </w:rPr>
                      <w:t>36</w:t>
                    </w:r>
                    <w:r>
                      <w:rPr>
                        <w:rFonts w:ascii="Verdana"/>
                        <w:b/>
                        <w:spacing w:val="1"/>
                        <w:sz w:val="16"/>
                      </w:rPr>
                      <w:t xml:space="preserve"> </w:t>
                    </w:r>
                    <w:r>
                      <w:rPr>
                        <w:rFonts w:ascii="Verdana"/>
                        <w:b/>
                        <w:spacing w:val="-2"/>
                        <w:sz w:val="16"/>
                      </w:rPr>
                      <w:t>MONTHS</w:t>
                    </w:r>
                  </w:p>
                  <w:p w:rsidR="00872046" w:rsidRDefault="00872046">
                    <w:pPr>
                      <w:ind w:left="-1" w:right="828"/>
                      <w:jc w:val="center"/>
                      <w:rPr>
                        <w:rFonts w:ascii="Verdana" w:eastAsia="Verdana" w:hAnsi="Verdana" w:cs="Verdana"/>
                        <w:sz w:val="16"/>
                        <w:szCs w:val="16"/>
                      </w:rPr>
                    </w:pPr>
                    <w:r>
                      <w:rPr>
                        <w:rFonts w:ascii="Verdana"/>
                        <w:b/>
                        <w:spacing w:val="-1"/>
                        <w:sz w:val="16"/>
                      </w:rPr>
                      <w:t>RFB50207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046" w:rsidRDefault="00872046" w:rsidP="00087EA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0"/>
    <w:lvl w:ilvl="0">
      <w:start w:val="1"/>
      <w:numFmt w:val="decimal"/>
      <w:pStyle w:val="Quicka"/>
      <w:lvlText w:val="%1."/>
      <w:lvlJc w:val="left"/>
      <w:pPr>
        <w:tabs>
          <w:tab w:val="num" w:pos="720"/>
        </w:tabs>
      </w:pPr>
      <w:rPr>
        <w:rFonts w:ascii="Times New Roman" w:hAnsi="Times New Roman" w:cs="Times New Roman"/>
        <w:sz w:val="20"/>
        <w:szCs w:val="20"/>
      </w:rPr>
    </w:lvl>
  </w:abstractNum>
  <w:abstractNum w:abstractNumId="1" w15:restartNumberingAfterBreak="0">
    <w:nsid w:val="00000004"/>
    <w:multiLevelType w:val="singleLevel"/>
    <w:tmpl w:val="00000000"/>
    <w:lvl w:ilvl="0">
      <w:start w:val="1"/>
      <w:numFmt w:val="lowerLetter"/>
      <w:pStyle w:val="Quicka0"/>
      <w:lvlText w:val="%1)"/>
      <w:lvlJc w:val="left"/>
      <w:pPr>
        <w:tabs>
          <w:tab w:val="num" w:pos="1440"/>
        </w:tabs>
      </w:pPr>
    </w:lvl>
  </w:abstractNum>
  <w:abstractNum w:abstractNumId="2" w15:restartNumberingAfterBreak="0">
    <w:nsid w:val="00000005"/>
    <w:multiLevelType w:val="singleLevel"/>
    <w:tmpl w:val="00000000"/>
    <w:lvl w:ilvl="0">
      <w:start w:val="1"/>
      <w:numFmt w:val="lowerLetter"/>
      <w:pStyle w:val="Quicki"/>
      <w:lvlText w:val="%1."/>
      <w:lvlJc w:val="left"/>
      <w:pPr>
        <w:tabs>
          <w:tab w:val="num" w:pos="720"/>
        </w:tabs>
      </w:pPr>
      <w:rPr>
        <w:rFonts w:ascii="Times New Roman" w:hAnsi="Times New Roman" w:cs="Times New Roman"/>
        <w:sz w:val="20"/>
        <w:szCs w:val="20"/>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0EA3270"/>
    <w:multiLevelType w:val="hybridMultilevel"/>
    <w:tmpl w:val="3B5A7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524A5F"/>
    <w:multiLevelType w:val="hybridMultilevel"/>
    <w:tmpl w:val="0038D958"/>
    <w:lvl w:ilvl="0" w:tplc="F718F96A">
      <w:start w:val="1"/>
      <w:numFmt w:val="decimal"/>
      <w:lvlText w:val="%1."/>
      <w:lvlJc w:val="left"/>
      <w:pPr>
        <w:ind w:left="473" w:hanging="360"/>
      </w:pPr>
      <w:rPr>
        <w:rFonts w:hint="default"/>
      </w:rPr>
    </w:lvl>
    <w:lvl w:ilvl="1" w:tplc="04090019">
      <w:start w:val="1"/>
      <w:numFmt w:val="lowerLetter"/>
      <w:lvlText w:val="%2."/>
      <w:lvlJc w:val="left"/>
      <w:pPr>
        <w:ind w:left="1193" w:hanging="360"/>
      </w:pPr>
    </w:lvl>
    <w:lvl w:ilvl="2" w:tplc="9D74E726">
      <w:start w:val="1"/>
      <w:numFmt w:val="lowerLetter"/>
      <w:lvlText w:val="%3)"/>
      <w:lvlJc w:val="left"/>
      <w:pPr>
        <w:ind w:left="2093" w:hanging="360"/>
      </w:pPr>
      <w:rPr>
        <w:rFonts w:hint="default"/>
      </w:r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7" w15:restartNumberingAfterBreak="0">
    <w:nsid w:val="09BC1619"/>
    <w:multiLevelType w:val="hybridMultilevel"/>
    <w:tmpl w:val="F51234E0"/>
    <w:lvl w:ilvl="0" w:tplc="1C09000F">
      <w:start w:val="1"/>
      <w:numFmt w:val="decimal"/>
      <w:lvlText w:val="%1."/>
      <w:lvlJc w:val="left"/>
      <w:pPr>
        <w:ind w:left="754" w:hanging="360"/>
      </w:pPr>
    </w:lvl>
    <w:lvl w:ilvl="1" w:tplc="1C090019" w:tentative="1">
      <w:start w:val="1"/>
      <w:numFmt w:val="lowerLetter"/>
      <w:lvlText w:val="%2."/>
      <w:lvlJc w:val="left"/>
      <w:pPr>
        <w:ind w:left="1474" w:hanging="360"/>
      </w:pPr>
    </w:lvl>
    <w:lvl w:ilvl="2" w:tplc="1C09001B" w:tentative="1">
      <w:start w:val="1"/>
      <w:numFmt w:val="lowerRoman"/>
      <w:lvlText w:val="%3."/>
      <w:lvlJc w:val="right"/>
      <w:pPr>
        <w:ind w:left="2194" w:hanging="180"/>
      </w:pPr>
    </w:lvl>
    <w:lvl w:ilvl="3" w:tplc="1C09000F" w:tentative="1">
      <w:start w:val="1"/>
      <w:numFmt w:val="decimal"/>
      <w:lvlText w:val="%4."/>
      <w:lvlJc w:val="left"/>
      <w:pPr>
        <w:ind w:left="2914" w:hanging="360"/>
      </w:pPr>
    </w:lvl>
    <w:lvl w:ilvl="4" w:tplc="1C090019" w:tentative="1">
      <w:start w:val="1"/>
      <w:numFmt w:val="lowerLetter"/>
      <w:lvlText w:val="%5."/>
      <w:lvlJc w:val="left"/>
      <w:pPr>
        <w:ind w:left="3634" w:hanging="360"/>
      </w:pPr>
    </w:lvl>
    <w:lvl w:ilvl="5" w:tplc="1C09001B" w:tentative="1">
      <w:start w:val="1"/>
      <w:numFmt w:val="lowerRoman"/>
      <w:lvlText w:val="%6."/>
      <w:lvlJc w:val="right"/>
      <w:pPr>
        <w:ind w:left="4354" w:hanging="180"/>
      </w:pPr>
    </w:lvl>
    <w:lvl w:ilvl="6" w:tplc="1C09000F" w:tentative="1">
      <w:start w:val="1"/>
      <w:numFmt w:val="decimal"/>
      <w:lvlText w:val="%7."/>
      <w:lvlJc w:val="left"/>
      <w:pPr>
        <w:ind w:left="5074" w:hanging="360"/>
      </w:pPr>
    </w:lvl>
    <w:lvl w:ilvl="7" w:tplc="1C090019" w:tentative="1">
      <w:start w:val="1"/>
      <w:numFmt w:val="lowerLetter"/>
      <w:lvlText w:val="%8."/>
      <w:lvlJc w:val="left"/>
      <w:pPr>
        <w:ind w:left="5794" w:hanging="360"/>
      </w:pPr>
    </w:lvl>
    <w:lvl w:ilvl="8" w:tplc="1C09001B" w:tentative="1">
      <w:start w:val="1"/>
      <w:numFmt w:val="lowerRoman"/>
      <w:lvlText w:val="%9."/>
      <w:lvlJc w:val="right"/>
      <w:pPr>
        <w:ind w:left="6514" w:hanging="18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946CB1"/>
    <w:multiLevelType w:val="hybridMultilevel"/>
    <w:tmpl w:val="14BCE0B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2"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3" w15:restartNumberingAfterBreak="0">
    <w:nsid w:val="1F1C3529"/>
    <w:multiLevelType w:val="hybridMultilevel"/>
    <w:tmpl w:val="604A6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41672"/>
    <w:multiLevelType w:val="hybridMultilevel"/>
    <w:tmpl w:val="9B603BB6"/>
    <w:lvl w:ilvl="0" w:tplc="1C090001">
      <w:start w:val="1"/>
      <w:numFmt w:val="bullet"/>
      <w:lvlText w:val=""/>
      <w:lvlJc w:val="left"/>
      <w:pPr>
        <w:ind w:left="436" w:hanging="360"/>
      </w:pPr>
      <w:rPr>
        <w:rFonts w:ascii="Symbol" w:hAnsi="Symbol" w:hint="default"/>
      </w:rPr>
    </w:lvl>
    <w:lvl w:ilvl="1" w:tplc="1C090003" w:tentative="1">
      <w:start w:val="1"/>
      <w:numFmt w:val="bullet"/>
      <w:lvlText w:val="o"/>
      <w:lvlJc w:val="left"/>
      <w:pPr>
        <w:ind w:left="1156" w:hanging="360"/>
      </w:pPr>
      <w:rPr>
        <w:rFonts w:ascii="Courier New" w:hAnsi="Courier New" w:cs="Courier New" w:hint="default"/>
      </w:rPr>
    </w:lvl>
    <w:lvl w:ilvl="2" w:tplc="1C090005" w:tentative="1">
      <w:start w:val="1"/>
      <w:numFmt w:val="bullet"/>
      <w:lvlText w:val=""/>
      <w:lvlJc w:val="left"/>
      <w:pPr>
        <w:ind w:left="1876" w:hanging="360"/>
      </w:pPr>
      <w:rPr>
        <w:rFonts w:ascii="Wingdings" w:hAnsi="Wingdings" w:hint="default"/>
      </w:rPr>
    </w:lvl>
    <w:lvl w:ilvl="3" w:tplc="1C090001" w:tentative="1">
      <w:start w:val="1"/>
      <w:numFmt w:val="bullet"/>
      <w:lvlText w:val=""/>
      <w:lvlJc w:val="left"/>
      <w:pPr>
        <w:ind w:left="2596" w:hanging="360"/>
      </w:pPr>
      <w:rPr>
        <w:rFonts w:ascii="Symbol" w:hAnsi="Symbol" w:hint="default"/>
      </w:rPr>
    </w:lvl>
    <w:lvl w:ilvl="4" w:tplc="1C090003" w:tentative="1">
      <w:start w:val="1"/>
      <w:numFmt w:val="bullet"/>
      <w:lvlText w:val="o"/>
      <w:lvlJc w:val="left"/>
      <w:pPr>
        <w:ind w:left="3316" w:hanging="360"/>
      </w:pPr>
      <w:rPr>
        <w:rFonts w:ascii="Courier New" w:hAnsi="Courier New" w:cs="Courier New" w:hint="default"/>
      </w:rPr>
    </w:lvl>
    <w:lvl w:ilvl="5" w:tplc="1C090005" w:tentative="1">
      <w:start w:val="1"/>
      <w:numFmt w:val="bullet"/>
      <w:lvlText w:val=""/>
      <w:lvlJc w:val="left"/>
      <w:pPr>
        <w:ind w:left="4036" w:hanging="360"/>
      </w:pPr>
      <w:rPr>
        <w:rFonts w:ascii="Wingdings" w:hAnsi="Wingdings" w:hint="default"/>
      </w:rPr>
    </w:lvl>
    <w:lvl w:ilvl="6" w:tplc="1C090001" w:tentative="1">
      <w:start w:val="1"/>
      <w:numFmt w:val="bullet"/>
      <w:lvlText w:val=""/>
      <w:lvlJc w:val="left"/>
      <w:pPr>
        <w:ind w:left="4756" w:hanging="360"/>
      </w:pPr>
      <w:rPr>
        <w:rFonts w:ascii="Symbol" w:hAnsi="Symbol" w:hint="default"/>
      </w:rPr>
    </w:lvl>
    <w:lvl w:ilvl="7" w:tplc="1C090003" w:tentative="1">
      <w:start w:val="1"/>
      <w:numFmt w:val="bullet"/>
      <w:lvlText w:val="o"/>
      <w:lvlJc w:val="left"/>
      <w:pPr>
        <w:ind w:left="5476" w:hanging="360"/>
      </w:pPr>
      <w:rPr>
        <w:rFonts w:ascii="Courier New" w:hAnsi="Courier New" w:cs="Courier New" w:hint="default"/>
      </w:rPr>
    </w:lvl>
    <w:lvl w:ilvl="8" w:tplc="1C090005" w:tentative="1">
      <w:start w:val="1"/>
      <w:numFmt w:val="bullet"/>
      <w:lvlText w:val=""/>
      <w:lvlJc w:val="left"/>
      <w:pPr>
        <w:ind w:left="6196" w:hanging="360"/>
      </w:pPr>
      <w:rPr>
        <w:rFonts w:ascii="Wingdings" w:hAnsi="Wingdings" w:hint="default"/>
      </w:rPr>
    </w:lvl>
  </w:abstractNum>
  <w:abstractNum w:abstractNumId="16" w15:restartNumberingAfterBreak="0">
    <w:nsid w:val="243B3733"/>
    <w:multiLevelType w:val="hybridMultilevel"/>
    <w:tmpl w:val="CE34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8451DEB"/>
    <w:multiLevelType w:val="multilevel"/>
    <w:tmpl w:val="1C0651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103A6E"/>
    <w:multiLevelType w:val="hybridMultilevel"/>
    <w:tmpl w:val="9DEA9608"/>
    <w:lvl w:ilvl="0" w:tplc="F1586078">
      <w:start w:val="1"/>
      <w:numFmt w:val="bullet"/>
      <w:lvlText w:val="•"/>
      <w:lvlJc w:val="left"/>
      <w:pPr>
        <w:ind w:left="720" w:hanging="360"/>
      </w:pPr>
      <w:rPr>
        <w:rFonts w:ascii="Arial" w:eastAsia="Arial" w:hAnsi="Aria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1" w15:restartNumberingAfterBreak="0">
    <w:nsid w:val="30555DA0"/>
    <w:multiLevelType w:val="hybridMultilevel"/>
    <w:tmpl w:val="186C6F5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23719DE"/>
    <w:multiLevelType w:val="hybridMultilevel"/>
    <w:tmpl w:val="20EEB5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35A548C0"/>
    <w:multiLevelType w:val="hybridMultilevel"/>
    <w:tmpl w:val="7F44E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5" w15:restartNumberingAfterBreak="0">
    <w:nsid w:val="46125791"/>
    <w:multiLevelType w:val="hybridMultilevel"/>
    <w:tmpl w:val="5C44FAD0"/>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7" w15:restartNumberingAfterBreak="0">
    <w:nsid w:val="4A7B1789"/>
    <w:multiLevelType w:val="multilevel"/>
    <w:tmpl w:val="055AC6CE"/>
    <w:lvl w:ilvl="0">
      <w:start w:val="1"/>
      <w:numFmt w:val="decimal"/>
      <w:pStyle w:val="WWHeading1"/>
      <w:lvlText w:val="%1."/>
      <w:lvlJc w:val="left"/>
      <w:pPr>
        <w:tabs>
          <w:tab w:val="num" w:pos="567"/>
        </w:tabs>
        <w:ind w:left="567" w:hanging="567"/>
      </w:pPr>
      <w:rPr>
        <w:rFonts w:cs="Times New Roman" w:hint="default"/>
        <w:b w:val="0"/>
        <w:i w:val="0"/>
      </w:rPr>
    </w:lvl>
    <w:lvl w:ilvl="1">
      <w:start w:val="1"/>
      <w:numFmt w:val="decimal"/>
      <w:pStyle w:val="WWHeading2"/>
      <w:lvlText w:val="%1.%2"/>
      <w:lvlJc w:val="left"/>
      <w:pPr>
        <w:tabs>
          <w:tab w:val="num" w:pos="1134"/>
        </w:tabs>
        <w:ind w:left="1134" w:hanging="1134"/>
      </w:pPr>
      <w:rPr>
        <w:rFonts w:cs="Times New Roman" w:hint="default"/>
        <w:b w:val="0"/>
        <w:i w:val="0"/>
      </w:rPr>
    </w:lvl>
    <w:lvl w:ilvl="2">
      <w:start w:val="1"/>
      <w:numFmt w:val="decimal"/>
      <w:pStyle w:val="WWHeading3"/>
      <w:lvlText w:val="%1.%2.%3"/>
      <w:lvlJc w:val="left"/>
      <w:pPr>
        <w:tabs>
          <w:tab w:val="num" w:pos="1701"/>
        </w:tabs>
        <w:ind w:left="1701" w:hanging="1701"/>
      </w:pPr>
      <w:rPr>
        <w:rFonts w:cs="Times New Roman" w:hint="default"/>
        <w:b w:val="0"/>
        <w:i w:val="0"/>
      </w:rPr>
    </w:lvl>
    <w:lvl w:ilvl="3">
      <w:start w:val="1"/>
      <w:numFmt w:val="decimal"/>
      <w:pStyle w:val="WWHeading4"/>
      <w:lvlText w:val="%1.%2.%3.%4"/>
      <w:lvlJc w:val="left"/>
      <w:pPr>
        <w:tabs>
          <w:tab w:val="num" w:pos="2268"/>
        </w:tabs>
        <w:ind w:left="2268" w:hanging="2268"/>
      </w:pPr>
      <w:rPr>
        <w:rFonts w:cs="Times New Roman" w:hint="default"/>
        <w:b w:val="0"/>
        <w:i w:val="0"/>
      </w:rPr>
    </w:lvl>
    <w:lvl w:ilvl="4">
      <w:start w:val="1"/>
      <w:numFmt w:val="decimal"/>
      <w:pStyle w:val="WWHeading5"/>
      <w:lvlText w:val="%1.%2.%3.%4.%5"/>
      <w:lvlJc w:val="left"/>
      <w:pPr>
        <w:tabs>
          <w:tab w:val="num" w:pos="2835"/>
        </w:tabs>
        <w:ind w:left="2835" w:hanging="2835"/>
      </w:pPr>
      <w:rPr>
        <w:rFonts w:cs="Times New Roman" w:hint="default"/>
        <w:b w:val="0"/>
        <w:i w:val="0"/>
      </w:rPr>
    </w:lvl>
    <w:lvl w:ilvl="5">
      <w:start w:val="1"/>
      <w:numFmt w:val="decimal"/>
      <w:pStyle w:val="WWHeading6"/>
      <w:lvlText w:val="%1.%2.%3.%4.%5.%6"/>
      <w:lvlJc w:val="left"/>
      <w:pPr>
        <w:tabs>
          <w:tab w:val="num" w:pos="3402"/>
        </w:tabs>
        <w:ind w:left="3402" w:hanging="3402"/>
      </w:pPr>
      <w:rPr>
        <w:rFonts w:cs="Times New Roman" w:hint="default"/>
        <w:b w:val="0"/>
        <w:i w:val="0"/>
      </w:rPr>
    </w:lvl>
    <w:lvl w:ilvl="6">
      <w:start w:val="1"/>
      <w:numFmt w:val="decimal"/>
      <w:lvlText w:val="%1.%2.%3.%4.%5.%6.%7"/>
      <w:lvlJc w:val="left"/>
      <w:pPr>
        <w:tabs>
          <w:tab w:val="num" w:pos="3572"/>
        </w:tabs>
        <w:ind w:left="3572" w:hanging="3572"/>
      </w:pPr>
      <w:rPr>
        <w:rFonts w:cs="Times New Roman" w:hint="default"/>
        <w:b w:val="0"/>
        <w:i w:val="0"/>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8" w15:restartNumberingAfterBreak="0">
    <w:nsid w:val="4EA141B4"/>
    <w:multiLevelType w:val="hybridMultilevel"/>
    <w:tmpl w:val="ACD024D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3815F2"/>
    <w:multiLevelType w:val="hybridMultilevel"/>
    <w:tmpl w:val="13808F8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0" w15:restartNumberingAfterBreak="0">
    <w:nsid w:val="52652BD1"/>
    <w:multiLevelType w:val="hybridMultilevel"/>
    <w:tmpl w:val="3F76F0CC"/>
    <w:lvl w:ilvl="0" w:tplc="1C090017">
      <w:start w:val="1"/>
      <w:numFmt w:val="lowerLetter"/>
      <w:lvlText w:val="%1)"/>
      <w:lvlJc w:val="left"/>
      <w:pPr>
        <w:ind w:left="436" w:hanging="360"/>
      </w:pPr>
    </w:lvl>
    <w:lvl w:ilvl="1" w:tplc="1C090019" w:tentative="1">
      <w:start w:val="1"/>
      <w:numFmt w:val="lowerLetter"/>
      <w:lvlText w:val="%2."/>
      <w:lvlJc w:val="left"/>
      <w:pPr>
        <w:ind w:left="1156" w:hanging="360"/>
      </w:pPr>
    </w:lvl>
    <w:lvl w:ilvl="2" w:tplc="1C09001B" w:tentative="1">
      <w:start w:val="1"/>
      <w:numFmt w:val="lowerRoman"/>
      <w:lvlText w:val="%3."/>
      <w:lvlJc w:val="right"/>
      <w:pPr>
        <w:ind w:left="1876" w:hanging="180"/>
      </w:pPr>
    </w:lvl>
    <w:lvl w:ilvl="3" w:tplc="1C09000F" w:tentative="1">
      <w:start w:val="1"/>
      <w:numFmt w:val="decimal"/>
      <w:lvlText w:val="%4."/>
      <w:lvlJc w:val="left"/>
      <w:pPr>
        <w:ind w:left="2596" w:hanging="360"/>
      </w:pPr>
    </w:lvl>
    <w:lvl w:ilvl="4" w:tplc="1C090019" w:tentative="1">
      <w:start w:val="1"/>
      <w:numFmt w:val="lowerLetter"/>
      <w:lvlText w:val="%5."/>
      <w:lvlJc w:val="left"/>
      <w:pPr>
        <w:ind w:left="3316" w:hanging="360"/>
      </w:pPr>
    </w:lvl>
    <w:lvl w:ilvl="5" w:tplc="1C09001B" w:tentative="1">
      <w:start w:val="1"/>
      <w:numFmt w:val="lowerRoman"/>
      <w:lvlText w:val="%6."/>
      <w:lvlJc w:val="right"/>
      <w:pPr>
        <w:ind w:left="4036" w:hanging="180"/>
      </w:pPr>
    </w:lvl>
    <w:lvl w:ilvl="6" w:tplc="1C09000F" w:tentative="1">
      <w:start w:val="1"/>
      <w:numFmt w:val="decimal"/>
      <w:lvlText w:val="%7."/>
      <w:lvlJc w:val="left"/>
      <w:pPr>
        <w:ind w:left="4756" w:hanging="360"/>
      </w:pPr>
    </w:lvl>
    <w:lvl w:ilvl="7" w:tplc="1C090019" w:tentative="1">
      <w:start w:val="1"/>
      <w:numFmt w:val="lowerLetter"/>
      <w:lvlText w:val="%8."/>
      <w:lvlJc w:val="left"/>
      <w:pPr>
        <w:ind w:left="5476" w:hanging="360"/>
      </w:pPr>
    </w:lvl>
    <w:lvl w:ilvl="8" w:tplc="1C09001B" w:tentative="1">
      <w:start w:val="1"/>
      <w:numFmt w:val="lowerRoman"/>
      <w:lvlText w:val="%9."/>
      <w:lvlJc w:val="right"/>
      <w:pPr>
        <w:ind w:left="6196" w:hanging="180"/>
      </w:pPr>
    </w:lvl>
  </w:abstractNum>
  <w:abstractNum w:abstractNumId="3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D2B0915"/>
    <w:multiLevelType w:val="hybridMultilevel"/>
    <w:tmpl w:val="6DCC8BCA"/>
    <w:lvl w:ilvl="0" w:tplc="6AC2373C">
      <w:start w:val="1"/>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911776"/>
    <w:multiLevelType w:val="multilevel"/>
    <w:tmpl w:val="891EA674"/>
    <w:lvl w:ilvl="0">
      <w:start w:val="33"/>
      <w:numFmt w:val="decimal"/>
      <w:pStyle w:val="Quick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0D228E5"/>
    <w:multiLevelType w:val="multilevel"/>
    <w:tmpl w:val="9B4EB04A"/>
    <w:lvl w:ilvl="0">
      <w:start w:val="1"/>
      <w:numFmt w:val="decimal"/>
      <w:lvlText w:val="%1."/>
      <w:lvlJc w:val="left"/>
      <w:pPr>
        <w:ind w:left="473" w:hanging="360"/>
      </w:pPr>
      <w:rPr>
        <w:rFonts w:hint="default"/>
      </w:rPr>
    </w:lvl>
    <w:lvl w:ilvl="1">
      <w:start w:val="2"/>
      <w:numFmt w:val="decimal"/>
      <w:isLgl/>
      <w:lvlText w:val="%1.%2"/>
      <w:lvlJc w:val="left"/>
      <w:pPr>
        <w:ind w:left="608" w:hanging="495"/>
      </w:pPr>
      <w:rPr>
        <w:rFonts w:hint="default"/>
      </w:rPr>
    </w:lvl>
    <w:lvl w:ilvl="2">
      <w:start w:val="1"/>
      <w:numFmt w:val="decimal"/>
      <w:isLgl/>
      <w:lvlText w:val="%1.%2.%3"/>
      <w:lvlJc w:val="left"/>
      <w:pPr>
        <w:ind w:left="833" w:hanging="720"/>
      </w:pPr>
      <w:rPr>
        <w:rFonts w:hint="default"/>
      </w:rPr>
    </w:lvl>
    <w:lvl w:ilvl="3">
      <w:start w:val="1"/>
      <w:numFmt w:val="decimal"/>
      <w:isLgl/>
      <w:lvlText w:val="%1.%2.%3.%4"/>
      <w:lvlJc w:val="left"/>
      <w:pPr>
        <w:ind w:left="833" w:hanging="720"/>
      </w:pPr>
      <w:rPr>
        <w:rFonts w:hint="default"/>
      </w:rPr>
    </w:lvl>
    <w:lvl w:ilvl="4">
      <w:start w:val="1"/>
      <w:numFmt w:val="decimal"/>
      <w:isLgl/>
      <w:lvlText w:val="%1.%2.%3.%4.%5"/>
      <w:lvlJc w:val="left"/>
      <w:pPr>
        <w:ind w:left="1193" w:hanging="1080"/>
      </w:pPr>
      <w:rPr>
        <w:rFonts w:hint="default"/>
      </w:rPr>
    </w:lvl>
    <w:lvl w:ilvl="5">
      <w:start w:val="1"/>
      <w:numFmt w:val="decimal"/>
      <w:isLgl/>
      <w:lvlText w:val="%1.%2.%3.%4.%5.%6"/>
      <w:lvlJc w:val="left"/>
      <w:pPr>
        <w:ind w:left="1193" w:hanging="1080"/>
      </w:pPr>
      <w:rPr>
        <w:rFonts w:hint="default"/>
      </w:rPr>
    </w:lvl>
    <w:lvl w:ilvl="6">
      <w:start w:val="1"/>
      <w:numFmt w:val="decimal"/>
      <w:isLgl/>
      <w:lvlText w:val="%1.%2.%3.%4.%5.%6.%7"/>
      <w:lvlJc w:val="left"/>
      <w:pPr>
        <w:ind w:left="1553" w:hanging="1440"/>
      </w:pPr>
      <w:rPr>
        <w:rFonts w:hint="default"/>
      </w:rPr>
    </w:lvl>
    <w:lvl w:ilvl="7">
      <w:start w:val="1"/>
      <w:numFmt w:val="decimal"/>
      <w:isLgl/>
      <w:lvlText w:val="%1.%2.%3.%4.%5.%6.%7.%8"/>
      <w:lvlJc w:val="left"/>
      <w:pPr>
        <w:ind w:left="1553" w:hanging="1440"/>
      </w:pPr>
      <w:rPr>
        <w:rFonts w:hint="default"/>
      </w:rPr>
    </w:lvl>
    <w:lvl w:ilvl="8">
      <w:start w:val="1"/>
      <w:numFmt w:val="decimal"/>
      <w:isLgl/>
      <w:lvlText w:val="%1.%2.%3.%4.%5.%6.%7.%8.%9"/>
      <w:lvlJc w:val="left"/>
      <w:pPr>
        <w:ind w:left="1913" w:hanging="1800"/>
      </w:pPr>
      <w:rPr>
        <w:rFonts w:hint="default"/>
      </w:rPr>
    </w:lvl>
  </w:abstractNum>
  <w:abstractNum w:abstractNumId="37" w15:restartNumberingAfterBreak="0">
    <w:nsid w:val="62B330AB"/>
    <w:multiLevelType w:val="hybridMultilevel"/>
    <w:tmpl w:val="A17CB01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8"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9" w15:restartNumberingAfterBreak="0">
    <w:nsid w:val="66906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CF65E69"/>
    <w:multiLevelType w:val="hybridMultilevel"/>
    <w:tmpl w:val="5B0AF3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3" w15:restartNumberingAfterBreak="0">
    <w:nsid w:val="6E4C397B"/>
    <w:multiLevelType w:val="multilevel"/>
    <w:tmpl w:val="3B2EE2C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389227F"/>
    <w:multiLevelType w:val="multilevel"/>
    <w:tmpl w:val="17764906"/>
    <w:lvl w:ilvl="0">
      <w:start w:val="1"/>
      <w:numFmt w:val="bullet"/>
      <w:lvlText w:val="o"/>
      <w:lvlJc w:val="left"/>
      <w:pPr>
        <w:tabs>
          <w:tab w:val="num" w:pos="1440"/>
        </w:tabs>
        <w:ind w:left="1440" w:hanging="360"/>
      </w:pPr>
      <w:rPr>
        <w:rFonts w:ascii="Courier New" w:hAnsi="Courier New" w:hint="default"/>
      </w:rPr>
    </w:lvl>
    <w:lvl w:ilvl="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70F5E9D"/>
    <w:multiLevelType w:val="hybridMultilevel"/>
    <w:tmpl w:val="CDC2400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799A54D1"/>
    <w:multiLevelType w:val="hybridMultilevel"/>
    <w:tmpl w:val="1FD476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9"/>
  </w:num>
  <w:num w:numId="2">
    <w:abstractNumId w:val="16"/>
  </w:num>
  <w:num w:numId="3">
    <w:abstractNumId w:val="35"/>
  </w:num>
  <w:num w:numId="4">
    <w:abstractNumId w:val="5"/>
  </w:num>
  <w:num w:numId="5">
    <w:abstractNumId w:val="12"/>
  </w:num>
  <w:num w:numId="6">
    <w:abstractNumId w:val="10"/>
  </w:num>
  <w:num w:numId="7">
    <w:abstractNumId w:val="3"/>
  </w:num>
  <w:num w:numId="8">
    <w:abstractNumId w:val="11"/>
  </w:num>
  <w:num w:numId="9">
    <w:abstractNumId w:val="42"/>
  </w:num>
  <w:num w:numId="10">
    <w:abstractNumId w:val="31"/>
  </w:num>
  <w:num w:numId="11">
    <w:abstractNumId w:val="17"/>
  </w:num>
  <w:num w:numId="12">
    <w:abstractNumId w:val="20"/>
  </w:num>
  <w:num w:numId="13">
    <w:abstractNumId w:val="33"/>
  </w:num>
  <w:num w:numId="14">
    <w:abstractNumId w:val="32"/>
  </w:num>
  <w:num w:numId="15">
    <w:abstractNumId w:val="26"/>
  </w:num>
  <w:num w:numId="16">
    <w:abstractNumId w:val="41"/>
  </w:num>
  <w:num w:numId="17">
    <w:abstractNumId w:val="48"/>
  </w:num>
  <w:num w:numId="18">
    <w:abstractNumId w:val="8"/>
  </w:num>
  <w:num w:numId="19">
    <w:abstractNumId w:val="14"/>
  </w:num>
  <w:num w:numId="20">
    <w:abstractNumId w:val="24"/>
  </w:num>
  <w:num w:numId="21">
    <w:abstractNumId w:val="38"/>
  </w:num>
  <w:num w:numId="22">
    <w:abstractNumId w:val="44"/>
  </w:num>
  <w:num w:numId="23">
    <w:abstractNumId w:val="27"/>
  </w:num>
  <w:num w:numId="24">
    <w:abstractNumId w:val="36"/>
  </w:num>
  <w:num w:numId="25">
    <w:abstractNumId w:val="6"/>
  </w:num>
  <w:num w:numId="26">
    <w:abstractNumId w:val="18"/>
  </w:num>
  <w:num w:numId="27">
    <w:abstractNumId w:val="28"/>
  </w:num>
  <w:num w:numId="28">
    <w:abstractNumId w:val="30"/>
  </w:num>
  <w:num w:numId="29">
    <w:abstractNumId w:val="4"/>
  </w:num>
  <w:num w:numId="30">
    <w:abstractNumId w:val="47"/>
  </w:num>
  <w:num w:numId="31">
    <w:abstractNumId w:val="40"/>
  </w:num>
  <w:num w:numId="32">
    <w:abstractNumId w:val="29"/>
  </w:num>
  <w:num w:numId="33">
    <w:abstractNumId w:val="37"/>
  </w:num>
  <w:num w:numId="34">
    <w:abstractNumId w:val="15"/>
  </w:num>
  <w:num w:numId="35">
    <w:abstractNumId w:val="46"/>
  </w:num>
  <w:num w:numId="36">
    <w:abstractNumId w:val="22"/>
  </w:num>
  <w:num w:numId="37">
    <w:abstractNumId w:val="43"/>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num>
  <w:num w:numId="40">
    <w:abstractNumId w:val="0"/>
    <w:lvlOverride w:ilvl="0">
      <w:startOverride w:val="1"/>
      <w:lvl w:ilvl="0">
        <w:start w:val="1"/>
        <w:numFmt w:val="decimal"/>
        <w:pStyle w:val="Quicka"/>
        <w:lvlText w:val="%1."/>
        <w:lvlJc w:val="left"/>
      </w:lvl>
    </w:lvlOverride>
  </w:num>
  <w:num w:numId="41">
    <w:abstractNumId w:val="1"/>
    <w:lvlOverride w:ilvl="0">
      <w:startOverride w:val="1"/>
      <w:lvl w:ilvl="0">
        <w:start w:val="1"/>
        <w:numFmt w:val="lowerLetter"/>
        <w:pStyle w:val="Quicka0"/>
        <w:lvlText w:val="%1)"/>
        <w:lvlJc w:val="left"/>
      </w:lvl>
    </w:lvlOverride>
  </w:num>
  <w:num w:numId="42">
    <w:abstractNumId w:val="2"/>
    <w:lvlOverride w:ilvl="0">
      <w:startOverride w:val="1"/>
      <w:lvl w:ilvl="0">
        <w:start w:val="1"/>
        <w:numFmt w:val="lowerLetter"/>
        <w:pStyle w:val="Quicki"/>
        <w:lvlText w:val="%1."/>
        <w:lvlJc w:val="left"/>
      </w:lvl>
    </w:lvlOverride>
  </w:num>
  <w:num w:numId="43">
    <w:abstractNumId w:val="39"/>
  </w:num>
  <w:num w:numId="44">
    <w:abstractNumId w:val="21"/>
  </w:num>
  <w:num w:numId="45">
    <w:abstractNumId w:val="25"/>
  </w:num>
  <w:num w:numId="46">
    <w:abstractNumId w:val="9"/>
  </w:num>
  <w:num w:numId="47">
    <w:abstractNumId w:val="13"/>
  </w:num>
  <w:num w:numId="48">
    <w:abstractNumId w:val="23"/>
  </w:num>
  <w:num w:numId="49">
    <w:abstractNumId w:val="34"/>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6A"/>
    <w:rsid w:val="00012C9E"/>
    <w:rsid w:val="00025262"/>
    <w:rsid w:val="00034C9B"/>
    <w:rsid w:val="000431FB"/>
    <w:rsid w:val="00052FED"/>
    <w:rsid w:val="00057520"/>
    <w:rsid w:val="0006224D"/>
    <w:rsid w:val="00072304"/>
    <w:rsid w:val="00083BDD"/>
    <w:rsid w:val="00087EA5"/>
    <w:rsid w:val="000A2043"/>
    <w:rsid w:val="000A61AD"/>
    <w:rsid w:val="000C76AE"/>
    <w:rsid w:val="000F11F7"/>
    <w:rsid w:val="00132A47"/>
    <w:rsid w:val="0013768B"/>
    <w:rsid w:val="00143FDF"/>
    <w:rsid w:val="00153186"/>
    <w:rsid w:val="00156AB6"/>
    <w:rsid w:val="00157ACA"/>
    <w:rsid w:val="001720C2"/>
    <w:rsid w:val="00173011"/>
    <w:rsid w:val="00174F6A"/>
    <w:rsid w:val="00180C67"/>
    <w:rsid w:val="001A28D8"/>
    <w:rsid w:val="001A5F16"/>
    <w:rsid w:val="001A7DFA"/>
    <w:rsid w:val="001B0316"/>
    <w:rsid w:val="001C3232"/>
    <w:rsid w:val="001E3851"/>
    <w:rsid w:val="001F70D4"/>
    <w:rsid w:val="002018E4"/>
    <w:rsid w:val="00211BF4"/>
    <w:rsid w:val="00225A55"/>
    <w:rsid w:val="0023772B"/>
    <w:rsid w:val="00240F5B"/>
    <w:rsid w:val="002630E0"/>
    <w:rsid w:val="00267B93"/>
    <w:rsid w:val="00271D76"/>
    <w:rsid w:val="00281E8D"/>
    <w:rsid w:val="00291A14"/>
    <w:rsid w:val="00292206"/>
    <w:rsid w:val="00294E21"/>
    <w:rsid w:val="002A6600"/>
    <w:rsid w:val="002C6351"/>
    <w:rsid w:val="002D07D9"/>
    <w:rsid w:val="002E08C2"/>
    <w:rsid w:val="00311593"/>
    <w:rsid w:val="00322949"/>
    <w:rsid w:val="00322A73"/>
    <w:rsid w:val="0033443F"/>
    <w:rsid w:val="003344FE"/>
    <w:rsid w:val="00346B8D"/>
    <w:rsid w:val="003707ED"/>
    <w:rsid w:val="003821D8"/>
    <w:rsid w:val="00382351"/>
    <w:rsid w:val="003920C8"/>
    <w:rsid w:val="0039440B"/>
    <w:rsid w:val="003D59D6"/>
    <w:rsid w:val="003E396D"/>
    <w:rsid w:val="003F3FED"/>
    <w:rsid w:val="003F6BE8"/>
    <w:rsid w:val="003F6CA8"/>
    <w:rsid w:val="00412F9A"/>
    <w:rsid w:val="00413A3E"/>
    <w:rsid w:val="00452E0D"/>
    <w:rsid w:val="0045578F"/>
    <w:rsid w:val="00461C29"/>
    <w:rsid w:val="00461DB4"/>
    <w:rsid w:val="00465673"/>
    <w:rsid w:val="0049253B"/>
    <w:rsid w:val="004A7DCB"/>
    <w:rsid w:val="004B53E0"/>
    <w:rsid w:val="004B63F3"/>
    <w:rsid w:val="004D3D67"/>
    <w:rsid w:val="004D4040"/>
    <w:rsid w:val="004E0CC3"/>
    <w:rsid w:val="004F0EBA"/>
    <w:rsid w:val="004F2C00"/>
    <w:rsid w:val="004F5EA2"/>
    <w:rsid w:val="004F63FB"/>
    <w:rsid w:val="0050531B"/>
    <w:rsid w:val="00511700"/>
    <w:rsid w:val="00525CE4"/>
    <w:rsid w:val="00534B3E"/>
    <w:rsid w:val="00541AE9"/>
    <w:rsid w:val="00576E05"/>
    <w:rsid w:val="0058305F"/>
    <w:rsid w:val="00594D48"/>
    <w:rsid w:val="005B4D38"/>
    <w:rsid w:val="005B6A2F"/>
    <w:rsid w:val="005C378C"/>
    <w:rsid w:val="005C3B94"/>
    <w:rsid w:val="005F150C"/>
    <w:rsid w:val="005F4B84"/>
    <w:rsid w:val="00614A24"/>
    <w:rsid w:val="00615C1E"/>
    <w:rsid w:val="00673FFF"/>
    <w:rsid w:val="00675735"/>
    <w:rsid w:val="00677284"/>
    <w:rsid w:val="00682E7B"/>
    <w:rsid w:val="00683868"/>
    <w:rsid w:val="00686002"/>
    <w:rsid w:val="00692FE5"/>
    <w:rsid w:val="006A74F3"/>
    <w:rsid w:val="006B4E37"/>
    <w:rsid w:val="006C6EB9"/>
    <w:rsid w:val="00700DB3"/>
    <w:rsid w:val="007170E8"/>
    <w:rsid w:val="007218B1"/>
    <w:rsid w:val="00724BE1"/>
    <w:rsid w:val="00727CC2"/>
    <w:rsid w:val="00733C7F"/>
    <w:rsid w:val="007341AA"/>
    <w:rsid w:val="007471BA"/>
    <w:rsid w:val="00764461"/>
    <w:rsid w:val="007661A8"/>
    <w:rsid w:val="00772039"/>
    <w:rsid w:val="00772C66"/>
    <w:rsid w:val="00782A24"/>
    <w:rsid w:val="00783B21"/>
    <w:rsid w:val="00784396"/>
    <w:rsid w:val="007912B2"/>
    <w:rsid w:val="00796397"/>
    <w:rsid w:val="007B2505"/>
    <w:rsid w:val="007C0D1B"/>
    <w:rsid w:val="007C3DB4"/>
    <w:rsid w:val="007E5736"/>
    <w:rsid w:val="008279AB"/>
    <w:rsid w:val="00834623"/>
    <w:rsid w:val="00855447"/>
    <w:rsid w:val="00860828"/>
    <w:rsid w:val="00871741"/>
    <w:rsid w:val="00872046"/>
    <w:rsid w:val="00873F15"/>
    <w:rsid w:val="0087704A"/>
    <w:rsid w:val="008808E8"/>
    <w:rsid w:val="008816A7"/>
    <w:rsid w:val="008822A8"/>
    <w:rsid w:val="00891554"/>
    <w:rsid w:val="00892DD0"/>
    <w:rsid w:val="00896821"/>
    <w:rsid w:val="008A214C"/>
    <w:rsid w:val="008A79AE"/>
    <w:rsid w:val="008A7C23"/>
    <w:rsid w:val="008B4D18"/>
    <w:rsid w:val="008C0886"/>
    <w:rsid w:val="008C2E16"/>
    <w:rsid w:val="008D4754"/>
    <w:rsid w:val="008D7497"/>
    <w:rsid w:val="008D7B54"/>
    <w:rsid w:val="008E1649"/>
    <w:rsid w:val="008E4486"/>
    <w:rsid w:val="008F0281"/>
    <w:rsid w:val="008F161E"/>
    <w:rsid w:val="008F2796"/>
    <w:rsid w:val="008F6A28"/>
    <w:rsid w:val="00900DA3"/>
    <w:rsid w:val="0092421C"/>
    <w:rsid w:val="00927760"/>
    <w:rsid w:val="00930758"/>
    <w:rsid w:val="00943B28"/>
    <w:rsid w:val="00950624"/>
    <w:rsid w:val="00951599"/>
    <w:rsid w:val="00953CA1"/>
    <w:rsid w:val="009731FC"/>
    <w:rsid w:val="00974BF3"/>
    <w:rsid w:val="0098514C"/>
    <w:rsid w:val="00991DD1"/>
    <w:rsid w:val="00994BA3"/>
    <w:rsid w:val="009B053C"/>
    <w:rsid w:val="009B71B8"/>
    <w:rsid w:val="009C0ADE"/>
    <w:rsid w:val="009C5491"/>
    <w:rsid w:val="009C589E"/>
    <w:rsid w:val="009D2D54"/>
    <w:rsid w:val="009E0BC2"/>
    <w:rsid w:val="009E40C0"/>
    <w:rsid w:val="009E5A41"/>
    <w:rsid w:val="009F2757"/>
    <w:rsid w:val="009F6331"/>
    <w:rsid w:val="009F692D"/>
    <w:rsid w:val="009F6E22"/>
    <w:rsid w:val="00A06450"/>
    <w:rsid w:val="00A10D3B"/>
    <w:rsid w:val="00A24387"/>
    <w:rsid w:val="00A41389"/>
    <w:rsid w:val="00A51411"/>
    <w:rsid w:val="00A64192"/>
    <w:rsid w:val="00A91E6A"/>
    <w:rsid w:val="00A94606"/>
    <w:rsid w:val="00AA323C"/>
    <w:rsid w:val="00AA4A61"/>
    <w:rsid w:val="00AA535C"/>
    <w:rsid w:val="00AC608A"/>
    <w:rsid w:val="00AD73B6"/>
    <w:rsid w:val="00AE5604"/>
    <w:rsid w:val="00AF1226"/>
    <w:rsid w:val="00B44ECE"/>
    <w:rsid w:val="00B472D6"/>
    <w:rsid w:val="00B47C1A"/>
    <w:rsid w:val="00B61671"/>
    <w:rsid w:val="00B66D0F"/>
    <w:rsid w:val="00B7633B"/>
    <w:rsid w:val="00B82E61"/>
    <w:rsid w:val="00B83448"/>
    <w:rsid w:val="00BB11C1"/>
    <w:rsid w:val="00BB3708"/>
    <w:rsid w:val="00BB7048"/>
    <w:rsid w:val="00BC0082"/>
    <w:rsid w:val="00BC0C69"/>
    <w:rsid w:val="00BC29F6"/>
    <w:rsid w:val="00BD10EB"/>
    <w:rsid w:val="00BD72B5"/>
    <w:rsid w:val="00BF405B"/>
    <w:rsid w:val="00C007D8"/>
    <w:rsid w:val="00C0229E"/>
    <w:rsid w:val="00C1551F"/>
    <w:rsid w:val="00C401DC"/>
    <w:rsid w:val="00C42051"/>
    <w:rsid w:val="00C60CCC"/>
    <w:rsid w:val="00C66DE4"/>
    <w:rsid w:val="00C67AB1"/>
    <w:rsid w:val="00C71C71"/>
    <w:rsid w:val="00C81A2C"/>
    <w:rsid w:val="00C820B0"/>
    <w:rsid w:val="00CA0C79"/>
    <w:rsid w:val="00CA2093"/>
    <w:rsid w:val="00CE4D58"/>
    <w:rsid w:val="00CF46BC"/>
    <w:rsid w:val="00D0345D"/>
    <w:rsid w:val="00D126A2"/>
    <w:rsid w:val="00D24900"/>
    <w:rsid w:val="00D31AE6"/>
    <w:rsid w:val="00D3639B"/>
    <w:rsid w:val="00D36A44"/>
    <w:rsid w:val="00D40539"/>
    <w:rsid w:val="00D411A5"/>
    <w:rsid w:val="00D440BF"/>
    <w:rsid w:val="00D66EAE"/>
    <w:rsid w:val="00D67D71"/>
    <w:rsid w:val="00D67DDC"/>
    <w:rsid w:val="00D82070"/>
    <w:rsid w:val="00DA1416"/>
    <w:rsid w:val="00DC1F50"/>
    <w:rsid w:val="00DC3FF6"/>
    <w:rsid w:val="00DE4296"/>
    <w:rsid w:val="00E0284A"/>
    <w:rsid w:val="00E063D9"/>
    <w:rsid w:val="00E11181"/>
    <w:rsid w:val="00E11CA6"/>
    <w:rsid w:val="00E31D1A"/>
    <w:rsid w:val="00E4129F"/>
    <w:rsid w:val="00E43CE7"/>
    <w:rsid w:val="00E51B10"/>
    <w:rsid w:val="00E61398"/>
    <w:rsid w:val="00E65AF3"/>
    <w:rsid w:val="00E90F40"/>
    <w:rsid w:val="00E9733C"/>
    <w:rsid w:val="00EA0697"/>
    <w:rsid w:val="00EA0821"/>
    <w:rsid w:val="00EA1348"/>
    <w:rsid w:val="00EB41B5"/>
    <w:rsid w:val="00ED32A6"/>
    <w:rsid w:val="00EF0735"/>
    <w:rsid w:val="00EF0E89"/>
    <w:rsid w:val="00EF6C4C"/>
    <w:rsid w:val="00F0333B"/>
    <w:rsid w:val="00F07FE2"/>
    <w:rsid w:val="00F33ECC"/>
    <w:rsid w:val="00F379C2"/>
    <w:rsid w:val="00F51E3F"/>
    <w:rsid w:val="00F540A6"/>
    <w:rsid w:val="00F707BD"/>
    <w:rsid w:val="00F7402E"/>
    <w:rsid w:val="00F9419C"/>
    <w:rsid w:val="00FA27DB"/>
    <w:rsid w:val="00FB2AF6"/>
    <w:rsid w:val="00FB5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hapeDefaults>
    <o:shapedefaults v:ext="edit" spidmax="2049"/>
    <o:shapelayout v:ext="edit">
      <o:idmap v:ext="edit" data="1"/>
    </o:shapelayout>
  </w:shapeDefaults>
  <w:decimalSymbol w:val=","/>
  <w:listSeparator w:val=","/>
  <w15:docId w15:val="{8CCDCB06-4F5B-44D4-A9F5-44D7BF54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4BA3"/>
  </w:style>
  <w:style w:type="paragraph" w:styleId="Heading1">
    <w:name w:val="heading 1"/>
    <w:basedOn w:val="Normal"/>
    <w:link w:val="Heading1Char"/>
    <w:qFormat/>
    <w:rsid w:val="00174F6A"/>
    <w:pPr>
      <w:widowControl w:val="0"/>
      <w:spacing w:before="97" w:after="0" w:line="240" w:lineRule="auto"/>
      <w:ind w:left="398"/>
      <w:outlineLvl w:val="0"/>
    </w:pPr>
    <w:rPr>
      <w:rFonts w:ascii="Calibri" w:eastAsia="Calibri" w:hAnsi="Calibri"/>
      <w:b/>
      <w:bCs/>
      <w:sz w:val="40"/>
      <w:szCs w:val="40"/>
    </w:rPr>
  </w:style>
  <w:style w:type="paragraph" w:styleId="Heading2">
    <w:name w:val="heading 2"/>
    <w:basedOn w:val="Normal"/>
    <w:link w:val="Heading2Char"/>
    <w:qFormat/>
    <w:rsid w:val="00174F6A"/>
    <w:pPr>
      <w:widowControl w:val="0"/>
      <w:spacing w:after="0" w:line="240" w:lineRule="auto"/>
      <w:ind w:left="398"/>
      <w:outlineLvl w:val="1"/>
    </w:pPr>
    <w:rPr>
      <w:rFonts w:ascii="Arial" w:eastAsia="Arial" w:hAnsi="Arial"/>
      <w:b/>
      <w:bCs/>
      <w:sz w:val="28"/>
      <w:szCs w:val="28"/>
    </w:rPr>
  </w:style>
  <w:style w:type="paragraph" w:styleId="Heading3">
    <w:name w:val="heading 3"/>
    <w:basedOn w:val="Normal"/>
    <w:link w:val="Heading3Char"/>
    <w:qFormat/>
    <w:rsid w:val="00174F6A"/>
    <w:pPr>
      <w:widowControl w:val="0"/>
      <w:spacing w:before="98" w:after="0" w:line="240" w:lineRule="auto"/>
      <w:ind w:left="398"/>
      <w:outlineLvl w:val="2"/>
    </w:pPr>
    <w:rPr>
      <w:rFonts w:ascii="Calibri" w:eastAsia="Calibri" w:hAnsi="Calibri"/>
      <w:b/>
      <w:bCs/>
      <w:sz w:val="24"/>
      <w:szCs w:val="24"/>
      <w:u w:val="single"/>
    </w:rPr>
  </w:style>
  <w:style w:type="paragraph" w:styleId="Heading4">
    <w:name w:val="heading 4"/>
    <w:basedOn w:val="Normal"/>
    <w:link w:val="Heading4Char"/>
    <w:qFormat/>
    <w:rsid w:val="00174F6A"/>
    <w:pPr>
      <w:widowControl w:val="0"/>
      <w:spacing w:after="0" w:line="240" w:lineRule="auto"/>
      <w:ind w:left="398"/>
      <w:outlineLvl w:val="3"/>
    </w:pPr>
    <w:rPr>
      <w:rFonts w:ascii="Calibri" w:eastAsia="Calibri" w:hAnsi="Calibri"/>
      <w:b/>
      <w:bCs/>
    </w:rPr>
  </w:style>
  <w:style w:type="paragraph" w:styleId="Heading5">
    <w:name w:val="heading 5"/>
    <w:basedOn w:val="Normal"/>
    <w:link w:val="Heading5Char"/>
    <w:qFormat/>
    <w:rsid w:val="00174F6A"/>
    <w:pPr>
      <w:widowControl w:val="0"/>
      <w:spacing w:after="0" w:line="240" w:lineRule="auto"/>
      <w:ind w:left="398"/>
      <w:outlineLvl w:val="4"/>
    </w:pPr>
    <w:rPr>
      <w:rFonts w:ascii="Calibri" w:eastAsia="Calibri" w:hAnsi="Calibri"/>
      <w:b/>
      <w:bCs/>
      <w:sz w:val="20"/>
      <w:szCs w:val="20"/>
    </w:rPr>
  </w:style>
  <w:style w:type="paragraph" w:styleId="Heading6">
    <w:name w:val="heading 6"/>
    <w:basedOn w:val="Normal"/>
    <w:link w:val="Heading6Char"/>
    <w:qFormat/>
    <w:rsid w:val="00174F6A"/>
    <w:pPr>
      <w:widowControl w:val="0"/>
      <w:spacing w:after="0" w:line="240" w:lineRule="auto"/>
      <w:ind w:left="398"/>
      <w:outlineLvl w:val="5"/>
    </w:pPr>
    <w:rPr>
      <w:rFonts w:ascii="Calibri" w:eastAsia="Calibri" w:hAnsi="Calibri"/>
      <w:b/>
      <w:bCs/>
      <w:i/>
      <w:sz w:val="20"/>
      <w:szCs w:val="20"/>
    </w:rPr>
  </w:style>
  <w:style w:type="paragraph" w:styleId="Heading7">
    <w:name w:val="heading 7"/>
    <w:basedOn w:val="Normal"/>
    <w:link w:val="Heading7Char"/>
    <w:qFormat/>
    <w:rsid w:val="00174F6A"/>
    <w:pPr>
      <w:widowControl w:val="0"/>
      <w:spacing w:after="0" w:line="240" w:lineRule="auto"/>
      <w:ind w:left="398"/>
      <w:outlineLvl w:val="6"/>
    </w:pPr>
    <w:rPr>
      <w:rFonts w:ascii="Calibri" w:eastAsia="Calibri" w:hAnsi="Calibri"/>
      <w:sz w:val="20"/>
      <w:szCs w:val="20"/>
    </w:rPr>
  </w:style>
  <w:style w:type="paragraph" w:styleId="Heading8">
    <w:name w:val="heading 8"/>
    <w:basedOn w:val="Normal"/>
    <w:link w:val="Heading8Char"/>
    <w:qFormat/>
    <w:rsid w:val="00174F6A"/>
    <w:pPr>
      <w:widowControl w:val="0"/>
      <w:spacing w:after="0" w:line="240" w:lineRule="auto"/>
      <w:ind w:left="700" w:hanging="302"/>
      <w:outlineLvl w:val="7"/>
    </w:pPr>
    <w:rPr>
      <w:rFonts w:ascii="Calibri" w:eastAsia="Calibri" w:hAnsi="Calibri"/>
      <w:b/>
      <w:bCs/>
      <w:sz w:val="18"/>
      <w:szCs w:val="18"/>
    </w:rPr>
  </w:style>
  <w:style w:type="paragraph" w:styleId="Heading9">
    <w:name w:val="heading 9"/>
    <w:basedOn w:val="Normal"/>
    <w:link w:val="Heading9Char"/>
    <w:qFormat/>
    <w:rsid w:val="00174F6A"/>
    <w:pPr>
      <w:widowControl w:val="0"/>
      <w:spacing w:after="0" w:line="240" w:lineRule="auto"/>
      <w:ind w:left="398" w:hanging="357"/>
      <w:outlineLvl w:val="8"/>
    </w:pPr>
    <w:rPr>
      <w:rFonts w:ascii="Calibri" w:eastAsia="Calibri" w:hAnsi="Calibri"/>
      <w:b/>
      <w:bCs/>
      <w:i/>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74F6A"/>
    <w:rPr>
      <w:rFonts w:ascii="Calibri" w:eastAsia="Calibri" w:hAnsi="Calibri"/>
      <w:b/>
      <w:bCs/>
      <w:sz w:val="40"/>
      <w:szCs w:val="40"/>
    </w:rPr>
  </w:style>
  <w:style w:type="character" w:customStyle="1" w:styleId="Heading2Char">
    <w:name w:val="Heading 2 Char"/>
    <w:basedOn w:val="DefaultParagraphFont"/>
    <w:link w:val="Heading2"/>
    <w:uiPriority w:val="1"/>
    <w:rsid w:val="00174F6A"/>
    <w:rPr>
      <w:rFonts w:ascii="Arial" w:eastAsia="Arial" w:hAnsi="Arial"/>
      <w:b/>
      <w:bCs/>
      <w:sz w:val="28"/>
      <w:szCs w:val="28"/>
    </w:rPr>
  </w:style>
  <w:style w:type="character" w:customStyle="1" w:styleId="Heading3Char">
    <w:name w:val="Heading 3 Char"/>
    <w:basedOn w:val="DefaultParagraphFont"/>
    <w:link w:val="Heading3"/>
    <w:uiPriority w:val="1"/>
    <w:rsid w:val="00174F6A"/>
    <w:rPr>
      <w:rFonts w:ascii="Calibri" w:eastAsia="Calibri" w:hAnsi="Calibri"/>
      <w:b/>
      <w:bCs/>
      <w:sz w:val="24"/>
      <w:szCs w:val="24"/>
      <w:u w:val="single"/>
    </w:rPr>
  </w:style>
  <w:style w:type="character" w:customStyle="1" w:styleId="Heading4Char">
    <w:name w:val="Heading 4 Char"/>
    <w:basedOn w:val="DefaultParagraphFont"/>
    <w:link w:val="Heading4"/>
    <w:uiPriority w:val="1"/>
    <w:rsid w:val="00174F6A"/>
    <w:rPr>
      <w:rFonts w:ascii="Calibri" w:eastAsia="Calibri" w:hAnsi="Calibri"/>
      <w:b/>
      <w:bCs/>
    </w:rPr>
  </w:style>
  <w:style w:type="character" w:customStyle="1" w:styleId="Heading5Char">
    <w:name w:val="Heading 5 Char"/>
    <w:basedOn w:val="DefaultParagraphFont"/>
    <w:link w:val="Heading5"/>
    <w:uiPriority w:val="1"/>
    <w:rsid w:val="00174F6A"/>
    <w:rPr>
      <w:rFonts w:ascii="Calibri" w:eastAsia="Calibri" w:hAnsi="Calibri"/>
      <w:b/>
      <w:bCs/>
      <w:sz w:val="20"/>
      <w:szCs w:val="20"/>
    </w:rPr>
  </w:style>
  <w:style w:type="character" w:customStyle="1" w:styleId="Heading6Char">
    <w:name w:val="Heading 6 Char"/>
    <w:basedOn w:val="DefaultParagraphFont"/>
    <w:link w:val="Heading6"/>
    <w:uiPriority w:val="1"/>
    <w:rsid w:val="00174F6A"/>
    <w:rPr>
      <w:rFonts w:ascii="Calibri" w:eastAsia="Calibri" w:hAnsi="Calibri"/>
      <w:b/>
      <w:bCs/>
      <w:i/>
      <w:sz w:val="20"/>
      <w:szCs w:val="20"/>
    </w:rPr>
  </w:style>
  <w:style w:type="character" w:customStyle="1" w:styleId="Heading7Char">
    <w:name w:val="Heading 7 Char"/>
    <w:basedOn w:val="DefaultParagraphFont"/>
    <w:link w:val="Heading7"/>
    <w:uiPriority w:val="1"/>
    <w:rsid w:val="00174F6A"/>
    <w:rPr>
      <w:rFonts w:ascii="Calibri" w:eastAsia="Calibri" w:hAnsi="Calibri"/>
      <w:sz w:val="20"/>
      <w:szCs w:val="20"/>
    </w:rPr>
  </w:style>
  <w:style w:type="character" w:customStyle="1" w:styleId="Heading8Char">
    <w:name w:val="Heading 8 Char"/>
    <w:basedOn w:val="DefaultParagraphFont"/>
    <w:link w:val="Heading8"/>
    <w:uiPriority w:val="1"/>
    <w:rsid w:val="00174F6A"/>
    <w:rPr>
      <w:rFonts w:ascii="Calibri" w:eastAsia="Calibri" w:hAnsi="Calibri"/>
      <w:b/>
      <w:bCs/>
      <w:sz w:val="18"/>
      <w:szCs w:val="18"/>
    </w:rPr>
  </w:style>
  <w:style w:type="character" w:customStyle="1" w:styleId="Heading9Char">
    <w:name w:val="Heading 9 Char"/>
    <w:basedOn w:val="DefaultParagraphFont"/>
    <w:link w:val="Heading9"/>
    <w:uiPriority w:val="1"/>
    <w:rsid w:val="00174F6A"/>
    <w:rPr>
      <w:rFonts w:ascii="Calibri" w:eastAsia="Calibri" w:hAnsi="Calibri"/>
      <w:b/>
      <w:bCs/>
      <w:i/>
      <w:sz w:val="18"/>
      <w:szCs w:val="18"/>
    </w:rPr>
  </w:style>
  <w:style w:type="numbering" w:customStyle="1" w:styleId="NoList1">
    <w:name w:val="No List1"/>
    <w:next w:val="NoList"/>
    <w:uiPriority w:val="99"/>
    <w:semiHidden/>
    <w:unhideWhenUsed/>
    <w:rsid w:val="00174F6A"/>
  </w:style>
  <w:style w:type="paragraph" w:styleId="BodyText">
    <w:name w:val="Body Text"/>
    <w:basedOn w:val="Normal"/>
    <w:link w:val="BodyTextChar"/>
    <w:qFormat/>
    <w:rsid w:val="00174F6A"/>
    <w:pPr>
      <w:widowControl w:val="0"/>
      <w:spacing w:after="0" w:line="240" w:lineRule="auto"/>
      <w:ind w:left="398"/>
    </w:pPr>
    <w:rPr>
      <w:rFonts w:ascii="Arial" w:eastAsia="Arial" w:hAnsi="Arial"/>
      <w:sz w:val="18"/>
      <w:szCs w:val="18"/>
    </w:rPr>
  </w:style>
  <w:style w:type="character" w:customStyle="1" w:styleId="BodyTextChar">
    <w:name w:val="Body Text Char"/>
    <w:basedOn w:val="DefaultParagraphFont"/>
    <w:link w:val="BodyText"/>
    <w:uiPriority w:val="1"/>
    <w:rsid w:val="00174F6A"/>
    <w:rPr>
      <w:rFonts w:ascii="Arial" w:eastAsia="Arial" w:hAnsi="Arial"/>
      <w:sz w:val="18"/>
      <w:szCs w:val="18"/>
    </w:rPr>
  </w:style>
  <w:style w:type="paragraph" w:styleId="ListParagraph">
    <w:name w:val="List Paragraph"/>
    <w:aliases w:val="List Paragraph1"/>
    <w:basedOn w:val="Normal"/>
    <w:link w:val="ListParagraphChar"/>
    <w:uiPriority w:val="34"/>
    <w:qFormat/>
    <w:rsid w:val="00174F6A"/>
    <w:pPr>
      <w:widowControl w:val="0"/>
      <w:spacing w:after="0" w:line="240" w:lineRule="auto"/>
    </w:pPr>
  </w:style>
  <w:style w:type="paragraph" w:customStyle="1" w:styleId="TableParagraph">
    <w:name w:val="Table Paragraph"/>
    <w:basedOn w:val="Normal"/>
    <w:uiPriority w:val="1"/>
    <w:qFormat/>
    <w:rsid w:val="00174F6A"/>
    <w:pPr>
      <w:widowControl w:val="0"/>
      <w:spacing w:after="0" w:line="240" w:lineRule="auto"/>
    </w:pPr>
  </w:style>
  <w:style w:type="paragraph" w:styleId="BalloonText">
    <w:name w:val="Balloon Text"/>
    <w:basedOn w:val="Normal"/>
    <w:link w:val="BalloonTextChar"/>
    <w:unhideWhenUsed/>
    <w:rsid w:val="00174F6A"/>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174F6A"/>
    <w:rPr>
      <w:rFonts w:ascii="Tahoma" w:hAnsi="Tahoma" w:cs="Tahoma"/>
      <w:sz w:val="16"/>
      <w:szCs w:val="16"/>
    </w:rPr>
  </w:style>
  <w:style w:type="paragraph" w:styleId="Header">
    <w:name w:val="header"/>
    <w:basedOn w:val="Normal"/>
    <w:link w:val="HeaderChar"/>
    <w:unhideWhenUsed/>
    <w:rsid w:val="00174F6A"/>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174F6A"/>
  </w:style>
  <w:style w:type="paragraph" w:styleId="Footer">
    <w:name w:val="footer"/>
    <w:basedOn w:val="Normal"/>
    <w:link w:val="FooterChar"/>
    <w:unhideWhenUsed/>
    <w:rsid w:val="00174F6A"/>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174F6A"/>
  </w:style>
  <w:style w:type="paragraph" w:styleId="BodyTextIndent">
    <w:name w:val="Body Text Indent"/>
    <w:basedOn w:val="Normal"/>
    <w:link w:val="BodyTextIndentChar"/>
    <w:unhideWhenUsed/>
    <w:rsid w:val="00174F6A"/>
    <w:pPr>
      <w:widowControl w:val="0"/>
      <w:spacing w:after="120" w:line="240" w:lineRule="auto"/>
      <w:ind w:left="360"/>
    </w:pPr>
  </w:style>
  <w:style w:type="character" w:customStyle="1" w:styleId="BodyTextIndentChar">
    <w:name w:val="Body Text Indent Char"/>
    <w:basedOn w:val="DefaultParagraphFont"/>
    <w:link w:val="BodyTextIndent"/>
    <w:uiPriority w:val="99"/>
    <w:semiHidden/>
    <w:rsid w:val="00174F6A"/>
  </w:style>
  <w:style w:type="paragraph" w:styleId="BodyText2">
    <w:name w:val="Body Text 2"/>
    <w:basedOn w:val="Normal"/>
    <w:link w:val="BodyText2Char"/>
    <w:unhideWhenUsed/>
    <w:rsid w:val="00174F6A"/>
    <w:pPr>
      <w:widowControl w:val="0"/>
      <w:spacing w:after="120" w:line="480" w:lineRule="auto"/>
    </w:pPr>
  </w:style>
  <w:style w:type="character" w:customStyle="1" w:styleId="BodyText2Char">
    <w:name w:val="Body Text 2 Char"/>
    <w:basedOn w:val="DefaultParagraphFont"/>
    <w:link w:val="BodyText2"/>
    <w:uiPriority w:val="99"/>
    <w:semiHidden/>
    <w:rsid w:val="00174F6A"/>
  </w:style>
  <w:style w:type="paragraph" w:styleId="BodyText3">
    <w:name w:val="Body Text 3"/>
    <w:basedOn w:val="Normal"/>
    <w:link w:val="BodyText3Char"/>
    <w:unhideWhenUsed/>
    <w:rsid w:val="00174F6A"/>
    <w:pPr>
      <w:widowControl w:val="0"/>
      <w:spacing w:after="120" w:line="240" w:lineRule="auto"/>
    </w:pPr>
    <w:rPr>
      <w:sz w:val="16"/>
      <w:szCs w:val="16"/>
    </w:rPr>
  </w:style>
  <w:style w:type="character" w:customStyle="1" w:styleId="BodyText3Char">
    <w:name w:val="Body Text 3 Char"/>
    <w:basedOn w:val="DefaultParagraphFont"/>
    <w:link w:val="BodyText3"/>
    <w:uiPriority w:val="99"/>
    <w:semiHidden/>
    <w:rsid w:val="00174F6A"/>
    <w:rPr>
      <w:sz w:val="16"/>
      <w:szCs w:val="16"/>
    </w:rPr>
  </w:style>
  <w:style w:type="character" w:styleId="Hyperlink">
    <w:name w:val="Hyperlink"/>
    <w:basedOn w:val="DefaultParagraphFont"/>
    <w:uiPriority w:val="99"/>
    <w:unhideWhenUsed/>
    <w:rsid w:val="00034C9B"/>
    <w:rPr>
      <w:color w:val="0000FF" w:themeColor="hyperlink"/>
      <w:u w:val="single"/>
    </w:rPr>
  </w:style>
  <w:style w:type="numbering" w:customStyle="1" w:styleId="NoList2">
    <w:name w:val="No List2"/>
    <w:next w:val="NoList"/>
    <w:semiHidden/>
    <w:rsid w:val="00D24900"/>
  </w:style>
  <w:style w:type="character" w:customStyle="1" w:styleId="A2">
    <w:name w:val="A2"/>
    <w:rsid w:val="00D24900"/>
    <w:rPr>
      <w:rFonts w:cs="Helvetica"/>
      <w:color w:val="000000"/>
      <w:sz w:val="20"/>
      <w:szCs w:val="20"/>
    </w:rPr>
  </w:style>
  <w:style w:type="paragraph" w:customStyle="1" w:styleId="Pa26">
    <w:name w:val="Pa26"/>
    <w:basedOn w:val="Normal"/>
    <w:next w:val="Normal"/>
    <w:rsid w:val="00D24900"/>
    <w:pPr>
      <w:autoSpaceDE w:val="0"/>
      <w:autoSpaceDN w:val="0"/>
      <w:adjustRightInd w:val="0"/>
      <w:spacing w:after="0" w:line="240" w:lineRule="atLeast"/>
    </w:pPr>
    <w:rPr>
      <w:rFonts w:ascii="Helvetica" w:eastAsia="Times New Roman" w:hAnsi="Helvetica" w:cs="Times New Roman"/>
      <w:sz w:val="24"/>
      <w:szCs w:val="24"/>
    </w:rPr>
  </w:style>
  <w:style w:type="paragraph" w:styleId="NormalWeb">
    <w:name w:val="Normal (Web)"/>
    <w:basedOn w:val="Normal"/>
    <w:uiPriority w:val="99"/>
    <w:unhideWhenUsed/>
    <w:rsid w:val="00675735"/>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4F63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F63F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
    <w:basedOn w:val="DefaultParagraphFont"/>
    <w:link w:val="ListParagraph"/>
    <w:uiPriority w:val="34"/>
    <w:rsid w:val="008F6A28"/>
  </w:style>
  <w:style w:type="paragraph" w:customStyle="1" w:styleId="Default">
    <w:name w:val="Default"/>
    <w:rsid w:val="00311593"/>
    <w:pPr>
      <w:autoSpaceDE w:val="0"/>
      <w:autoSpaceDN w:val="0"/>
      <w:adjustRightInd w:val="0"/>
      <w:spacing w:after="0" w:line="240" w:lineRule="auto"/>
    </w:pPr>
    <w:rPr>
      <w:rFonts w:ascii="Calibri" w:hAnsi="Calibri" w:cs="Calibri"/>
      <w:color w:val="000000"/>
      <w:sz w:val="24"/>
      <w:szCs w:val="24"/>
    </w:rPr>
  </w:style>
  <w:style w:type="table" w:customStyle="1" w:styleId="TableGrid2">
    <w:name w:val="Table Grid2"/>
    <w:basedOn w:val="TableNormal"/>
    <w:next w:val="TableGrid"/>
    <w:uiPriority w:val="59"/>
    <w:rsid w:val="000F11F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47C1A"/>
    <w:pPr>
      <w:spacing w:after="0" w:line="240" w:lineRule="auto"/>
    </w:pPr>
    <w:rPr>
      <w:sz w:val="24"/>
      <w:szCs w:val="24"/>
    </w:rPr>
  </w:style>
  <w:style w:type="paragraph" w:styleId="FootnoteText">
    <w:name w:val="footnote text"/>
    <w:basedOn w:val="Normal"/>
    <w:link w:val="FootnoteTextChar"/>
    <w:uiPriority w:val="99"/>
    <w:unhideWhenUsed/>
    <w:rsid w:val="00C0229E"/>
    <w:pPr>
      <w:spacing w:after="0" w:line="240" w:lineRule="auto"/>
    </w:pPr>
    <w:rPr>
      <w:rFonts w:ascii="Calibri" w:eastAsia="Calibri" w:hAnsi="Calibri" w:cs="Times New Roman"/>
      <w:sz w:val="20"/>
      <w:szCs w:val="20"/>
      <w:lang w:val="en-GB"/>
    </w:rPr>
  </w:style>
  <w:style w:type="character" w:customStyle="1" w:styleId="FootnoteTextChar">
    <w:name w:val="Footnote Text Char"/>
    <w:basedOn w:val="DefaultParagraphFont"/>
    <w:link w:val="FootnoteText"/>
    <w:uiPriority w:val="99"/>
    <w:rsid w:val="00C0229E"/>
    <w:rPr>
      <w:rFonts w:ascii="Calibri" w:eastAsia="Calibri" w:hAnsi="Calibri" w:cs="Times New Roman"/>
      <w:sz w:val="20"/>
      <w:szCs w:val="20"/>
      <w:lang w:val="en-GB"/>
    </w:rPr>
  </w:style>
  <w:style w:type="character" w:styleId="FootnoteReference">
    <w:name w:val="footnote reference"/>
    <w:basedOn w:val="DefaultParagraphFont"/>
    <w:unhideWhenUsed/>
    <w:rsid w:val="00C0229E"/>
    <w:rPr>
      <w:vertAlign w:val="superscript"/>
    </w:rPr>
  </w:style>
  <w:style w:type="numbering" w:customStyle="1" w:styleId="NoList3">
    <w:name w:val="No List3"/>
    <w:next w:val="NoList"/>
    <w:uiPriority w:val="99"/>
    <w:semiHidden/>
    <w:unhideWhenUsed/>
    <w:rsid w:val="00F07FE2"/>
  </w:style>
  <w:style w:type="character" w:styleId="CommentReference">
    <w:name w:val="annotation reference"/>
    <w:unhideWhenUsed/>
    <w:rsid w:val="00F07FE2"/>
    <w:rPr>
      <w:sz w:val="16"/>
      <w:szCs w:val="16"/>
    </w:rPr>
  </w:style>
  <w:style w:type="character" w:styleId="FollowedHyperlink">
    <w:name w:val="FollowedHyperlink"/>
    <w:uiPriority w:val="99"/>
    <w:unhideWhenUsed/>
    <w:rsid w:val="00F07FE2"/>
    <w:rPr>
      <w:color w:val="954F72"/>
      <w:u w:val="single"/>
    </w:rPr>
  </w:style>
  <w:style w:type="character" w:customStyle="1" w:styleId="CommentSubjectChar">
    <w:name w:val="Comment Subject Char"/>
    <w:link w:val="CommentSubject"/>
    <w:uiPriority w:val="99"/>
    <w:rsid w:val="00F07FE2"/>
    <w:rPr>
      <w:b/>
      <w:bCs/>
    </w:rPr>
  </w:style>
  <w:style w:type="character" w:customStyle="1" w:styleId="CommentTextChar">
    <w:name w:val="Comment Text Char"/>
    <w:uiPriority w:val="99"/>
    <w:semiHidden/>
    <w:rsid w:val="00F07FE2"/>
    <w:rPr>
      <w:lang w:eastAsia="en-US"/>
    </w:rPr>
  </w:style>
  <w:style w:type="paragraph" w:styleId="CommentText">
    <w:name w:val="annotation text"/>
    <w:basedOn w:val="Normal"/>
    <w:link w:val="CommentTextChar1"/>
    <w:unhideWhenUsed/>
    <w:rsid w:val="00F07FE2"/>
    <w:pPr>
      <w:spacing w:after="160" w:line="240" w:lineRule="auto"/>
    </w:pPr>
    <w:rPr>
      <w:rFonts w:ascii="Calibri" w:eastAsia="Calibri" w:hAnsi="Calibri" w:cs="Times New Roman"/>
      <w:sz w:val="20"/>
      <w:szCs w:val="20"/>
      <w:lang w:val="en-ZA"/>
    </w:rPr>
  </w:style>
  <w:style w:type="character" w:customStyle="1" w:styleId="CommentTextChar1">
    <w:name w:val="Comment Text Char1"/>
    <w:basedOn w:val="DefaultParagraphFont"/>
    <w:link w:val="CommentText"/>
    <w:uiPriority w:val="99"/>
    <w:rsid w:val="00F07FE2"/>
    <w:rPr>
      <w:rFonts w:ascii="Calibri" w:eastAsia="Calibri" w:hAnsi="Calibri" w:cs="Times New Roman"/>
      <w:sz w:val="20"/>
      <w:szCs w:val="20"/>
      <w:lang w:val="en-ZA"/>
    </w:rPr>
  </w:style>
  <w:style w:type="paragraph" w:styleId="CommentSubject">
    <w:name w:val="annotation subject"/>
    <w:basedOn w:val="CommentText"/>
    <w:next w:val="CommentText"/>
    <w:link w:val="CommentSubjectChar"/>
    <w:unhideWhenUsed/>
    <w:rsid w:val="00F07FE2"/>
    <w:pPr>
      <w:spacing w:line="259" w:lineRule="auto"/>
    </w:pPr>
    <w:rPr>
      <w:rFonts w:asciiTheme="minorHAnsi" w:eastAsiaTheme="minorHAnsi" w:hAnsiTheme="minorHAnsi" w:cstheme="minorBidi"/>
      <w:b/>
      <w:bCs/>
      <w:sz w:val="22"/>
      <w:szCs w:val="22"/>
      <w:lang w:val="en-US"/>
    </w:rPr>
  </w:style>
  <w:style w:type="character" w:customStyle="1" w:styleId="CommentSubjectChar1">
    <w:name w:val="Comment Subject Char1"/>
    <w:basedOn w:val="CommentTextChar1"/>
    <w:uiPriority w:val="99"/>
    <w:semiHidden/>
    <w:rsid w:val="00F07FE2"/>
    <w:rPr>
      <w:rFonts w:ascii="Calibri" w:eastAsia="Calibri" w:hAnsi="Calibri" w:cs="Times New Roman"/>
      <w:b/>
      <w:bCs/>
      <w:sz w:val="20"/>
      <w:szCs w:val="20"/>
      <w:lang w:val="en-ZA"/>
    </w:rPr>
  </w:style>
  <w:style w:type="character" w:customStyle="1" w:styleId="FooterChar1">
    <w:name w:val="Footer Char1"/>
    <w:basedOn w:val="DefaultParagraphFont"/>
    <w:uiPriority w:val="99"/>
    <w:semiHidden/>
    <w:rsid w:val="00F07FE2"/>
    <w:rPr>
      <w:sz w:val="22"/>
      <w:szCs w:val="22"/>
      <w:lang w:val="en-ZA"/>
    </w:rPr>
  </w:style>
  <w:style w:type="character" w:customStyle="1" w:styleId="HeaderChar1">
    <w:name w:val="Header Char1"/>
    <w:basedOn w:val="DefaultParagraphFont"/>
    <w:uiPriority w:val="99"/>
    <w:semiHidden/>
    <w:rsid w:val="00F07FE2"/>
    <w:rPr>
      <w:sz w:val="22"/>
      <w:szCs w:val="22"/>
      <w:lang w:val="en-ZA"/>
    </w:rPr>
  </w:style>
  <w:style w:type="character" w:customStyle="1" w:styleId="FootnoteTextChar1">
    <w:name w:val="Footnote Text Char1"/>
    <w:basedOn w:val="DefaultParagraphFont"/>
    <w:uiPriority w:val="99"/>
    <w:semiHidden/>
    <w:rsid w:val="00F07FE2"/>
    <w:rPr>
      <w:lang w:val="en-ZA"/>
    </w:rPr>
  </w:style>
  <w:style w:type="character" w:customStyle="1" w:styleId="BalloonTextChar1">
    <w:name w:val="Balloon Text Char1"/>
    <w:basedOn w:val="DefaultParagraphFont"/>
    <w:uiPriority w:val="99"/>
    <w:semiHidden/>
    <w:rsid w:val="00F07FE2"/>
    <w:rPr>
      <w:rFonts w:ascii="Tahoma" w:hAnsi="Tahoma" w:cs="Tahoma"/>
      <w:sz w:val="16"/>
      <w:szCs w:val="16"/>
      <w:lang w:val="en-ZA"/>
    </w:rPr>
  </w:style>
  <w:style w:type="paragraph" w:styleId="Revision">
    <w:name w:val="Revision"/>
    <w:uiPriority w:val="99"/>
    <w:semiHidden/>
    <w:rsid w:val="00F07FE2"/>
    <w:pPr>
      <w:spacing w:after="0" w:line="240" w:lineRule="auto"/>
    </w:pPr>
    <w:rPr>
      <w:rFonts w:ascii="Calibri" w:eastAsia="Calibri" w:hAnsi="Calibri" w:cs="Times New Roman"/>
      <w:lang w:val="en-ZA"/>
    </w:rPr>
  </w:style>
  <w:style w:type="table" w:customStyle="1" w:styleId="TableGrid3">
    <w:name w:val="Table Grid3"/>
    <w:basedOn w:val="TableNormal"/>
    <w:next w:val="TableGrid"/>
    <w:uiPriority w:val="39"/>
    <w:rsid w:val="00F07FE2"/>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994BA3"/>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994BA3"/>
    <w:rPr>
      <w:rFonts w:ascii="Arial Narrow" w:eastAsia="Times New Roman" w:hAnsi="Arial Narrow" w:cs="Times New Roman"/>
      <w:b/>
      <w:snapToGrid w:val="0"/>
      <w:sz w:val="24"/>
      <w:szCs w:val="20"/>
      <w:lang w:val="en-GB"/>
    </w:rPr>
  </w:style>
  <w:style w:type="paragraph" w:styleId="BodyTextIndent3">
    <w:name w:val="Body Text Indent 3"/>
    <w:basedOn w:val="Normal"/>
    <w:link w:val="BodyTextIndent3Char"/>
    <w:unhideWhenUsed/>
    <w:rsid w:val="001720C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720C2"/>
    <w:rPr>
      <w:sz w:val="16"/>
      <w:szCs w:val="16"/>
    </w:rPr>
  </w:style>
  <w:style w:type="table" w:customStyle="1" w:styleId="TableGrid4">
    <w:name w:val="Table Grid4"/>
    <w:basedOn w:val="TableNormal"/>
    <w:next w:val="TableGrid"/>
    <w:rsid w:val="001720C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1720C2"/>
    <w:pPr>
      <w:spacing w:after="120" w:line="480" w:lineRule="auto"/>
      <w:ind w:left="283"/>
    </w:pPr>
  </w:style>
  <w:style w:type="character" w:customStyle="1" w:styleId="BodyTextIndent2Char">
    <w:name w:val="Body Text Indent 2 Char"/>
    <w:basedOn w:val="DefaultParagraphFont"/>
    <w:link w:val="BodyTextIndent2"/>
    <w:uiPriority w:val="99"/>
    <w:semiHidden/>
    <w:rsid w:val="001720C2"/>
  </w:style>
  <w:style w:type="paragraph" w:customStyle="1" w:styleId="WWHeading1">
    <w:name w:val="WW_Heading1"/>
    <w:basedOn w:val="Normal"/>
    <w:next w:val="WWList2"/>
    <w:rsid w:val="00CA2093"/>
    <w:pPr>
      <w:keepNext/>
      <w:numPr>
        <w:numId w:val="23"/>
      </w:numPr>
      <w:spacing w:before="240" w:after="240" w:line="360" w:lineRule="auto"/>
      <w:jc w:val="both"/>
      <w:outlineLvl w:val="0"/>
    </w:pPr>
    <w:rPr>
      <w:rFonts w:ascii="Calibri" w:eastAsia="Times New Roman" w:hAnsi="Calibri" w:cs="Times New Roman"/>
      <w:b/>
      <w:lang w:val="en-ZA" w:eastAsia="en-ZA"/>
    </w:rPr>
  </w:style>
  <w:style w:type="paragraph" w:customStyle="1" w:styleId="WWHeading2">
    <w:name w:val="WW_Heading2"/>
    <w:basedOn w:val="Normal"/>
    <w:next w:val="Normal"/>
    <w:rsid w:val="00CA2093"/>
    <w:pPr>
      <w:keepNext/>
      <w:numPr>
        <w:ilvl w:val="1"/>
        <w:numId w:val="23"/>
      </w:numPr>
      <w:tabs>
        <w:tab w:val="left" w:pos="3402"/>
        <w:tab w:val="left" w:pos="3969"/>
      </w:tabs>
      <w:spacing w:after="240" w:line="360" w:lineRule="auto"/>
      <w:jc w:val="both"/>
      <w:outlineLvl w:val="1"/>
    </w:pPr>
    <w:rPr>
      <w:rFonts w:ascii="Calibri" w:eastAsia="Times New Roman" w:hAnsi="Calibri" w:cs="Times New Roman"/>
      <w:b/>
      <w:lang w:val="en-ZA" w:eastAsia="en-ZA"/>
    </w:rPr>
  </w:style>
  <w:style w:type="paragraph" w:customStyle="1" w:styleId="WWHeading3">
    <w:name w:val="WW_Heading3"/>
    <w:basedOn w:val="Normal"/>
    <w:next w:val="Normal"/>
    <w:rsid w:val="00CA2093"/>
    <w:pPr>
      <w:keepNext/>
      <w:numPr>
        <w:ilvl w:val="2"/>
        <w:numId w:val="23"/>
      </w:numPr>
      <w:tabs>
        <w:tab w:val="left" w:pos="3969"/>
        <w:tab w:val="left" w:pos="4536"/>
      </w:tabs>
      <w:spacing w:after="240" w:line="360" w:lineRule="auto"/>
      <w:jc w:val="both"/>
      <w:outlineLvl w:val="2"/>
    </w:pPr>
    <w:rPr>
      <w:rFonts w:ascii="Calibri" w:eastAsia="Times New Roman" w:hAnsi="Calibri" w:cs="Times New Roman"/>
      <w:b/>
      <w:lang w:val="en-ZA" w:eastAsia="en-ZA"/>
    </w:rPr>
  </w:style>
  <w:style w:type="paragraph" w:customStyle="1" w:styleId="WWHeading4">
    <w:name w:val="WW_Heading4"/>
    <w:basedOn w:val="Normal"/>
    <w:next w:val="Normal"/>
    <w:rsid w:val="00CA2093"/>
    <w:pPr>
      <w:keepNext/>
      <w:numPr>
        <w:ilvl w:val="3"/>
        <w:numId w:val="23"/>
      </w:numPr>
      <w:spacing w:after="240" w:line="360" w:lineRule="auto"/>
      <w:jc w:val="both"/>
      <w:outlineLvl w:val="3"/>
    </w:pPr>
    <w:rPr>
      <w:rFonts w:ascii="Calibri" w:eastAsia="Times New Roman" w:hAnsi="Calibri" w:cs="Times New Roman"/>
      <w:b/>
      <w:lang w:val="en-ZA" w:eastAsia="en-ZA"/>
    </w:rPr>
  </w:style>
  <w:style w:type="paragraph" w:customStyle="1" w:styleId="WWHeading5">
    <w:name w:val="WW_Heading5"/>
    <w:basedOn w:val="Normal"/>
    <w:next w:val="Normal"/>
    <w:rsid w:val="00CA2093"/>
    <w:pPr>
      <w:keepNext/>
      <w:numPr>
        <w:ilvl w:val="4"/>
        <w:numId w:val="23"/>
      </w:numPr>
      <w:spacing w:after="240" w:line="360" w:lineRule="auto"/>
      <w:jc w:val="both"/>
      <w:outlineLvl w:val="4"/>
    </w:pPr>
    <w:rPr>
      <w:rFonts w:ascii="Calibri" w:eastAsia="Times New Roman" w:hAnsi="Calibri" w:cs="Times New Roman"/>
      <w:b/>
      <w:lang w:val="en-ZA" w:eastAsia="en-ZA"/>
    </w:rPr>
  </w:style>
  <w:style w:type="paragraph" w:customStyle="1" w:styleId="WWHeading6">
    <w:name w:val="WW_Heading6"/>
    <w:basedOn w:val="Normal"/>
    <w:next w:val="Normal"/>
    <w:rsid w:val="00CA2093"/>
    <w:pPr>
      <w:keepNext/>
      <w:numPr>
        <w:ilvl w:val="5"/>
        <w:numId w:val="23"/>
      </w:numPr>
      <w:spacing w:after="240" w:line="360" w:lineRule="auto"/>
      <w:jc w:val="both"/>
      <w:outlineLvl w:val="5"/>
    </w:pPr>
    <w:rPr>
      <w:rFonts w:ascii="Calibri" w:eastAsia="Times New Roman" w:hAnsi="Calibri" w:cs="Times New Roman"/>
      <w:b/>
      <w:lang w:val="en-ZA" w:eastAsia="en-ZA"/>
    </w:rPr>
  </w:style>
  <w:style w:type="paragraph" w:customStyle="1" w:styleId="WWList2">
    <w:name w:val="WW_List2"/>
    <w:basedOn w:val="WWHeading2"/>
    <w:rsid w:val="00CA2093"/>
    <w:pPr>
      <w:keepNext w:val="0"/>
    </w:pPr>
    <w:rPr>
      <w:b w:val="0"/>
    </w:rPr>
  </w:style>
  <w:style w:type="numbering" w:customStyle="1" w:styleId="NoList4">
    <w:name w:val="No List4"/>
    <w:next w:val="NoList"/>
    <w:semiHidden/>
    <w:rsid w:val="00087EA5"/>
  </w:style>
  <w:style w:type="character" w:styleId="PageNumber">
    <w:name w:val="page number"/>
    <w:basedOn w:val="DefaultParagraphFont"/>
    <w:rsid w:val="00087EA5"/>
  </w:style>
  <w:style w:type="table" w:customStyle="1" w:styleId="TableGrid5">
    <w:name w:val="Table Grid5"/>
    <w:basedOn w:val="TableNormal"/>
    <w:next w:val="TableGrid"/>
    <w:rsid w:val="00087EA5"/>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087EA5"/>
    <w:pPr>
      <w:spacing w:after="0" w:line="360" w:lineRule="auto"/>
      <w:jc w:val="center"/>
    </w:pPr>
    <w:rPr>
      <w:rFonts w:ascii="Arial" w:eastAsia="Times New Roman" w:hAnsi="Arial" w:cs="Times New Roman"/>
      <w:b/>
      <w:sz w:val="24"/>
      <w:szCs w:val="24"/>
      <w:lang w:val="en-GB"/>
    </w:rPr>
  </w:style>
  <w:style w:type="character" w:customStyle="1" w:styleId="SubtitleChar">
    <w:name w:val="Subtitle Char"/>
    <w:basedOn w:val="DefaultParagraphFont"/>
    <w:link w:val="Subtitle"/>
    <w:rsid w:val="00087EA5"/>
    <w:rPr>
      <w:rFonts w:ascii="Arial" w:eastAsia="Times New Roman" w:hAnsi="Arial" w:cs="Times New Roman"/>
      <w:b/>
      <w:sz w:val="24"/>
      <w:szCs w:val="24"/>
      <w:lang w:val="en-GB"/>
    </w:rPr>
  </w:style>
  <w:style w:type="paragraph" w:customStyle="1" w:styleId="Quick1">
    <w:name w:val="Quick 1."/>
    <w:basedOn w:val="Normal"/>
    <w:rsid w:val="00087EA5"/>
    <w:pPr>
      <w:widowControl w:val="0"/>
      <w:numPr>
        <w:numId w:val="3"/>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a">
    <w:name w:val="Quick a)"/>
    <w:basedOn w:val="Normal"/>
    <w:rsid w:val="00087EA5"/>
    <w:pPr>
      <w:widowControl w:val="0"/>
      <w:numPr>
        <w:numId w:val="40"/>
      </w:numPr>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customStyle="1" w:styleId="Quicka0">
    <w:name w:val="Quick a."/>
    <w:basedOn w:val="Normal"/>
    <w:rsid w:val="00087EA5"/>
    <w:pPr>
      <w:widowControl w:val="0"/>
      <w:numPr>
        <w:numId w:val="41"/>
      </w:numPr>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Quicki">
    <w:name w:val="Quick i."/>
    <w:basedOn w:val="Normal"/>
    <w:rsid w:val="00087EA5"/>
    <w:pPr>
      <w:widowControl w:val="0"/>
      <w:numPr>
        <w:numId w:val="42"/>
      </w:numPr>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paragraph" w:styleId="PlainText">
    <w:name w:val="Plain Text"/>
    <w:basedOn w:val="Normal"/>
    <w:link w:val="PlainTextChar"/>
    <w:rsid w:val="00087EA5"/>
    <w:pPr>
      <w:spacing w:after="0" w:line="240" w:lineRule="auto"/>
    </w:pPr>
    <w:rPr>
      <w:rFonts w:ascii="Courier New" w:eastAsia="Times New Roman" w:hAnsi="Courier New" w:cs="Times New Roman"/>
      <w:b/>
      <w:sz w:val="20"/>
      <w:szCs w:val="20"/>
      <w:lang w:eastAsia="en-ZA"/>
    </w:rPr>
  </w:style>
  <w:style w:type="character" w:customStyle="1" w:styleId="PlainTextChar">
    <w:name w:val="Plain Text Char"/>
    <w:basedOn w:val="DefaultParagraphFont"/>
    <w:link w:val="PlainText"/>
    <w:rsid w:val="00087EA5"/>
    <w:rPr>
      <w:rFonts w:ascii="Courier New" w:eastAsia="Times New Roman" w:hAnsi="Courier New" w:cs="Times New Roman"/>
      <w:b/>
      <w:sz w:val="20"/>
      <w:szCs w:val="20"/>
      <w:lang w:eastAsia="en-ZA"/>
    </w:rPr>
  </w:style>
  <w:style w:type="paragraph" w:styleId="DocumentMap">
    <w:name w:val="Document Map"/>
    <w:basedOn w:val="Normal"/>
    <w:link w:val="DocumentMapChar"/>
    <w:semiHidden/>
    <w:rsid w:val="00087EA5"/>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087EA5"/>
    <w:rPr>
      <w:rFonts w:ascii="Tahoma" w:eastAsia="Times New Roman" w:hAnsi="Tahoma" w:cs="Tahoma"/>
      <w:sz w:val="20"/>
      <w:szCs w:val="20"/>
      <w:shd w:val="clear" w:color="auto" w:fill="000080"/>
    </w:rPr>
  </w:style>
  <w:style w:type="paragraph" w:customStyle="1" w:styleId="font0">
    <w:name w:val="font0"/>
    <w:basedOn w:val="Normal"/>
    <w:rsid w:val="00872046"/>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font5">
    <w:name w:val="font5"/>
    <w:basedOn w:val="Normal"/>
    <w:rsid w:val="00872046"/>
    <w:pPr>
      <w:spacing w:before="100" w:beforeAutospacing="1" w:after="100" w:afterAutospacing="1" w:line="240" w:lineRule="auto"/>
    </w:pPr>
    <w:rPr>
      <w:rFonts w:ascii="Arial" w:eastAsia="Times New Roman" w:hAnsi="Arial" w:cs="Arial"/>
      <w:sz w:val="16"/>
      <w:szCs w:val="16"/>
      <w:lang w:val="en-ZA" w:eastAsia="en-ZA"/>
    </w:rPr>
  </w:style>
  <w:style w:type="paragraph" w:customStyle="1" w:styleId="font6">
    <w:name w:val="font6"/>
    <w:basedOn w:val="Normal"/>
    <w:rsid w:val="00872046"/>
    <w:pPr>
      <w:spacing w:before="100" w:beforeAutospacing="1" w:after="100" w:afterAutospacing="1" w:line="240" w:lineRule="auto"/>
    </w:pPr>
    <w:rPr>
      <w:rFonts w:ascii="Arial" w:eastAsia="Times New Roman" w:hAnsi="Arial" w:cs="Arial"/>
      <w:sz w:val="20"/>
      <w:szCs w:val="20"/>
      <w:lang w:val="en-ZA" w:eastAsia="en-ZA"/>
    </w:rPr>
  </w:style>
  <w:style w:type="paragraph" w:customStyle="1" w:styleId="font7">
    <w:name w:val="font7"/>
    <w:basedOn w:val="Normal"/>
    <w:rsid w:val="00872046"/>
    <w:pPr>
      <w:spacing w:before="100" w:beforeAutospacing="1" w:after="100" w:afterAutospacing="1" w:line="240" w:lineRule="auto"/>
    </w:pPr>
    <w:rPr>
      <w:rFonts w:ascii="Arial" w:eastAsia="Times New Roman" w:hAnsi="Arial" w:cs="Arial"/>
      <w:b/>
      <w:bCs/>
      <w:sz w:val="18"/>
      <w:szCs w:val="18"/>
      <w:lang w:val="en-ZA" w:eastAsia="en-ZA"/>
    </w:rPr>
  </w:style>
  <w:style w:type="paragraph" w:customStyle="1" w:styleId="xl65">
    <w:name w:val="xl65"/>
    <w:basedOn w:val="Normal"/>
    <w:rsid w:val="00872046"/>
    <w:pPr>
      <w:spacing w:before="100" w:beforeAutospacing="1" w:after="100" w:afterAutospacing="1" w:line="240" w:lineRule="auto"/>
      <w:jc w:val="center"/>
    </w:pPr>
    <w:rPr>
      <w:rFonts w:ascii="Times New Roman" w:eastAsia="Times New Roman" w:hAnsi="Times New Roman" w:cs="Times New Roman"/>
      <w:sz w:val="24"/>
      <w:szCs w:val="24"/>
      <w:lang w:val="en-ZA" w:eastAsia="en-ZA"/>
    </w:rPr>
  </w:style>
  <w:style w:type="paragraph" w:customStyle="1" w:styleId="xl66">
    <w:name w:val="xl66"/>
    <w:basedOn w:val="Normal"/>
    <w:rsid w:val="00872046"/>
    <w:pPr>
      <w:pBdr>
        <w:lef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7">
    <w:name w:val="xl67"/>
    <w:basedOn w:val="Normal"/>
    <w:rsid w:val="00872046"/>
    <w:pP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68">
    <w:name w:val="xl68"/>
    <w:basedOn w:val="Normal"/>
    <w:rsid w:val="00872046"/>
    <w:pPr>
      <w:spacing w:before="100" w:beforeAutospacing="1" w:after="100" w:afterAutospacing="1" w:line="240" w:lineRule="auto"/>
    </w:pPr>
    <w:rPr>
      <w:rFonts w:ascii="Arial" w:eastAsia="Times New Roman" w:hAnsi="Arial" w:cs="Arial"/>
      <w:sz w:val="12"/>
      <w:szCs w:val="12"/>
      <w:lang w:val="en-ZA" w:eastAsia="en-ZA"/>
    </w:rPr>
  </w:style>
  <w:style w:type="paragraph" w:customStyle="1" w:styleId="xl69">
    <w:name w:val="xl69"/>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70">
    <w:name w:val="xl70"/>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71">
    <w:name w:val="xl71"/>
    <w:basedOn w:val="Normal"/>
    <w:rsid w:val="00872046"/>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72">
    <w:name w:val="xl72"/>
    <w:basedOn w:val="Normal"/>
    <w:rsid w:val="00872046"/>
    <w:pP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73">
    <w:name w:val="xl73"/>
    <w:basedOn w:val="Normal"/>
    <w:rsid w:val="008720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74">
    <w:name w:val="xl74"/>
    <w:basedOn w:val="Normal"/>
    <w:rsid w:val="008720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75">
    <w:name w:val="xl75"/>
    <w:basedOn w:val="Normal"/>
    <w:rsid w:val="00872046"/>
    <w:pP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76">
    <w:name w:val="xl76"/>
    <w:basedOn w:val="Normal"/>
    <w:rsid w:val="00872046"/>
    <w:pPr>
      <w:pBdr>
        <w:top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78">
    <w:name w:val="xl78"/>
    <w:basedOn w:val="Normal"/>
    <w:rsid w:val="00872046"/>
    <w:pPr>
      <w:pBdr>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79">
    <w:name w:val="xl79"/>
    <w:basedOn w:val="Normal"/>
    <w:rsid w:val="00872046"/>
    <w:pPr>
      <w:pBdr>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80">
    <w:name w:val="xl80"/>
    <w:basedOn w:val="Normal"/>
    <w:rsid w:val="00872046"/>
    <w:pPr>
      <w:pBdr>
        <w:bottom w:val="single" w:sz="4" w:space="0" w:color="auto"/>
      </w:pBdr>
      <w:spacing w:before="100" w:beforeAutospacing="1" w:after="100" w:afterAutospacing="1" w:line="240" w:lineRule="auto"/>
    </w:pPr>
    <w:rPr>
      <w:rFonts w:ascii="Arial" w:eastAsia="Times New Roman" w:hAnsi="Arial" w:cs="Arial"/>
      <w:sz w:val="12"/>
      <w:szCs w:val="12"/>
      <w:lang w:val="en-ZA" w:eastAsia="en-ZA"/>
    </w:rPr>
  </w:style>
  <w:style w:type="paragraph" w:customStyle="1" w:styleId="xl81">
    <w:name w:val="xl81"/>
    <w:basedOn w:val="Normal"/>
    <w:rsid w:val="00872046"/>
    <w:pPr>
      <w:pBdr>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82">
    <w:name w:val="xl82"/>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83">
    <w:name w:val="xl83"/>
    <w:basedOn w:val="Normal"/>
    <w:rsid w:val="0087204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84">
    <w:name w:val="xl84"/>
    <w:basedOn w:val="Normal"/>
    <w:rsid w:val="00872046"/>
    <w:pP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85">
    <w:name w:val="xl85"/>
    <w:basedOn w:val="Normal"/>
    <w:rsid w:val="00872046"/>
    <w:pPr>
      <w:pBdr>
        <w:lef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86">
    <w:name w:val="xl86"/>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87">
    <w:name w:val="xl87"/>
    <w:basedOn w:val="Normal"/>
    <w:rsid w:val="00872046"/>
    <w:pPr>
      <w:pBdr>
        <w:bottom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88">
    <w:name w:val="xl88"/>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89">
    <w:name w:val="xl89"/>
    <w:basedOn w:val="Normal"/>
    <w:rsid w:val="00872046"/>
    <w:pP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90">
    <w:name w:val="xl90"/>
    <w:basedOn w:val="Normal"/>
    <w:rsid w:val="00872046"/>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15"/>
      <w:szCs w:val="15"/>
      <w:lang w:val="en-ZA" w:eastAsia="en-ZA"/>
    </w:rPr>
  </w:style>
  <w:style w:type="paragraph" w:customStyle="1" w:styleId="xl91">
    <w:name w:val="xl91"/>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92">
    <w:name w:val="xl92"/>
    <w:basedOn w:val="Normal"/>
    <w:rsid w:val="00872046"/>
    <w:pPr>
      <w:pBdr>
        <w:bottom w:val="single" w:sz="4" w:space="0" w:color="auto"/>
      </w:pBdr>
      <w:spacing w:before="100" w:beforeAutospacing="1" w:after="100" w:afterAutospacing="1" w:line="240" w:lineRule="auto"/>
      <w:textAlignment w:val="center"/>
    </w:pPr>
    <w:rPr>
      <w:rFonts w:ascii="Arial" w:eastAsia="Times New Roman" w:hAnsi="Arial" w:cs="Arial"/>
      <w:sz w:val="15"/>
      <w:szCs w:val="15"/>
      <w:lang w:val="en-ZA" w:eastAsia="en-ZA"/>
    </w:rPr>
  </w:style>
  <w:style w:type="paragraph" w:customStyle="1" w:styleId="xl93">
    <w:name w:val="xl93"/>
    <w:basedOn w:val="Normal"/>
    <w:rsid w:val="0087204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94">
    <w:name w:val="xl94"/>
    <w:basedOn w:val="Normal"/>
    <w:rsid w:val="00872046"/>
    <w:pPr>
      <w:spacing w:before="100" w:beforeAutospacing="1" w:after="100" w:afterAutospacing="1" w:line="240" w:lineRule="auto"/>
    </w:pPr>
    <w:rPr>
      <w:rFonts w:ascii="Arial" w:eastAsia="Times New Roman" w:hAnsi="Arial" w:cs="Arial"/>
      <w:lang w:val="en-ZA" w:eastAsia="en-ZA"/>
    </w:rPr>
  </w:style>
  <w:style w:type="paragraph" w:customStyle="1" w:styleId="xl95">
    <w:name w:val="xl95"/>
    <w:basedOn w:val="Normal"/>
    <w:rsid w:val="00872046"/>
    <w:pP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96">
    <w:name w:val="xl96"/>
    <w:basedOn w:val="Normal"/>
    <w:rsid w:val="00872046"/>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97">
    <w:name w:val="xl97"/>
    <w:basedOn w:val="Normal"/>
    <w:rsid w:val="00872046"/>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98">
    <w:name w:val="xl98"/>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99">
    <w:name w:val="xl99"/>
    <w:basedOn w:val="Normal"/>
    <w:rsid w:val="00872046"/>
    <w:pP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00">
    <w:name w:val="xl100"/>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01">
    <w:name w:val="xl101"/>
    <w:basedOn w:val="Normal"/>
    <w:rsid w:val="0087204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02">
    <w:name w:val="xl102"/>
    <w:basedOn w:val="Normal"/>
    <w:rsid w:val="0087204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03">
    <w:name w:val="xl103"/>
    <w:basedOn w:val="Normal"/>
    <w:rsid w:val="00872046"/>
    <w:pPr>
      <w:pBdr>
        <w:left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04">
    <w:name w:val="xl104"/>
    <w:basedOn w:val="Normal"/>
    <w:rsid w:val="0087204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05">
    <w:name w:val="xl105"/>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06">
    <w:name w:val="xl106"/>
    <w:basedOn w:val="Normal"/>
    <w:rsid w:val="008720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07">
    <w:name w:val="xl107"/>
    <w:basedOn w:val="Normal"/>
    <w:rsid w:val="00872046"/>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08">
    <w:name w:val="xl108"/>
    <w:basedOn w:val="Normal"/>
    <w:rsid w:val="00872046"/>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09">
    <w:name w:val="xl109"/>
    <w:basedOn w:val="Normal"/>
    <w:rsid w:val="00872046"/>
    <w:pPr>
      <w:pBdr>
        <w:righ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10">
    <w:name w:val="xl110"/>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111">
    <w:name w:val="xl111"/>
    <w:basedOn w:val="Normal"/>
    <w:rsid w:val="00872046"/>
    <w:pPr>
      <w:pBdr>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12">
    <w:name w:val="xl112"/>
    <w:basedOn w:val="Normal"/>
    <w:rsid w:val="00872046"/>
    <w:pPr>
      <w:pBdr>
        <w:lef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113">
    <w:name w:val="xl113"/>
    <w:basedOn w:val="Normal"/>
    <w:rsid w:val="00872046"/>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n-ZA" w:eastAsia="en-ZA"/>
    </w:rPr>
  </w:style>
  <w:style w:type="paragraph" w:customStyle="1" w:styleId="xl114">
    <w:name w:val="xl114"/>
    <w:basedOn w:val="Normal"/>
    <w:rsid w:val="00872046"/>
    <w:pPr>
      <w:pBdr>
        <w:bottom w:val="single" w:sz="4" w:space="0" w:color="auto"/>
      </w:pBdr>
      <w:spacing w:before="100" w:beforeAutospacing="1" w:after="100" w:afterAutospacing="1" w:line="240" w:lineRule="auto"/>
    </w:pPr>
    <w:rPr>
      <w:rFonts w:ascii="Arial" w:eastAsia="Times New Roman" w:hAnsi="Arial" w:cs="Arial"/>
      <w:sz w:val="14"/>
      <w:szCs w:val="14"/>
      <w:lang w:val="en-ZA" w:eastAsia="en-ZA"/>
    </w:rPr>
  </w:style>
  <w:style w:type="paragraph" w:customStyle="1" w:styleId="xl115">
    <w:name w:val="xl115"/>
    <w:basedOn w:val="Normal"/>
    <w:rsid w:val="00872046"/>
    <w:pP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16">
    <w:name w:val="xl116"/>
    <w:basedOn w:val="Normal"/>
    <w:rsid w:val="0087204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17">
    <w:name w:val="xl117"/>
    <w:basedOn w:val="Normal"/>
    <w:rsid w:val="00872046"/>
    <w:pPr>
      <w:pBdr>
        <w:lef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18">
    <w:name w:val="xl118"/>
    <w:basedOn w:val="Normal"/>
    <w:rsid w:val="00872046"/>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19">
    <w:name w:val="xl119"/>
    <w:basedOn w:val="Normal"/>
    <w:rsid w:val="00872046"/>
    <w:pPr>
      <w:spacing w:before="100" w:beforeAutospacing="1" w:after="100" w:afterAutospacing="1" w:line="240" w:lineRule="auto"/>
      <w:jc w:val="center"/>
    </w:pPr>
    <w:rPr>
      <w:rFonts w:ascii="Arial" w:eastAsia="Times New Roman" w:hAnsi="Arial" w:cs="Arial"/>
      <w:b/>
      <w:bCs/>
      <w:sz w:val="16"/>
      <w:szCs w:val="16"/>
      <w:lang w:val="en-ZA" w:eastAsia="en-ZA"/>
    </w:rPr>
  </w:style>
  <w:style w:type="paragraph" w:customStyle="1" w:styleId="xl120">
    <w:name w:val="xl120"/>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21">
    <w:name w:val="xl121"/>
    <w:basedOn w:val="Normal"/>
    <w:rsid w:val="00872046"/>
    <w:pPr>
      <w:pBdr>
        <w:left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22">
    <w:name w:val="xl122"/>
    <w:basedOn w:val="Normal"/>
    <w:rsid w:val="00872046"/>
    <w:pP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23">
    <w:name w:val="xl123"/>
    <w:basedOn w:val="Normal"/>
    <w:rsid w:val="00872046"/>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24">
    <w:name w:val="xl124"/>
    <w:basedOn w:val="Normal"/>
    <w:rsid w:val="00872046"/>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25">
    <w:name w:val="xl125"/>
    <w:basedOn w:val="Normal"/>
    <w:rsid w:val="00872046"/>
    <w:pPr>
      <w:spacing w:before="100" w:beforeAutospacing="1" w:after="100" w:afterAutospacing="1" w:line="240" w:lineRule="auto"/>
    </w:pPr>
    <w:rPr>
      <w:rFonts w:ascii="Arial" w:eastAsia="Times New Roman" w:hAnsi="Arial" w:cs="Arial"/>
      <w:b/>
      <w:bCs/>
      <w:sz w:val="10"/>
      <w:szCs w:val="10"/>
      <w:lang w:val="en-ZA" w:eastAsia="en-ZA"/>
    </w:rPr>
  </w:style>
  <w:style w:type="paragraph" w:customStyle="1" w:styleId="xl126">
    <w:name w:val="xl126"/>
    <w:basedOn w:val="Normal"/>
    <w:rsid w:val="00872046"/>
    <w:pPr>
      <w:pBdr>
        <w:right w:val="single" w:sz="4" w:space="0" w:color="auto"/>
      </w:pBdr>
      <w:spacing w:before="100" w:beforeAutospacing="1" w:after="100" w:afterAutospacing="1" w:line="240" w:lineRule="auto"/>
    </w:pPr>
    <w:rPr>
      <w:rFonts w:ascii="Arial" w:eastAsia="Times New Roman" w:hAnsi="Arial" w:cs="Arial"/>
      <w:b/>
      <w:bCs/>
      <w:sz w:val="10"/>
      <w:szCs w:val="10"/>
      <w:lang w:val="en-ZA" w:eastAsia="en-ZA"/>
    </w:rPr>
  </w:style>
  <w:style w:type="paragraph" w:customStyle="1" w:styleId="xl127">
    <w:name w:val="xl127"/>
    <w:basedOn w:val="Normal"/>
    <w:rsid w:val="00872046"/>
    <w:pPr>
      <w:spacing w:before="100" w:beforeAutospacing="1" w:after="100" w:afterAutospacing="1" w:line="240" w:lineRule="auto"/>
      <w:jc w:val="center"/>
    </w:pPr>
    <w:rPr>
      <w:rFonts w:ascii="Arial" w:eastAsia="Times New Roman" w:hAnsi="Arial" w:cs="Arial"/>
      <w:b/>
      <w:bCs/>
      <w:sz w:val="14"/>
      <w:szCs w:val="14"/>
      <w:lang w:val="en-ZA" w:eastAsia="en-ZA"/>
    </w:rPr>
  </w:style>
  <w:style w:type="paragraph" w:customStyle="1" w:styleId="xl128">
    <w:name w:val="xl128"/>
    <w:basedOn w:val="Normal"/>
    <w:rsid w:val="00872046"/>
    <w:pPr>
      <w:pBdr>
        <w:left w:val="single" w:sz="4" w:space="0" w:color="auto"/>
      </w:pBdr>
      <w:spacing w:before="100" w:beforeAutospacing="1" w:after="100" w:afterAutospacing="1" w:line="240" w:lineRule="auto"/>
    </w:pPr>
    <w:rPr>
      <w:rFonts w:ascii="Arial" w:eastAsia="Times New Roman" w:hAnsi="Arial" w:cs="Arial"/>
      <w:b/>
      <w:bCs/>
      <w:sz w:val="12"/>
      <w:szCs w:val="12"/>
      <w:lang w:val="en-ZA" w:eastAsia="en-ZA"/>
    </w:rPr>
  </w:style>
  <w:style w:type="paragraph" w:customStyle="1" w:styleId="xl129">
    <w:name w:val="xl129"/>
    <w:basedOn w:val="Normal"/>
    <w:rsid w:val="00872046"/>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30">
    <w:name w:val="xl130"/>
    <w:basedOn w:val="Normal"/>
    <w:rsid w:val="00872046"/>
    <w:pPr>
      <w:pBdr>
        <w:left w:val="single" w:sz="4" w:space="0" w:color="auto"/>
        <w:bottom w:val="single" w:sz="4" w:space="0" w:color="auto"/>
      </w:pBdr>
      <w:spacing w:before="100" w:beforeAutospacing="1" w:after="100" w:afterAutospacing="1" w:line="240" w:lineRule="auto"/>
    </w:pPr>
    <w:rPr>
      <w:rFonts w:ascii="Arial" w:eastAsia="Times New Roman" w:hAnsi="Arial" w:cs="Arial"/>
      <w:b/>
      <w:bCs/>
      <w:sz w:val="12"/>
      <w:szCs w:val="12"/>
      <w:lang w:val="en-ZA" w:eastAsia="en-ZA"/>
    </w:rPr>
  </w:style>
  <w:style w:type="paragraph" w:customStyle="1" w:styleId="xl131">
    <w:name w:val="xl131"/>
    <w:basedOn w:val="Normal"/>
    <w:rsid w:val="0087204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32">
    <w:name w:val="xl132"/>
    <w:basedOn w:val="Normal"/>
    <w:rsid w:val="00872046"/>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33">
    <w:name w:val="xl133"/>
    <w:basedOn w:val="Normal"/>
    <w:rsid w:val="00872046"/>
    <w:pPr>
      <w:spacing w:before="100" w:beforeAutospacing="1" w:after="100" w:afterAutospacing="1" w:line="240" w:lineRule="auto"/>
      <w:jc w:val="center"/>
      <w:textAlignment w:val="center"/>
    </w:pPr>
    <w:rPr>
      <w:rFonts w:ascii="Arial" w:eastAsia="Times New Roman" w:hAnsi="Arial" w:cs="Arial"/>
      <w:b/>
      <w:bCs/>
      <w:sz w:val="14"/>
      <w:szCs w:val="14"/>
      <w:lang w:val="en-ZA" w:eastAsia="en-ZA"/>
    </w:rPr>
  </w:style>
  <w:style w:type="paragraph" w:customStyle="1" w:styleId="xl134">
    <w:name w:val="xl134"/>
    <w:basedOn w:val="Normal"/>
    <w:rsid w:val="0087204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35">
    <w:name w:val="xl135"/>
    <w:basedOn w:val="Normal"/>
    <w:rsid w:val="00872046"/>
    <w:pPr>
      <w:pBdr>
        <w:top w:val="single" w:sz="4" w:space="0" w:color="auto"/>
      </w:pBdr>
      <w:spacing w:before="100" w:beforeAutospacing="1" w:after="100" w:afterAutospacing="1" w:line="240" w:lineRule="auto"/>
      <w:jc w:val="center"/>
    </w:pPr>
    <w:rPr>
      <w:rFonts w:ascii="Arial" w:eastAsia="Times New Roman" w:hAnsi="Arial" w:cs="Arial"/>
      <w:b/>
      <w:bCs/>
      <w:sz w:val="16"/>
      <w:szCs w:val="16"/>
      <w:lang w:val="en-ZA" w:eastAsia="en-ZA"/>
    </w:rPr>
  </w:style>
  <w:style w:type="paragraph" w:customStyle="1" w:styleId="xl136">
    <w:name w:val="xl136"/>
    <w:basedOn w:val="Normal"/>
    <w:rsid w:val="0087204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sz w:val="24"/>
      <w:szCs w:val="24"/>
      <w:lang w:val="en-ZA" w:eastAsia="en-ZA"/>
    </w:rPr>
  </w:style>
  <w:style w:type="paragraph" w:customStyle="1" w:styleId="xl137">
    <w:name w:val="xl137"/>
    <w:basedOn w:val="Normal"/>
    <w:rsid w:val="00872046"/>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38">
    <w:name w:val="xl138"/>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39">
    <w:name w:val="xl139"/>
    <w:basedOn w:val="Normal"/>
    <w:rsid w:val="00872046"/>
    <w:pPr>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40">
    <w:name w:val="xl140"/>
    <w:basedOn w:val="Normal"/>
    <w:rsid w:val="00872046"/>
    <w:pP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141">
    <w:name w:val="xl141"/>
    <w:basedOn w:val="Normal"/>
    <w:rsid w:val="00872046"/>
    <w:pPr>
      <w:spacing w:before="100" w:beforeAutospacing="1" w:after="100" w:afterAutospacing="1" w:line="240" w:lineRule="auto"/>
      <w:textAlignment w:val="center"/>
    </w:pPr>
    <w:rPr>
      <w:rFonts w:ascii="Arial" w:eastAsia="Times New Roman" w:hAnsi="Arial" w:cs="Arial"/>
      <w:sz w:val="15"/>
      <w:szCs w:val="15"/>
      <w:lang w:val="en-ZA" w:eastAsia="en-ZA"/>
    </w:rPr>
  </w:style>
  <w:style w:type="paragraph" w:customStyle="1" w:styleId="xl142">
    <w:name w:val="xl142"/>
    <w:basedOn w:val="Normal"/>
    <w:rsid w:val="00872046"/>
    <w:pPr>
      <w:pBdr>
        <w:righ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43">
    <w:name w:val="xl143"/>
    <w:basedOn w:val="Normal"/>
    <w:rsid w:val="00872046"/>
    <w:pPr>
      <w:spacing w:before="100" w:beforeAutospacing="1" w:after="100" w:afterAutospacing="1" w:line="240" w:lineRule="auto"/>
    </w:pPr>
    <w:rPr>
      <w:rFonts w:ascii="Arial" w:eastAsia="Times New Roman" w:hAnsi="Arial" w:cs="Arial"/>
      <w:b/>
      <w:bCs/>
      <w:i/>
      <w:iCs/>
      <w:sz w:val="24"/>
      <w:szCs w:val="24"/>
      <w:lang w:val="en-ZA" w:eastAsia="en-ZA"/>
    </w:rPr>
  </w:style>
  <w:style w:type="paragraph" w:customStyle="1" w:styleId="xl144">
    <w:name w:val="xl144"/>
    <w:basedOn w:val="Normal"/>
    <w:rsid w:val="00872046"/>
    <w:pPr>
      <w:spacing w:before="100" w:beforeAutospacing="1" w:after="100" w:afterAutospacing="1" w:line="240" w:lineRule="auto"/>
    </w:pPr>
    <w:rPr>
      <w:rFonts w:ascii="Arial" w:eastAsia="Times New Roman" w:hAnsi="Arial" w:cs="Arial"/>
      <w:color w:val="FF0000"/>
      <w:sz w:val="24"/>
      <w:szCs w:val="24"/>
      <w:lang w:val="en-ZA" w:eastAsia="en-ZA"/>
    </w:rPr>
  </w:style>
  <w:style w:type="paragraph" w:customStyle="1" w:styleId="xl145">
    <w:name w:val="xl145"/>
    <w:basedOn w:val="Normal"/>
    <w:rsid w:val="00872046"/>
    <w:pPr>
      <w:pBdr>
        <w:top w:val="single" w:sz="4" w:space="0" w:color="auto"/>
      </w:pBdr>
      <w:spacing w:before="100" w:beforeAutospacing="1" w:after="100" w:afterAutospacing="1" w:line="240" w:lineRule="auto"/>
    </w:pPr>
    <w:rPr>
      <w:rFonts w:ascii="Arial" w:eastAsia="Times New Roman" w:hAnsi="Arial" w:cs="Arial"/>
      <w:b/>
      <w:bCs/>
      <w:i/>
      <w:iCs/>
      <w:sz w:val="24"/>
      <w:szCs w:val="24"/>
      <w:lang w:val="en-ZA" w:eastAsia="en-ZA"/>
    </w:rPr>
  </w:style>
  <w:style w:type="paragraph" w:customStyle="1" w:styleId="xl146">
    <w:name w:val="xl146"/>
    <w:basedOn w:val="Normal"/>
    <w:rsid w:val="00872046"/>
    <w:pPr>
      <w:pBdr>
        <w:top w:val="single" w:sz="4" w:space="0" w:color="auto"/>
        <w:right w:val="single" w:sz="4" w:space="0" w:color="auto"/>
      </w:pBdr>
      <w:spacing w:before="100" w:beforeAutospacing="1" w:after="100" w:afterAutospacing="1" w:line="240" w:lineRule="auto"/>
    </w:pPr>
    <w:rPr>
      <w:rFonts w:ascii="Arial" w:eastAsia="Times New Roman" w:hAnsi="Arial" w:cs="Arial"/>
      <w:b/>
      <w:bCs/>
      <w:i/>
      <w:iCs/>
      <w:sz w:val="24"/>
      <w:szCs w:val="24"/>
      <w:lang w:val="en-ZA" w:eastAsia="en-ZA"/>
    </w:rPr>
  </w:style>
  <w:style w:type="paragraph" w:customStyle="1" w:styleId="xl147">
    <w:name w:val="xl147"/>
    <w:basedOn w:val="Normal"/>
    <w:rsid w:val="00872046"/>
    <w:pPr>
      <w:spacing w:before="100" w:beforeAutospacing="1" w:after="100" w:afterAutospacing="1" w:line="240" w:lineRule="auto"/>
    </w:pPr>
    <w:rPr>
      <w:rFonts w:ascii="Arial" w:eastAsia="Times New Roman" w:hAnsi="Arial" w:cs="Arial"/>
      <w:b/>
      <w:bCs/>
      <w:i/>
      <w:iCs/>
      <w:sz w:val="10"/>
      <w:szCs w:val="10"/>
      <w:lang w:val="en-ZA" w:eastAsia="en-ZA"/>
    </w:rPr>
  </w:style>
  <w:style w:type="paragraph" w:customStyle="1" w:styleId="xl148">
    <w:name w:val="xl148"/>
    <w:basedOn w:val="Normal"/>
    <w:rsid w:val="00872046"/>
    <w:pPr>
      <w:pBdr>
        <w:top w:val="single" w:sz="4" w:space="0" w:color="auto"/>
        <w:left w:val="single" w:sz="4" w:space="0" w:color="auto"/>
      </w:pBdr>
      <w:spacing w:before="100" w:beforeAutospacing="1" w:after="100" w:afterAutospacing="1" w:line="240" w:lineRule="auto"/>
    </w:pPr>
    <w:rPr>
      <w:rFonts w:ascii="Arial" w:eastAsia="Times New Roman" w:hAnsi="Arial" w:cs="Arial"/>
      <w:b/>
      <w:bCs/>
      <w:i/>
      <w:iCs/>
      <w:sz w:val="16"/>
      <w:szCs w:val="16"/>
      <w:lang w:val="en-ZA" w:eastAsia="en-ZA"/>
    </w:rPr>
  </w:style>
  <w:style w:type="paragraph" w:customStyle="1" w:styleId="xl149">
    <w:name w:val="xl149"/>
    <w:basedOn w:val="Normal"/>
    <w:rsid w:val="00872046"/>
    <w:pPr>
      <w:pBdr>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50">
    <w:name w:val="xl150"/>
    <w:basedOn w:val="Normal"/>
    <w:rsid w:val="0087204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51">
    <w:name w:val="xl151"/>
    <w:basedOn w:val="Normal"/>
    <w:rsid w:val="008720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ZA" w:eastAsia="en-ZA"/>
    </w:rPr>
  </w:style>
  <w:style w:type="paragraph" w:customStyle="1" w:styleId="xl152">
    <w:name w:val="xl152"/>
    <w:basedOn w:val="Normal"/>
    <w:rsid w:val="0087204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53">
    <w:name w:val="xl153"/>
    <w:basedOn w:val="Normal"/>
    <w:rsid w:val="00872046"/>
    <w:pP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54">
    <w:name w:val="xl154"/>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155">
    <w:name w:val="xl155"/>
    <w:basedOn w:val="Normal"/>
    <w:rsid w:val="00872046"/>
    <w:pPr>
      <w:pBdr>
        <w:left w:val="single" w:sz="4" w:space="0" w:color="auto"/>
      </w:pBdr>
      <w:spacing w:before="100" w:beforeAutospacing="1" w:after="100" w:afterAutospacing="1" w:line="240" w:lineRule="auto"/>
    </w:pPr>
    <w:rPr>
      <w:rFonts w:ascii="Arial" w:eastAsia="Times New Roman" w:hAnsi="Arial" w:cs="Arial"/>
      <w:b/>
      <w:bCs/>
      <w:sz w:val="18"/>
      <w:szCs w:val="18"/>
      <w:lang w:val="en-ZA" w:eastAsia="en-ZA"/>
    </w:rPr>
  </w:style>
  <w:style w:type="paragraph" w:customStyle="1" w:styleId="xl156">
    <w:name w:val="xl156"/>
    <w:basedOn w:val="Normal"/>
    <w:rsid w:val="00872046"/>
    <w:pPr>
      <w:pBdr>
        <w:left w:val="single" w:sz="4" w:space="0" w:color="auto"/>
      </w:pBd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57">
    <w:name w:val="xl157"/>
    <w:basedOn w:val="Normal"/>
    <w:rsid w:val="00872046"/>
    <w:pPr>
      <w:spacing w:before="100" w:beforeAutospacing="1" w:after="100" w:afterAutospacing="1" w:line="240" w:lineRule="auto"/>
      <w:jc w:val="center"/>
    </w:pPr>
    <w:rPr>
      <w:rFonts w:ascii="Arial" w:eastAsia="Times New Roman" w:hAnsi="Arial" w:cs="Arial"/>
      <w:b/>
      <w:bCs/>
      <w:sz w:val="18"/>
      <w:szCs w:val="18"/>
      <w:lang w:val="en-ZA" w:eastAsia="en-ZA"/>
    </w:rPr>
  </w:style>
  <w:style w:type="paragraph" w:customStyle="1" w:styleId="xl158">
    <w:name w:val="xl158"/>
    <w:basedOn w:val="Normal"/>
    <w:rsid w:val="00872046"/>
    <w:pP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59">
    <w:name w:val="xl159"/>
    <w:basedOn w:val="Normal"/>
    <w:rsid w:val="00872046"/>
    <w:pPr>
      <w:pBdr>
        <w:right w:val="single" w:sz="4" w:space="0" w:color="auto"/>
      </w:pBd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60">
    <w:name w:val="xl160"/>
    <w:basedOn w:val="Normal"/>
    <w:rsid w:val="00872046"/>
    <w:pP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61">
    <w:name w:val="xl161"/>
    <w:basedOn w:val="Normal"/>
    <w:rsid w:val="00872046"/>
    <w:pP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62">
    <w:name w:val="xl162"/>
    <w:basedOn w:val="Normal"/>
    <w:rsid w:val="00872046"/>
    <w:pPr>
      <w:pBdr>
        <w:left w:val="single" w:sz="4" w:space="0" w:color="auto"/>
      </w:pBd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163">
    <w:name w:val="xl163"/>
    <w:basedOn w:val="Normal"/>
    <w:rsid w:val="00872046"/>
    <w:pPr>
      <w:spacing w:before="100" w:beforeAutospacing="1" w:after="100" w:afterAutospacing="1" w:line="240" w:lineRule="auto"/>
      <w:jc w:val="center"/>
      <w:textAlignment w:val="center"/>
    </w:pPr>
    <w:rPr>
      <w:rFonts w:ascii="Arial" w:eastAsia="Times New Roman" w:hAnsi="Arial" w:cs="Arial"/>
      <w:b/>
      <w:bCs/>
      <w:sz w:val="18"/>
      <w:szCs w:val="18"/>
      <w:lang w:val="en-ZA" w:eastAsia="en-ZA"/>
    </w:rPr>
  </w:style>
  <w:style w:type="paragraph" w:customStyle="1" w:styleId="xl164">
    <w:name w:val="xl164"/>
    <w:basedOn w:val="Normal"/>
    <w:rsid w:val="00872046"/>
    <w:pPr>
      <w:pBdr>
        <w:left w:val="single" w:sz="4" w:space="0" w:color="auto"/>
      </w:pBdr>
      <w:spacing w:before="100" w:beforeAutospacing="1" w:after="100" w:afterAutospacing="1" w:line="240" w:lineRule="auto"/>
    </w:pPr>
    <w:rPr>
      <w:rFonts w:ascii="Arial" w:eastAsia="Times New Roman" w:hAnsi="Arial" w:cs="Arial"/>
      <w:b/>
      <w:bCs/>
      <w:i/>
      <w:iCs/>
      <w:sz w:val="16"/>
      <w:szCs w:val="16"/>
      <w:lang w:val="en-ZA" w:eastAsia="en-ZA"/>
    </w:rPr>
  </w:style>
  <w:style w:type="paragraph" w:customStyle="1" w:styleId="xl165">
    <w:name w:val="xl165"/>
    <w:basedOn w:val="Normal"/>
    <w:rsid w:val="00872046"/>
    <w:pPr>
      <w:spacing w:before="100" w:beforeAutospacing="1" w:after="100" w:afterAutospacing="1" w:line="240" w:lineRule="auto"/>
      <w:jc w:val="right"/>
    </w:pPr>
    <w:rPr>
      <w:rFonts w:ascii="Arial" w:eastAsia="Times New Roman" w:hAnsi="Arial" w:cs="Arial"/>
      <w:sz w:val="24"/>
      <w:szCs w:val="24"/>
      <w:lang w:val="en-ZA" w:eastAsia="en-ZA"/>
    </w:rPr>
  </w:style>
  <w:style w:type="paragraph" w:customStyle="1" w:styleId="xl166">
    <w:name w:val="xl166"/>
    <w:basedOn w:val="Normal"/>
    <w:rsid w:val="00872046"/>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67">
    <w:name w:val="xl167"/>
    <w:basedOn w:val="Normal"/>
    <w:rsid w:val="0087204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68">
    <w:name w:val="xl168"/>
    <w:basedOn w:val="Normal"/>
    <w:rsid w:val="00872046"/>
    <w:pPr>
      <w:pBdr>
        <w:top w:val="single" w:sz="8" w:space="0" w:color="auto"/>
        <w:left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69">
    <w:name w:val="xl169"/>
    <w:basedOn w:val="Normal"/>
    <w:rsid w:val="00872046"/>
    <w:pPr>
      <w:pBdr>
        <w:top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0">
    <w:name w:val="xl170"/>
    <w:basedOn w:val="Normal"/>
    <w:rsid w:val="00872046"/>
    <w:pPr>
      <w:pBdr>
        <w:bottom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1">
    <w:name w:val="xl171"/>
    <w:basedOn w:val="Normal"/>
    <w:rsid w:val="00872046"/>
    <w:pPr>
      <w:spacing w:before="100" w:beforeAutospacing="1" w:after="100" w:afterAutospacing="1" w:line="240" w:lineRule="auto"/>
    </w:pPr>
    <w:rPr>
      <w:rFonts w:ascii="Arial" w:eastAsia="Times New Roman" w:hAnsi="Arial" w:cs="Arial"/>
      <w:b/>
      <w:bCs/>
      <w:lang w:val="en-ZA" w:eastAsia="en-ZA"/>
    </w:rPr>
  </w:style>
  <w:style w:type="paragraph" w:customStyle="1" w:styleId="xl172">
    <w:name w:val="xl172"/>
    <w:basedOn w:val="Normal"/>
    <w:rsid w:val="00872046"/>
    <w:pPr>
      <w:pBdr>
        <w:top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3">
    <w:name w:val="xl173"/>
    <w:basedOn w:val="Normal"/>
    <w:rsid w:val="00872046"/>
    <w:pPr>
      <w:pBdr>
        <w:right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4">
    <w:name w:val="xl174"/>
    <w:basedOn w:val="Normal"/>
    <w:rsid w:val="00872046"/>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75">
    <w:name w:val="xl175"/>
    <w:basedOn w:val="Normal"/>
    <w:rsid w:val="00872046"/>
    <w:pPr>
      <w:pBdr>
        <w:bottom w:val="single" w:sz="8" w:space="0" w:color="auto"/>
        <w:right w:val="single" w:sz="8" w:space="0" w:color="auto"/>
      </w:pBd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6">
    <w:name w:val="xl176"/>
    <w:basedOn w:val="Normal"/>
    <w:rsid w:val="00872046"/>
    <w:pPr>
      <w:spacing w:before="100" w:beforeAutospacing="1" w:after="100" w:afterAutospacing="1" w:line="240" w:lineRule="auto"/>
    </w:pPr>
    <w:rPr>
      <w:rFonts w:ascii="Arial" w:eastAsia="Times New Roman" w:hAnsi="Arial" w:cs="Arial"/>
      <w:b/>
      <w:bCs/>
      <w:sz w:val="16"/>
      <w:szCs w:val="16"/>
      <w:lang w:val="en-ZA" w:eastAsia="en-ZA"/>
    </w:rPr>
  </w:style>
  <w:style w:type="paragraph" w:customStyle="1" w:styleId="xl177">
    <w:name w:val="xl177"/>
    <w:basedOn w:val="Normal"/>
    <w:rsid w:val="00872046"/>
    <w:pPr>
      <w:pBdr>
        <w:left w:val="single" w:sz="8"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78">
    <w:name w:val="xl178"/>
    <w:basedOn w:val="Normal"/>
    <w:rsid w:val="00872046"/>
    <w:pPr>
      <w:pBdr>
        <w:left w:val="single" w:sz="8"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79">
    <w:name w:val="xl179"/>
    <w:basedOn w:val="Normal"/>
    <w:rsid w:val="00872046"/>
    <w:pPr>
      <w:pBdr>
        <w:left w:val="single" w:sz="8"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80">
    <w:name w:val="xl180"/>
    <w:basedOn w:val="Normal"/>
    <w:rsid w:val="00872046"/>
    <w:pPr>
      <w:pBdr>
        <w:right w:val="single" w:sz="8"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81">
    <w:name w:val="xl181"/>
    <w:basedOn w:val="Normal"/>
    <w:rsid w:val="00872046"/>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82">
    <w:name w:val="xl182"/>
    <w:basedOn w:val="Normal"/>
    <w:rsid w:val="00872046"/>
    <w:pPr>
      <w:pBdr>
        <w:left w:val="single" w:sz="8" w:space="0" w:color="auto"/>
        <w:bottom w:val="single" w:sz="8"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83">
    <w:name w:val="xl183"/>
    <w:basedOn w:val="Normal"/>
    <w:rsid w:val="00872046"/>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184">
    <w:name w:val="xl184"/>
    <w:basedOn w:val="Normal"/>
    <w:rsid w:val="00872046"/>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85">
    <w:name w:val="xl185"/>
    <w:basedOn w:val="Normal"/>
    <w:rsid w:val="0087204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86">
    <w:name w:val="xl186"/>
    <w:basedOn w:val="Normal"/>
    <w:rsid w:val="00872046"/>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val="en-ZA" w:eastAsia="en-ZA"/>
    </w:rPr>
  </w:style>
  <w:style w:type="paragraph" w:customStyle="1" w:styleId="xl187">
    <w:name w:val="xl187"/>
    <w:basedOn w:val="Normal"/>
    <w:rsid w:val="00872046"/>
    <w:pPr>
      <w:pBdr>
        <w:top w:val="single" w:sz="8" w:space="0" w:color="auto"/>
      </w:pBdr>
      <w:spacing w:before="100" w:beforeAutospacing="1" w:after="100" w:afterAutospacing="1" w:line="240" w:lineRule="auto"/>
    </w:pPr>
    <w:rPr>
      <w:rFonts w:ascii="Arial" w:eastAsia="Times New Roman" w:hAnsi="Arial" w:cs="Arial"/>
      <w:b/>
      <w:bCs/>
      <w:sz w:val="18"/>
      <w:szCs w:val="18"/>
      <w:lang w:val="en-ZA" w:eastAsia="en-ZA"/>
    </w:rPr>
  </w:style>
  <w:style w:type="paragraph" w:customStyle="1" w:styleId="xl188">
    <w:name w:val="xl188"/>
    <w:basedOn w:val="Normal"/>
    <w:rsid w:val="00872046"/>
    <w:pPr>
      <w:spacing w:before="100" w:beforeAutospacing="1" w:after="100" w:afterAutospacing="1" w:line="240" w:lineRule="auto"/>
    </w:pPr>
    <w:rPr>
      <w:rFonts w:ascii="Arial" w:eastAsia="Times New Roman" w:hAnsi="Arial" w:cs="Arial"/>
      <w:b/>
      <w:bCs/>
      <w:sz w:val="18"/>
      <w:szCs w:val="18"/>
      <w:lang w:val="en-ZA" w:eastAsia="en-ZA"/>
    </w:rPr>
  </w:style>
  <w:style w:type="paragraph" w:customStyle="1" w:styleId="xl189">
    <w:name w:val="xl189"/>
    <w:basedOn w:val="Normal"/>
    <w:rsid w:val="00872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90">
    <w:name w:val="xl190"/>
    <w:basedOn w:val="Normal"/>
    <w:rsid w:val="0087204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191">
    <w:name w:val="xl191"/>
    <w:basedOn w:val="Normal"/>
    <w:rsid w:val="00872046"/>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92">
    <w:name w:val="xl192"/>
    <w:basedOn w:val="Normal"/>
    <w:rsid w:val="00872046"/>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93">
    <w:name w:val="xl193"/>
    <w:basedOn w:val="Normal"/>
    <w:rsid w:val="00872046"/>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val="en-ZA" w:eastAsia="en-ZA"/>
    </w:rPr>
  </w:style>
  <w:style w:type="paragraph" w:customStyle="1" w:styleId="xl194">
    <w:name w:val="xl194"/>
    <w:basedOn w:val="Normal"/>
    <w:rsid w:val="0087204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95">
    <w:name w:val="xl195"/>
    <w:basedOn w:val="Normal"/>
    <w:rsid w:val="00872046"/>
    <w:pPr>
      <w:pBdr>
        <w:top w:val="single" w:sz="4" w:space="0" w:color="auto"/>
        <w:bottom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96">
    <w:name w:val="xl196"/>
    <w:basedOn w:val="Normal"/>
    <w:rsid w:val="0087204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Arial" w:eastAsia="Times New Roman" w:hAnsi="Arial" w:cs="Arial"/>
      <w:b/>
      <w:bCs/>
      <w:sz w:val="24"/>
      <w:szCs w:val="24"/>
      <w:lang w:val="en-ZA" w:eastAsia="en-ZA"/>
    </w:rPr>
  </w:style>
  <w:style w:type="paragraph" w:customStyle="1" w:styleId="xl197">
    <w:name w:val="xl197"/>
    <w:basedOn w:val="Normal"/>
    <w:rsid w:val="00872046"/>
    <w:pPr>
      <w:pBdr>
        <w:left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198">
    <w:name w:val="xl198"/>
    <w:basedOn w:val="Normal"/>
    <w:rsid w:val="00872046"/>
    <w:pPr>
      <w:pBdr>
        <w:right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199">
    <w:name w:val="xl199"/>
    <w:basedOn w:val="Normal"/>
    <w:rsid w:val="0087204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ZA" w:eastAsia="en-ZA"/>
    </w:rPr>
  </w:style>
  <w:style w:type="paragraph" w:customStyle="1" w:styleId="xl200">
    <w:name w:val="xl200"/>
    <w:basedOn w:val="Normal"/>
    <w:rsid w:val="00872046"/>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ZA" w:eastAsia="en-ZA"/>
    </w:rPr>
  </w:style>
  <w:style w:type="paragraph" w:customStyle="1" w:styleId="xl201">
    <w:name w:val="xl201"/>
    <w:basedOn w:val="Normal"/>
    <w:rsid w:val="0087204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ZA" w:eastAsia="en-ZA"/>
    </w:rPr>
  </w:style>
  <w:style w:type="paragraph" w:customStyle="1" w:styleId="xl202">
    <w:name w:val="xl202"/>
    <w:basedOn w:val="Normal"/>
    <w:rsid w:val="00872046"/>
    <w:pPr>
      <w:spacing w:before="100" w:beforeAutospacing="1" w:after="100" w:afterAutospacing="1" w:line="240" w:lineRule="auto"/>
    </w:pPr>
    <w:rPr>
      <w:rFonts w:ascii="Arial" w:eastAsia="Times New Roman" w:hAnsi="Arial" w:cs="Arial"/>
      <w:sz w:val="18"/>
      <w:szCs w:val="18"/>
      <w:lang w:val="en-ZA" w:eastAsia="en-ZA"/>
    </w:rPr>
  </w:style>
  <w:style w:type="paragraph" w:customStyle="1" w:styleId="xl203">
    <w:name w:val="xl203"/>
    <w:basedOn w:val="Normal"/>
    <w:rsid w:val="00872046"/>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204">
    <w:name w:val="xl204"/>
    <w:basedOn w:val="Normal"/>
    <w:rsid w:val="00872046"/>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205">
    <w:name w:val="xl205"/>
    <w:basedOn w:val="Normal"/>
    <w:rsid w:val="00872046"/>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en-ZA" w:eastAsia="en-ZA"/>
    </w:rPr>
  </w:style>
  <w:style w:type="paragraph" w:customStyle="1" w:styleId="xl206">
    <w:name w:val="xl206"/>
    <w:basedOn w:val="Normal"/>
    <w:rsid w:val="00872046"/>
    <w:pPr>
      <w:pBdr>
        <w:left w:val="single" w:sz="4" w:space="0" w:color="auto"/>
      </w:pBd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207">
    <w:name w:val="xl207"/>
    <w:basedOn w:val="Normal"/>
    <w:rsid w:val="00872046"/>
    <w:pPr>
      <w:spacing w:before="100" w:beforeAutospacing="1" w:after="100" w:afterAutospacing="1" w:line="240" w:lineRule="auto"/>
    </w:pPr>
    <w:rPr>
      <w:rFonts w:ascii="Arial" w:eastAsia="Times New Roman" w:hAnsi="Arial" w:cs="Arial"/>
      <w:sz w:val="24"/>
      <w:szCs w:val="24"/>
      <w:lang w:val="en-ZA" w:eastAsia="en-ZA"/>
    </w:rPr>
  </w:style>
  <w:style w:type="paragraph" w:customStyle="1" w:styleId="xl208">
    <w:name w:val="xl208"/>
    <w:basedOn w:val="Normal"/>
    <w:rsid w:val="00872046"/>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209">
    <w:name w:val="xl209"/>
    <w:basedOn w:val="Normal"/>
    <w:rsid w:val="00872046"/>
    <w:pPr>
      <w:spacing w:before="100" w:beforeAutospacing="1" w:after="100" w:afterAutospacing="1" w:line="240" w:lineRule="auto"/>
      <w:jc w:val="center"/>
      <w:textAlignment w:val="center"/>
    </w:pPr>
    <w:rPr>
      <w:rFonts w:ascii="Arial" w:eastAsia="Times New Roman" w:hAnsi="Arial" w:cs="Arial"/>
      <w:b/>
      <w:bCs/>
      <w:sz w:val="32"/>
      <w:szCs w:val="32"/>
      <w:lang w:val="en-ZA" w:eastAsia="en-ZA"/>
    </w:rPr>
  </w:style>
  <w:style w:type="paragraph" w:customStyle="1" w:styleId="xl210">
    <w:name w:val="xl210"/>
    <w:basedOn w:val="Normal"/>
    <w:rsid w:val="00872046"/>
    <w:pPr>
      <w:pBdr>
        <w:right w:val="single" w:sz="4" w:space="0" w:color="auto"/>
      </w:pBdr>
      <w:spacing w:before="100" w:beforeAutospacing="1" w:after="100" w:afterAutospacing="1" w:line="240" w:lineRule="auto"/>
      <w:jc w:val="center"/>
      <w:textAlignment w:val="center"/>
    </w:pPr>
    <w:rPr>
      <w:rFonts w:ascii="Arial" w:eastAsia="Times New Roman" w:hAnsi="Arial" w:cs="Arial"/>
      <w:b/>
      <w:bCs/>
      <w:sz w:val="32"/>
      <w:szCs w:val="32"/>
      <w:lang w:val="en-ZA" w:eastAsia="en-ZA"/>
    </w:rPr>
  </w:style>
  <w:style w:type="paragraph" w:customStyle="1" w:styleId="xl211">
    <w:name w:val="xl211"/>
    <w:basedOn w:val="Normal"/>
    <w:rsid w:val="00872046"/>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val="en-ZA" w:eastAsia="en-ZA"/>
    </w:rPr>
  </w:style>
  <w:style w:type="paragraph" w:customStyle="1" w:styleId="xl212">
    <w:name w:val="xl212"/>
    <w:basedOn w:val="Normal"/>
    <w:rsid w:val="00872046"/>
    <w:pPr>
      <w:pBdr>
        <w:top w:val="single" w:sz="4" w:space="0" w:color="auto"/>
        <w:bottom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val="en-ZA" w:eastAsia="en-ZA"/>
    </w:rPr>
  </w:style>
  <w:style w:type="paragraph" w:customStyle="1" w:styleId="xl213">
    <w:name w:val="xl213"/>
    <w:basedOn w:val="Normal"/>
    <w:rsid w:val="00872046"/>
    <w:pPr>
      <w:pBdr>
        <w:top w:val="single" w:sz="4" w:space="0" w:color="auto"/>
        <w:bottom w:val="single" w:sz="4" w:space="0" w:color="auto"/>
        <w:right w:val="single" w:sz="4" w:space="0" w:color="auto"/>
      </w:pBdr>
      <w:shd w:val="clear" w:color="000000" w:fill="C0C0C0"/>
      <w:spacing w:before="100" w:beforeAutospacing="1" w:after="100" w:afterAutospacing="1" w:line="240" w:lineRule="auto"/>
      <w:jc w:val="center"/>
    </w:pPr>
    <w:rPr>
      <w:rFonts w:ascii="Times New Roman" w:eastAsia="Times New Roman" w:hAnsi="Times New Roman" w:cs="Times New Roman"/>
      <w:b/>
      <w:bCs/>
      <w:sz w:val="24"/>
      <w:szCs w:val="24"/>
      <w:lang w:val="en-ZA" w:eastAsia="en-ZA"/>
    </w:rPr>
  </w:style>
  <w:style w:type="paragraph" w:customStyle="1" w:styleId="xl214">
    <w:name w:val="xl214"/>
    <w:basedOn w:val="Normal"/>
    <w:rsid w:val="00872046"/>
    <w:pPr>
      <w:pBdr>
        <w:left w:val="single" w:sz="4" w:space="0" w:color="auto"/>
      </w:pBdr>
      <w:spacing w:before="100" w:beforeAutospacing="1" w:after="100" w:afterAutospacing="1" w:line="240" w:lineRule="auto"/>
      <w:jc w:val="center"/>
    </w:pPr>
    <w:rPr>
      <w:rFonts w:ascii="Arial" w:eastAsia="Times New Roman" w:hAnsi="Arial" w:cs="Arial"/>
      <w:sz w:val="14"/>
      <w:szCs w:val="14"/>
      <w:lang w:val="en-ZA" w:eastAsia="en-ZA"/>
    </w:rPr>
  </w:style>
  <w:style w:type="paragraph" w:customStyle="1" w:styleId="xl215">
    <w:name w:val="xl215"/>
    <w:basedOn w:val="Normal"/>
    <w:rsid w:val="00872046"/>
    <w:pPr>
      <w:spacing w:before="100" w:beforeAutospacing="1" w:after="100" w:afterAutospacing="1" w:line="240" w:lineRule="auto"/>
      <w:jc w:val="center"/>
    </w:pPr>
    <w:rPr>
      <w:rFonts w:ascii="Arial" w:eastAsia="Times New Roman" w:hAnsi="Arial" w:cs="Arial"/>
      <w:sz w:val="14"/>
      <w:szCs w:val="14"/>
      <w:lang w:val="en-ZA" w:eastAsia="en-ZA"/>
    </w:rPr>
  </w:style>
  <w:style w:type="paragraph" w:customStyle="1" w:styleId="xl216">
    <w:name w:val="xl216"/>
    <w:basedOn w:val="Normal"/>
    <w:rsid w:val="00872046"/>
    <w:pPr>
      <w:pBdr>
        <w:right w:val="single" w:sz="4" w:space="0" w:color="auto"/>
      </w:pBdr>
      <w:spacing w:before="100" w:beforeAutospacing="1" w:after="100" w:afterAutospacing="1" w:line="240" w:lineRule="auto"/>
      <w:jc w:val="center"/>
    </w:pPr>
    <w:rPr>
      <w:rFonts w:ascii="Arial" w:eastAsia="Times New Roman" w:hAnsi="Arial" w:cs="Arial"/>
      <w:sz w:val="14"/>
      <w:szCs w:val="14"/>
      <w:lang w:val="en-ZA"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2795917">
      <w:bodyDiv w:val="1"/>
      <w:marLeft w:val="0"/>
      <w:marRight w:val="0"/>
      <w:marTop w:val="0"/>
      <w:marBottom w:val="0"/>
      <w:divBdr>
        <w:top w:val="none" w:sz="0" w:space="0" w:color="auto"/>
        <w:left w:val="none" w:sz="0" w:space="0" w:color="auto"/>
        <w:bottom w:val="none" w:sz="0" w:space="0" w:color="auto"/>
        <w:right w:val="none" w:sz="0" w:space="0" w:color="auto"/>
      </w:divBdr>
    </w:div>
    <w:div w:id="527568459">
      <w:bodyDiv w:val="1"/>
      <w:marLeft w:val="0"/>
      <w:marRight w:val="0"/>
      <w:marTop w:val="0"/>
      <w:marBottom w:val="0"/>
      <w:divBdr>
        <w:top w:val="none" w:sz="0" w:space="0" w:color="auto"/>
        <w:left w:val="none" w:sz="0" w:space="0" w:color="auto"/>
        <w:bottom w:val="none" w:sz="0" w:space="0" w:color="auto"/>
        <w:right w:val="none" w:sz="0" w:space="0" w:color="auto"/>
      </w:divBdr>
    </w:div>
    <w:div w:id="683552389">
      <w:bodyDiv w:val="1"/>
      <w:marLeft w:val="0"/>
      <w:marRight w:val="0"/>
      <w:marTop w:val="0"/>
      <w:marBottom w:val="0"/>
      <w:divBdr>
        <w:top w:val="none" w:sz="0" w:space="0" w:color="auto"/>
        <w:left w:val="none" w:sz="0" w:space="0" w:color="auto"/>
        <w:bottom w:val="none" w:sz="0" w:space="0" w:color="auto"/>
        <w:right w:val="none" w:sz="0" w:space="0" w:color="auto"/>
      </w:divBdr>
    </w:div>
    <w:div w:id="693309840">
      <w:bodyDiv w:val="1"/>
      <w:marLeft w:val="0"/>
      <w:marRight w:val="0"/>
      <w:marTop w:val="0"/>
      <w:marBottom w:val="0"/>
      <w:divBdr>
        <w:top w:val="none" w:sz="0" w:space="0" w:color="auto"/>
        <w:left w:val="none" w:sz="0" w:space="0" w:color="auto"/>
        <w:bottom w:val="none" w:sz="0" w:space="0" w:color="auto"/>
        <w:right w:val="none" w:sz="0" w:space="0" w:color="auto"/>
      </w:divBdr>
    </w:div>
    <w:div w:id="852647066">
      <w:bodyDiv w:val="1"/>
      <w:marLeft w:val="0"/>
      <w:marRight w:val="0"/>
      <w:marTop w:val="0"/>
      <w:marBottom w:val="0"/>
      <w:divBdr>
        <w:top w:val="none" w:sz="0" w:space="0" w:color="auto"/>
        <w:left w:val="none" w:sz="0" w:space="0" w:color="auto"/>
        <w:bottom w:val="none" w:sz="0" w:space="0" w:color="auto"/>
        <w:right w:val="none" w:sz="0" w:space="0" w:color="auto"/>
      </w:divBdr>
    </w:div>
    <w:div w:id="902831156">
      <w:bodyDiv w:val="1"/>
      <w:marLeft w:val="0"/>
      <w:marRight w:val="0"/>
      <w:marTop w:val="0"/>
      <w:marBottom w:val="0"/>
      <w:divBdr>
        <w:top w:val="none" w:sz="0" w:space="0" w:color="auto"/>
        <w:left w:val="none" w:sz="0" w:space="0" w:color="auto"/>
        <w:bottom w:val="none" w:sz="0" w:space="0" w:color="auto"/>
        <w:right w:val="none" w:sz="0" w:space="0" w:color="auto"/>
      </w:divBdr>
    </w:div>
    <w:div w:id="1015813254">
      <w:bodyDiv w:val="1"/>
      <w:marLeft w:val="0"/>
      <w:marRight w:val="0"/>
      <w:marTop w:val="0"/>
      <w:marBottom w:val="0"/>
      <w:divBdr>
        <w:top w:val="none" w:sz="0" w:space="0" w:color="auto"/>
        <w:left w:val="none" w:sz="0" w:space="0" w:color="auto"/>
        <w:bottom w:val="none" w:sz="0" w:space="0" w:color="auto"/>
        <w:right w:val="none" w:sz="0" w:space="0" w:color="auto"/>
      </w:divBdr>
    </w:div>
    <w:div w:id="1230535342">
      <w:bodyDiv w:val="1"/>
      <w:marLeft w:val="0"/>
      <w:marRight w:val="0"/>
      <w:marTop w:val="0"/>
      <w:marBottom w:val="0"/>
      <w:divBdr>
        <w:top w:val="none" w:sz="0" w:space="0" w:color="auto"/>
        <w:left w:val="none" w:sz="0" w:space="0" w:color="auto"/>
        <w:bottom w:val="none" w:sz="0" w:space="0" w:color="auto"/>
        <w:right w:val="none" w:sz="0" w:space="0" w:color="auto"/>
      </w:divBdr>
    </w:div>
    <w:div w:id="1627156627">
      <w:bodyDiv w:val="1"/>
      <w:marLeft w:val="0"/>
      <w:marRight w:val="0"/>
      <w:marTop w:val="0"/>
      <w:marBottom w:val="0"/>
      <w:divBdr>
        <w:top w:val="none" w:sz="0" w:space="0" w:color="auto"/>
        <w:left w:val="none" w:sz="0" w:space="0" w:color="auto"/>
        <w:bottom w:val="none" w:sz="0" w:space="0" w:color="auto"/>
        <w:right w:val="none" w:sz="0" w:space="0" w:color="auto"/>
      </w:divBdr>
    </w:div>
    <w:div w:id="1640571544">
      <w:bodyDiv w:val="1"/>
      <w:marLeft w:val="0"/>
      <w:marRight w:val="0"/>
      <w:marTop w:val="0"/>
      <w:marBottom w:val="0"/>
      <w:divBdr>
        <w:top w:val="none" w:sz="0" w:space="0" w:color="auto"/>
        <w:left w:val="none" w:sz="0" w:space="0" w:color="auto"/>
        <w:bottom w:val="none" w:sz="0" w:space="0" w:color="auto"/>
        <w:right w:val="none" w:sz="0" w:space="0" w:color="auto"/>
      </w:divBdr>
    </w:div>
    <w:div w:id="1938370623">
      <w:bodyDiv w:val="1"/>
      <w:marLeft w:val="0"/>
      <w:marRight w:val="0"/>
      <w:marTop w:val="0"/>
      <w:marBottom w:val="0"/>
      <w:divBdr>
        <w:top w:val="none" w:sz="0" w:space="0" w:color="auto"/>
        <w:left w:val="none" w:sz="0" w:space="0" w:color="auto"/>
        <w:bottom w:val="none" w:sz="0" w:space="0" w:color="auto"/>
        <w:right w:val="none" w:sz="0" w:space="0" w:color="auto"/>
      </w:divBdr>
    </w:div>
    <w:div w:id="199251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oleObject" Target="embeddings/oleObject1.bin"/><Relationship Id="rId26" Type="http://schemas.openxmlformats.org/officeDocument/2006/relationships/oleObject" Target="embeddings/oleObject3.bin"/><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treasury.gov.za" TargetMode="External"/><Relationship Id="rId34"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image" Target="media/image3.wmf"/><Relationship Id="rId25" Type="http://schemas.openxmlformats.org/officeDocument/2006/relationships/image" Target="media/image5.png"/><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oleObject" Target="embeddings/oleObject2.bin"/><Relationship Id="rId29" Type="http://schemas.openxmlformats.org/officeDocument/2006/relationships/hyperlink" Target="mailto:x10%20pamphlets@R5.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footer" Target="footer4.xml"/><Relationship Id="rId32" Type="http://schemas.openxmlformats.org/officeDocument/2006/relationships/image" Target="media/image7.png"/><Relationship Id="rId37"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footer" Target="footer6.xml"/><Relationship Id="rId36" Type="http://schemas.openxmlformats.org/officeDocument/2006/relationships/footer" Target="footer7.xml"/><Relationship Id="rId10" Type="http://schemas.openxmlformats.org/officeDocument/2006/relationships/hyperlink" Target="http://www.sars.gov.za" TargetMode="External"/><Relationship Id="rId19" Type="http://schemas.openxmlformats.org/officeDocument/2006/relationships/image" Target="media/image4.wmf"/><Relationship Id="rId31"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hyperlink" Target="http://www.treasury.gov.za" TargetMode="External"/><Relationship Id="rId27" Type="http://schemas.openxmlformats.org/officeDocument/2006/relationships/footer" Target="footer5.xml"/><Relationship Id="rId30" Type="http://schemas.openxmlformats.org/officeDocument/2006/relationships/image" Target="media/image6.emf"/><Relationship Id="rId35"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D4308-5412-4AB1-BF04-0F16B6F98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11591</Words>
  <Characters>66072</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SANAC</Company>
  <LinksUpToDate>false</LinksUpToDate>
  <CharactersWithSpaces>77508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Beullah Mthombeni</dc:creator>
  <cp:lastModifiedBy>Beullah lainah</cp:lastModifiedBy>
  <cp:revision>2</cp:revision>
  <cp:lastPrinted>2017-05-25T13:58:00Z</cp:lastPrinted>
  <dcterms:created xsi:type="dcterms:W3CDTF">2018-03-01T16:44:00Z</dcterms:created>
  <dcterms:modified xsi:type="dcterms:W3CDTF">2018-03-01T16:44:00Z</dcterms:modified>
</cp:coreProperties>
</file>